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9DB13" w14:textId="77777777" w:rsidR="00953C21" w:rsidRDefault="00953C21" w:rsidP="00F23E92">
      <w:pPr>
        <w:spacing w:line="240" w:lineRule="auto"/>
        <w:ind w:firstLine="0"/>
        <w:outlineLvl w:val="3"/>
        <w:rPr>
          <w:b/>
          <w:bCs/>
          <w:sz w:val="26"/>
          <w:szCs w:val="26"/>
        </w:rPr>
      </w:pPr>
      <w:bookmarkStart w:id="0" w:name="_Toc525549721"/>
    </w:p>
    <w:p w14:paraId="06252CCF" w14:textId="5B4700D1" w:rsidR="002B6728" w:rsidRPr="00F23E92" w:rsidRDefault="002B6728" w:rsidP="00FC423A">
      <w:pPr>
        <w:spacing w:line="240" w:lineRule="auto"/>
        <w:ind w:firstLine="0"/>
        <w:jc w:val="right"/>
        <w:outlineLvl w:val="3"/>
        <w:rPr>
          <w:rFonts w:ascii="Arial" w:hAnsi="Arial" w:cs="Arial"/>
          <w:b/>
          <w:bCs/>
          <w:sz w:val="24"/>
          <w:szCs w:val="24"/>
        </w:rPr>
      </w:pPr>
      <w:r w:rsidRPr="00F23E92">
        <w:rPr>
          <w:rFonts w:ascii="Arial" w:hAnsi="Arial" w:cs="Arial"/>
          <w:b/>
          <w:bCs/>
          <w:sz w:val="24"/>
          <w:szCs w:val="24"/>
        </w:rPr>
        <w:t>проект</w:t>
      </w:r>
    </w:p>
    <w:p w14:paraId="3DDCA870" w14:textId="77777777" w:rsidR="004537F8" w:rsidRPr="00F23E92" w:rsidRDefault="004537F8" w:rsidP="00FC423A">
      <w:pPr>
        <w:autoSpaceDE w:val="0"/>
        <w:autoSpaceDN w:val="0"/>
        <w:adjustRightInd w:val="0"/>
        <w:spacing w:line="240" w:lineRule="auto"/>
        <w:ind w:firstLine="0"/>
        <w:jc w:val="center"/>
        <w:rPr>
          <w:rFonts w:ascii="Arial" w:hAnsi="Arial" w:cs="Arial"/>
          <w:bCs/>
          <w:sz w:val="24"/>
          <w:szCs w:val="24"/>
        </w:rPr>
      </w:pPr>
      <w:r w:rsidRPr="00F23E92">
        <w:rPr>
          <w:rFonts w:ascii="Arial" w:hAnsi="Arial" w:cs="Arial"/>
          <w:bCs/>
          <w:sz w:val="24"/>
          <w:szCs w:val="24"/>
        </w:rPr>
        <w:t>Забайкальский край</w:t>
      </w:r>
    </w:p>
    <w:p w14:paraId="5536AC19" w14:textId="77777777" w:rsidR="004537F8" w:rsidRPr="00F23E92" w:rsidRDefault="004537F8" w:rsidP="00FC423A">
      <w:pPr>
        <w:autoSpaceDE w:val="0"/>
        <w:autoSpaceDN w:val="0"/>
        <w:adjustRightInd w:val="0"/>
        <w:spacing w:line="240" w:lineRule="auto"/>
        <w:ind w:firstLine="0"/>
        <w:jc w:val="center"/>
        <w:rPr>
          <w:rFonts w:ascii="Arial" w:hAnsi="Arial" w:cs="Arial"/>
          <w:bCs/>
          <w:sz w:val="24"/>
          <w:szCs w:val="24"/>
        </w:rPr>
      </w:pPr>
      <w:r w:rsidRPr="00F23E92">
        <w:rPr>
          <w:rFonts w:ascii="Arial" w:hAnsi="Arial" w:cs="Arial"/>
          <w:bCs/>
          <w:sz w:val="24"/>
          <w:szCs w:val="24"/>
        </w:rPr>
        <w:t>Муниципальный район «Могойтуйский район»</w:t>
      </w:r>
      <w:bookmarkStart w:id="1" w:name="_GoBack"/>
      <w:bookmarkEnd w:id="1"/>
    </w:p>
    <w:p w14:paraId="2D752C00" w14:textId="77777777" w:rsidR="004537F8" w:rsidRPr="00F23E92" w:rsidRDefault="004537F8" w:rsidP="00FC423A">
      <w:pPr>
        <w:autoSpaceDE w:val="0"/>
        <w:autoSpaceDN w:val="0"/>
        <w:adjustRightInd w:val="0"/>
        <w:spacing w:line="240" w:lineRule="auto"/>
        <w:ind w:firstLine="0"/>
        <w:jc w:val="center"/>
        <w:rPr>
          <w:rFonts w:ascii="Arial" w:hAnsi="Arial" w:cs="Arial"/>
          <w:b/>
          <w:bCs/>
          <w:sz w:val="24"/>
          <w:szCs w:val="24"/>
        </w:rPr>
      </w:pPr>
      <w:r w:rsidRPr="00F23E92">
        <w:rPr>
          <w:rFonts w:ascii="Arial" w:hAnsi="Arial" w:cs="Arial"/>
          <w:b/>
          <w:bCs/>
          <w:sz w:val="24"/>
          <w:szCs w:val="24"/>
        </w:rPr>
        <w:t>Совет муниципального района «Могойтуйский район»</w:t>
      </w:r>
    </w:p>
    <w:p w14:paraId="6D90D6D7" w14:textId="0325CB94" w:rsidR="002B6728" w:rsidRPr="00F23E92" w:rsidRDefault="004537F8" w:rsidP="00FC423A">
      <w:pPr>
        <w:autoSpaceDE w:val="0"/>
        <w:autoSpaceDN w:val="0"/>
        <w:adjustRightInd w:val="0"/>
        <w:spacing w:line="240" w:lineRule="auto"/>
        <w:ind w:firstLine="0"/>
        <w:jc w:val="center"/>
        <w:rPr>
          <w:rFonts w:ascii="Arial" w:hAnsi="Arial" w:cs="Arial"/>
          <w:b/>
          <w:bCs/>
          <w:sz w:val="24"/>
          <w:szCs w:val="24"/>
          <w:lang w:eastAsia="en-US"/>
        </w:rPr>
      </w:pPr>
      <w:r w:rsidRPr="00F23E92">
        <w:rPr>
          <w:rFonts w:ascii="Arial" w:hAnsi="Arial" w:cs="Arial"/>
          <w:b/>
          <w:bCs/>
          <w:sz w:val="24"/>
          <w:szCs w:val="24"/>
        </w:rPr>
        <w:t>РЕШЕНИЕ</w:t>
      </w:r>
    </w:p>
    <w:p w14:paraId="61FEE324" w14:textId="3C232570" w:rsidR="007409CF" w:rsidRPr="00F23E92" w:rsidRDefault="00800CD8" w:rsidP="00800CD8">
      <w:pPr>
        <w:autoSpaceDE w:val="0"/>
        <w:autoSpaceDN w:val="0"/>
        <w:adjustRightInd w:val="0"/>
        <w:spacing w:line="240" w:lineRule="auto"/>
        <w:ind w:firstLine="0"/>
        <w:rPr>
          <w:rFonts w:ascii="Arial" w:hAnsi="Arial" w:cs="Arial"/>
          <w:bCs/>
          <w:sz w:val="24"/>
          <w:szCs w:val="24"/>
          <w:lang w:eastAsia="en-US"/>
        </w:rPr>
      </w:pPr>
      <w:r>
        <w:rPr>
          <w:rFonts w:ascii="Arial" w:hAnsi="Arial" w:cs="Arial"/>
          <w:bCs/>
          <w:sz w:val="24"/>
          <w:szCs w:val="24"/>
          <w:lang w:eastAsia="en-US"/>
        </w:rPr>
        <w:t>_________</w:t>
      </w:r>
      <w:r w:rsidR="00503911" w:rsidRPr="00F23E92">
        <w:rPr>
          <w:rFonts w:ascii="Arial" w:hAnsi="Arial" w:cs="Arial"/>
          <w:bCs/>
          <w:sz w:val="24"/>
          <w:szCs w:val="24"/>
          <w:lang w:eastAsia="en-US"/>
        </w:rPr>
        <w:t>декабря 2024</w:t>
      </w:r>
      <w:r>
        <w:rPr>
          <w:rFonts w:ascii="Arial" w:hAnsi="Arial" w:cs="Arial"/>
          <w:bCs/>
          <w:sz w:val="24"/>
          <w:szCs w:val="24"/>
          <w:lang w:eastAsia="en-US"/>
        </w:rPr>
        <w:t xml:space="preserve">года </w:t>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Pr>
          <w:rFonts w:ascii="Arial" w:hAnsi="Arial" w:cs="Arial"/>
          <w:bCs/>
          <w:sz w:val="24"/>
          <w:szCs w:val="24"/>
          <w:lang w:eastAsia="en-US"/>
        </w:rPr>
        <w:tab/>
      </w:r>
      <w:r w:rsidR="00503911" w:rsidRPr="00F23E92">
        <w:rPr>
          <w:rFonts w:ascii="Arial" w:hAnsi="Arial" w:cs="Arial"/>
          <w:bCs/>
          <w:sz w:val="24"/>
          <w:szCs w:val="24"/>
          <w:lang w:eastAsia="en-US"/>
        </w:rPr>
        <w:t>№</w:t>
      </w:r>
    </w:p>
    <w:p w14:paraId="0A5CCB46" w14:textId="77777777" w:rsidR="007409CF" w:rsidRPr="00F23E92" w:rsidRDefault="007409CF" w:rsidP="00FC423A">
      <w:pPr>
        <w:spacing w:line="240" w:lineRule="auto"/>
        <w:ind w:firstLine="0"/>
        <w:rPr>
          <w:rFonts w:ascii="Arial" w:hAnsi="Arial" w:cs="Arial"/>
          <w:sz w:val="24"/>
          <w:szCs w:val="24"/>
        </w:rPr>
      </w:pPr>
    </w:p>
    <w:p w14:paraId="24EF0530" w14:textId="65BC279B" w:rsidR="007409CF" w:rsidRPr="00F23E92" w:rsidRDefault="007409CF" w:rsidP="00FC423A">
      <w:pPr>
        <w:spacing w:line="240" w:lineRule="auto"/>
        <w:ind w:firstLine="0"/>
        <w:jc w:val="center"/>
        <w:rPr>
          <w:rFonts w:ascii="Arial" w:hAnsi="Arial" w:cs="Arial"/>
          <w:b/>
          <w:sz w:val="24"/>
          <w:szCs w:val="24"/>
        </w:rPr>
      </w:pPr>
      <w:r w:rsidRPr="00F23E92">
        <w:rPr>
          <w:rFonts w:ascii="Arial" w:hAnsi="Arial" w:cs="Arial"/>
          <w:b/>
          <w:sz w:val="24"/>
          <w:szCs w:val="24"/>
        </w:rPr>
        <w:t xml:space="preserve">О бюджете </w:t>
      </w:r>
      <w:r w:rsidR="00503911" w:rsidRPr="00F23E92">
        <w:rPr>
          <w:rFonts w:ascii="Arial" w:hAnsi="Arial" w:cs="Arial"/>
          <w:b/>
          <w:sz w:val="24"/>
          <w:szCs w:val="24"/>
        </w:rPr>
        <w:t>муниципального района «Могойтуйский район»</w:t>
      </w:r>
      <w:r w:rsidRPr="00F23E92">
        <w:rPr>
          <w:rFonts w:ascii="Arial" w:hAnsi="Arial" w:cs="Arial"/>
          <w:b/>
          <w:sz w:val="24"/>
          <w:szCs w:val="24"/>
        </w:rPr>
        <w:t xml:space="preserve"> </w:t>
      </w:r>
      <w:r w:rsidR="00503911" w:rsidRPr="00F23E92">
        <w:rPr>
          <w:rFonts w:ascii="Arial" w:hAnsi="Arial" w:cs="Arial"/>
          <w:b/>
          <w:sz w:val="24"/>
          <w:szCs w:val="24"/>
        </w:rPr>
        <w:t xml:space="preserve">на 2025 </w:t>
      </w:r>
      <w:r w:rsidRPr="00F23E92">
        <w:rPr>
          <w:rFonts w:ascii="Arial" w:hAnsi="Arial" w:cs="Arial"/>
          <w:b/>
          <w:sz w:val="24"/>
          <w:szCs w:val="24"/>
        </w:rPr>
        <w:t>год</w:t>
      </w:r>
      <w:r w:rsidR="00800CD8">
        <w:rPr>
          <w:rFonts w:ascii="Arial" w:hAnsi="Arial" w:cs="Arial"/>
          <w:b/>
          <w:sz w:val="24"/>
          <w:szCs w:val="24"/>
        </w:rPr>
        <w:t xml:space="preserve">  и плановый период</w:t>
      </w:r>
      <w:r w:rsidR="00503911" w:rsidRPr="00F23E92">
        <w:rPr>
          <w:rFonts w:ascii="Arial" w:hAnsi="Arial" w:cs="Arial"/>
          <w:b/>
          <w:sz w:val="24"/>
          <w:szCs w:val="24"/>
        </w:rPr>
        <w:t xml:space="preserve"> 2026 и 2027 годов</w:t>
      </w:r>
    </w:p>
    <w:p w14:paraId="00A6C43B" w14:textId="77777777" w:rsidR="007409CF" w:rsidRPr="00F23E92" w:rsidRDefault="007409CF" w:rsidP="00FC423A">
      <w:pPr>
        <w:spacing w:line="240" w:lineRule="auto"/>
        <w:rPr>
          <w:rFonts w:ascii="Arial" w:hAnsi="Arial" w:cs="Arial"/>
          <w:sz w:val="24"/>
          <w:szCs w:val="24"/>
        </w:rPr>
      </w:pPr>
    </w:p>
    <w:p w14:paraId="18C2AAFB" w14:textId="2BF3EA44" w:rsidR="007409CF" w:rsidRPr="00F23E92" w:rsidRDefault="007409CF" w:rsidP="00BD1DA3">
      <w:pPr>
        <w:spacing w:line="276" w:lineRule="auto"/>
        <w:rPr>
          <w:rFonts w:ascii="Arial" w:hAnsi="Arial" w:cs="Arial"/>
          <w:b/>
          <w:i/>
          <w:sz w:val="24"/>
          <w:szCs w:val="24"/>
        </w:rPr>
      </w:pPr>
      <w:r w:rsidRPr="00F23E92">
        <w:rPr>
          <w:rFonts w:ascii="Arial" w:hAnsi="Arial" w:cs="Arial"/>
          <w:sz w:val="24"/>
          <w:szCs w:val="24"/>
        </w:rPr>
        <w:t>1. </w:t>
      </w:r>
      <w:r w:rsidRPr="00F23E92">
        <w:rPr>
          <w:rFonts w:ascii="Arial" w:hAnsi="Arial" w:cs="Arial"/>
          <w:b/>
          <w:i/>
          <w:sz w:val="24"/>
          <w:szCs w:val="24"/>
        </w:rPr>
        <w:t xml:space="preserve">Утвердить основные характеристики бюджета </w:t>
      </w:r>
      <w:r w:rsidR="00503911" w:rsidRPr="00F23E92">
        <w:rPr>
          <w:rFonts w:ascii="Arial" w:hAnsi="Arial" w:cs="Arial"/>
          <w:b/>
          <w:i/>
          <w:sz w:val="24"/>
          <w:szCs w:val="24"/>
        </w:rPr>
        <w:t xml:space="preserve">муниципального района «Могойтуйский район» на 2025 </w:t>
      </w:r>
      <w:r w:rsidRPr="00F23E92">
        <w:rPr>
          <w:rFonts w:ascii="Arial" w:hAnsi="Arial" w:cs="Arial"/>
          <w:b/>
          <w:i/>
          <w:sz w:val="24"/>
          <w:szCs w:val="24"/>
        </w:rPr>
        <w:t>год:</w:t>
      </w:r>
    </w:p>
    <w:p w14:paraId="7F2624B7" w14:textId="2DA9BB6E"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1) общий объем доходов в сумме </w:t>
      </w:r>
      <w:r w:rsidR="00503911" w:rsidRPr="00F23E92">
        <w:rPr>
          <w:rFonts w:ascii="Arial" w:hAnsi="Arial" w:cs="Arial"/>
          <w:sz w:val="24"/>
          <w:szCs w:val="24"/>
        </w:rPr>
        <w:t>1 280 302,5</w:t>
      </w:r>
      <w:r w:rsidRPr="00F23E92">
        <w:rPr>
          <w:rFonts w:ascii="Arial" w:hAnsi="Arial" w:cs="Arial"/>
          <w:sz w:val="24"/>
          <w:szCs w:val="24"/>
        </w:rPr>
        <w:t xml:space="preserve"> тыс. рублей;</w:t>
      </w:r>
    </w:p>
    <w:p w14:paraId="755B7B66" w14:textId="2152986E"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2) общий объем расходов в сумме </w:t>
      </w:r>
      <w:r w:rsidR="00503911" w:rsidRPr="00F23E92">
        <w:rPr>
          <w:rFonts w:ascii="Arial" w:hAnsi="Arial" w:cs="Arial"/>
          <w:sz w:val="24"/>
          <w:szCs w:val="24"/>
        </w:rPr>
        <w:t>1 280 302,5</w:t>
      </w:r>
      <w:r w:rsidRPr="00F23E92">
        <w:rPr>
          <w:rFonts w:ascii="Arial" w:hAnsi="Arial" w:cs="Arial"/>
          <w:sz w:val="24"/>
          <w:szCs w:val="24"/>
        </w:rPr>
        <w:t xml:space="preserve"> тыс. рублей;</w:t>
      </w:r>
    </w:p>
    <w:p w14:paraId="5199E47A" w14:textId="1F3286AB"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3) резервный фонд администрации </w:t>
      </w:r>
      <w:r w:rsidR="00503911" w:rsidRPr="00F23E92">
        <w:rPr>
          <w:rFonts w:ascii="Arial" w:hAnsi="Arial" w:cs="Arial"/>
          <w:sz w:val="24"/>
          <w:szCs w:val="24"/>
        </w:rPr>
        <w:t>муниципального</w:t>
      </w:r>
      <w:r w:rsidRPr="00F23E92">
        <w:rPr>
          <w:rFonts w:ascii="Arial" w:hAnsi="Arial" w:cs="Arial"/>
          <w:sz w:val="24"/>
          <w:szCs w:val="24"/>
        </w:rPr>
        <w:t xml:space="preserve"> </w:t>
      </w:r>
      <w:r w:rsidR="00503911" w:rsidRPr="00F23E92">
        <w:rPr>
          <w:rFonts w:ascii="Arial" w:hAnsi="Arial" w:cs="Arial"/>
          <w:sz w:val="24"/>
          <w:szCs w:val="24"/>
        </w:rPr>
        <w:t>район</w:t>
      </w:r>
      <w:r w:rsidR="00551201" w:rsidRPr="00F23E92">
        <w:rPr>
          <w:rFonts w:ascii="Arial" w:hAnsi="Arial" w:cs="Arial"/>
          <w:sz w:val="24"/>
          <w:szCs w:val="24"/>
        </w:rPr>
        <w:t xml:space="preserve">а «Могойтуйский район» </w:t>
      </w:r>
      <w:r w:rsidR="00503911" w:rsidRPr="00F23E92">
        <w:rPr>
          <w:rFonts w:ascii="Arial" w:hAnsi="Arial" w:cs="Arial"/>
          <w:sz w:val="24"/>
          <w:szCs w:val="24"/>
        </w:rPr>
        <w:t>в сумме 200</w:t>
      </w:r>
      <w:r w:rsidRPr="00F23E92">
        <w:rPr>
          <w:rFonts w:ascii="Arial" w:hAnsi="Arial" w:cs="Arial"/>
          <w:sz w:val="24"/>
          <w:szCs w:val="24"/>
        </w:rPr>
        <w:t xml:space="preserve"> тыс. рублей;</w:t>
      </w:r>
    </w:p>
    <w:p w14:paraId="17DEEFDE" w14:textId="17ECC71D"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4)</w:t>
      </w:r>
      <w:r w:rsidRPr="00F23E92">
        <w:rPr>
          <w:rFonts w:ascii="Arial" w:hAnsi="Arial" w:cs="Arial"/>
          <w:i/>
          <w:sz w:val="24"/>
          <w:szCs w:val="24"/>
        </w:rPr>
        <w:t> </w:t>
      </w:r>
      <w:r w:rsidRPr="00F23E92">
        <w:rPr>
          <w:rFonts w:ascii="Arial" w:hAnsi="Arial" w:cs="Arial"/>
          <w:sz w:val="24"/>
          <w:szCs w:val="24"/>
        </w:rPr>
        <w:t xml:space="preserve">верхний предел муниципального долга </w:t>
      </w:r>
      <w:r w:rsidR="00503911" w:rsidRPr="00F23E92">
        <w:rPr>
          <w:rFonts w:ascii="Arial" w:hAnsi="Arial" w:cs="Arial"/>
          <w:sz w:val="24"/>
          <w:szCs w:val="24"/>
        </w:rPr>
        <w:t xml:space="preserve">муниципального района «Могойтуйский </w:t>
      </w:r>
      <w:r w:rsidR="004537F8" w:rsidRPr="00F23E92">
        <w:rPr>
          <w:rFonts w:ascii="Arial" w:hAnsi="Arial" w:cs="Arial"/>
          <w:sz w:val="24"/>
          <w:szCs w:val="24"/>
        </w:rPr>
        <w:t>район» на</w:t>
      </w:r>
      <w:r w:rsidRPr="00F23E92">
        <w:rPr>
          <w:rFonts w:ascii="Arial" w:hAnsi="Arial" w:cs="Arial"/>
          <w:sz w:val="24"/>
          <w:szCs w:val="24"/>
        </w:rPr>
        <w:t xml:space="preserve"> 1 января </w:t>
      </w:r>
      <w:r w:rsidR="00551201" w:rsidRPr="00F23E92">
        <w:rPr>
          <w:rFonts w:ascii="Arial" w:hAnsi="Arial" w:cs="Arial"/>
          <w:sz w:val="24"/>
          <w:szCs w:val="24"/>
        </w:rPr>
        <w:t>2026 года в сумме 0,0</w:t>
      </w:r>
      <w:r w:rsidRPr="00F23E92">
        <w:rPr>
          <w:rFonts w:ascii="Arial" w:hAnsi="Arial" w:cs="Arial"/>
          <w:sz w:val="24"/>
          <w:szCs w:val="24"/>
        </w:rPr>
        <w:t xml:space="preserve"> тыс. рублей, в том числе верхний предел долга по муниципальным гарантиям </w:t>
      </w:r>
      <w:r w:rsidR="00551201" w:rsidRPr="00F23E92">
        <w:rPr>
          <w:rFonts w:ascii="Arial" w:hAnsi="Arial" w:cs="Arial"/>
          <w:sz w:val="24"/>
          <w:szCs w:val="24"/>
        </w:rPr>
        <w:t>в сумме 0,0</w:t>
      </w:r>
      <w:r w:rsidRPr="00F23E92">
        <w:rPr>
          <w:rFonts w:ascii="Arial" w:hAnsi="Arial" w:cs="Arial"/>
          <w:sz w:val="24"/>
          <w:szCs w:val="24"/>
        </w:rPr>
        <w:t xml:space="preserve"> тыс. рублей;</w:t>
      </w:r>
    </w:p>
    <w:p w14:paraId="376EA7C2" w14:textId="0C32793A" w:rsidR="00BB52D0"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5) объем расходов на обслуживание муниципального долга </w:t>
      </w:r>
      <w:r w:rsidR="00551201" w:rsidRPr="00F23E92">
        <w:rPr>
          <w:rFonts w:ascii="Arial" w:hAnsi="Arial" w:cs="Arial"/>
          <w:sz w:val="24"/>
          <w:szCs w:val="24"/>
        </w:rPr>
        <w:t xml:space="preserve">муниципального района «Могойтуйский район» в </w:t>
      </w:r>
      <w:r w:rsidR="004537F8" w:rsidRPr="00F23E92">
        <w:rPr>
          <w:rFonts w:ascii="Arial" w:hAnsi="Arial" w:cs="Arial"/>
          <w:sz w:val="24"/>
          <w:szCs w:val="24"/>
        </w:rPr>
        <w:t>сумме 0</w:t>
      </w:r>
      <w:r w:rsidR="00551201" w:rsidRPr="00F23E92">
        <w:rPr>
          <w:rFonts w:ascii="Arial" w:hAnsi="Arial" w:cs="Arial"/>
          <w:sz w:val="24"/>
          <w:szCs w:val="24"/>
        </w:rPr>
        <w:t xml:space="preserve">,0 </w:t>
      </w:r>
      <w:r w:rsidRPr="00F23E92">
        <w:rPr>
          <w:rFonts w:ascii="Arial" w:hAnsi="Arial" w:cs="Arial"/>
          <w:sz w:val="24"/>
          <w:szCs w:val="24"/>
        </w:rPr>
        <w:t xml:space="preserve">тыс. рублей; </w:t>
      </w:r>
    </w:p>
    <w:p w14:paraId="198EA3FD" w14:textId="450408B0" w:rsidR="00BB52D0" w:rsidRPr="00F23E92" w:rsidRDefault="00BB52D0" w:rsidP="00BD1DA3">
      <w:pPr>
        <w:spacing w:line="276" w:lineRule="auto"/>
        <w:rPr>
          <w:rFonts w:ascii="Arial" w:hAnsi="Arial" w:cs="Arial"/>
          <w:sz w:val="24"/>
          <w:szCs w:val="24"/>
        </w:rPr>
      </w:pPr>
      <w:r w:rsidRPr="00F23E92">
        <w:rPr>
          <w:rFonts w:ascii="Arial" w:hAnsi="Arial" w:cs="Arial"/>
          <w:sz w:val="24"/>
          <w:szCs w:val="24"/>
        </w:rPr>
        <w:t xml:space="preserve">6) дефицит (профицит) бюджета </w:t>
      </w:r>
      <w:r w:rsidR="00551201" w:rsidRPr="00F23E92">
        <w:rPr>
          <w:rFonts w:ascii="Arial" w:hAnsi="Arial" w:cs="Arial"/>
          <w:sz w:val="24"/>
          <w:szCs w:val="24"/>
        </w:rPr>
        <w:t>муниципального района «Могойтуйский район» в сумме 0,0</w:t>
      </w:r>
      <w:r w:rsidRPr="00F23E92">
        <w:rPr>
          <w:rFonts w:ascii="Arial" w:hAnsi="Arial" w:cs="Arial"/>
          <w:sz w:val="24"/>
          <w:szCs w:val="24"/>
        </w:rPr>
        <w:t xml:space="preserve"> тыс. рублей.</w:t>
      </w:r>
    </w:p>
    <w:p w14:paraId="3898C15F" w14:textId="3FD998E7" w:rsidR="007409CF" w:rsidRPr="00F23E92" w:rsidRDefault="007409CF" w:rsidP="00BD1DA3">
      <w:pPr>
        <w:spacing w:line="276" w:lineRule="auto"/>
        <w:rPr>
          <w:rFonts w:ascii="Arial" w:hAnsi="Arial" w:cs="Arial"/>
          <w:b/>
          <w:i/>
          <w:sz w:val="24"/>
          <w:szCs w:val="24"/>
        </w:rPr>
      </w:pPr>
      <w:r w:rsidRPr="00F23E92">
        <w:rPr>
          <w:rFonts w:ascii="Arial" w:hAnsi="Arial" w:cs="Arial"/>
          <w:sz w:val="24"/>
          <w:szCs w:val="24"/>
        </w:rPr>
        <w:t>2. </w:t>
      </w:r>
      <w:r w:rsidRPr="00F23E92">
        <w:rPr>
          <w:rFonts w:ascii="Arial" w:hAnsi="Arial" w:cs="Arial"/>
          <w:b/>
          <w:i/>
          <w:sz w:val="24"/>
          <w:szCs w:val="24"/>
        </w:rPr>
        <w:t xml:space="preserve">Утвердить основные характеристики бюджета </w:t>
      </w:r>
      <w:r w:rsidR="00551201" w:rsidRPr="00F23E92">
        <w:rPr>
          <w:rFonts w:ascii="Arial" w:hAnsi="Arial" w:cs="Arial"/>
          <w:b/>
          <w:i/>
          <w:sz w:val="24"/>
          <w:szCs w:val="24"/>
        </w:rPr>
        <w:t>муниципального района «Могойтуйский район»</w:t>
      </w:r>
      <w:r w:rsidRPr="00F23E92">
        <w:rPr>
          <w:rFonts w:ascii="Arial" w:hAnsi="Arial" w:cs="Arial"/>
          <w:b/>
          <w:i/>
          <w:sz w:val="24"/>
          <w:szCs w:val="24"/>
        </w:rPr>
        <w:t xml:space="preserve"> на плановый </w:t>
      </w:r>
      <w:r w:rsidR="004537F8" w:rsidRPr="00F23E92">
        <w:rPr>
          <w:rFonts w:ascii="Arial" w:hAnsi="Arial" w:cs="Arial"/>
          <w:b/>
          <w:i/>
          <w:sz w:val="24"/>
          <w:szCs w:val="24"/>
        </w:rPr>
        <w:t>период 2026</w:t>
      </w:r>
      <w:r w:rsidRPr="00F23E92">
        <w:rPr>
          <w:rFonts w:ascii="Arial" w:hAnsi="Arial" w:cs="Arial"/>
          <w:b/>
          <w:i/>
          <w:sz w:val="24"/>
          <w:szCs w:val="24"/>
        </w:rPr>
        <w:t xml:space="preserve"> год и </w:t>
      </w:r>
      <w:r w:rsidR="00551201" w:rsidRPr="00F23E92">
        <w:rPr>
          <w:rFonts w:ascii="Arial" w:hAnsi="Arial" w:cs="Arial"/>
          <w:b/>
          <w:i/>
          <w:sz w:val="24"/>
          <w:szCs w:val="24"/>
        </w:rPr>
        <w:t>2027</w:t>
      </w:r>
      <w:r w:rsidRPr="00F23E92">
        <w:rPr>
          <w:rFonts w:ascii="Arial" w:hAnsi="Arial" w:cs="Arial"/>
          <w:b/>
          <w:i/>
          <w:sz w:val="24"/>
          <w:szCs w:val="24"/>
        </w:rPr>
        <w:t xml:space="preserve"> год:</w:t>
      </w:r>
    </w:p>
    <w:p w14:paraId="573F1A2C" w14:textId="1AE85016" w:rsidR="007409CF" w:rsidRPr="00F23E92" w:rsidRDefault="00551201" w:rsidP="00BD1DA3">
      <w:pPr>
        <w:spacing w:line="276" w:lineRule="auto"/>
        <w:rPr>
          <w:rFonts w:ascii="Arial" w:hAnsi="Arial" w:cs="Arial"/>
          <w:sz w:val="24"/>
          <w:szCs w:val="24"/>
        </w:rPr>
      </w:pPr>
      <w:r w:rsidRPr="00F23E92">
        <w:rPr>
          <w:rFonts w:ascii="Arial" w:hAnsi="Arial" w:cs="Arial"/>
          <w:sz w:val="24"/>
          <w:szCs w:val="24"/>
        </w:rPr>
        <w:t>1) общий объем доходов на 2026</w:t>
      </w:r>
      <w:r w:rsidR="007409CF" w:rsidRPr="00F23E92">
        <w:rPr>
          <w:rFonts w:ascii="Arial" w:hAnsi="Arial" w:cs="Arial"/>
          <w:sz w:val="24"/>
          <w:szCs w:val="24"/>
        </w:rPr>
        <w:t xml:space="preserve"> год в сумме </w:t>
      </w:r>
      <w:r w:rsidRPr="00F23E92">
        <w:rPr>
          <w:rFonts w:ascii="Arial" w:hAnsi="Arial" w:cs="Arial"/>
          <w:sz w:val="24"/>
          <w:szCs w:val="24"/>
        </w:rPr>
        <w:t>1 186 111,7 тыс. рублей и на 2027 год в сумме 1255525,0</w:t>
      </w:r>
      <w:r w:rsidR="007409CF" w:rsidRPr="00F23E92">
        <w:rPr>
          <w:rFonts w:ascii="Arial" w:hAnsi="Arial" w:cs="Arial"/>
          <w:sz w:val="24"/>
          <w:szCs w:val="24"/>
        </w:rPr>
        <w:t xml:space="preserve"> тыс. рублей;</w:t>
      </w:r>
    </w:p>
    <w:p w14:paraId="2ADC00D2" w14:textId="2C6DF65E" w:rsidR="007409CF" w:rsidRPr="00F23E92" w:rsidRDefault="00551201" w:rsidP="00BD1DA3">
      <w:pPr>
        <w:spacing w:line="276" w:lineRule="auto"/>
        <w:rPr>
          <w:rFonts w:ascii="Arial" w:hAnsi="Arial" w:cs="Arial"/>
          <w:sz w:val="24"/>
          <w:szCs w:val="24"/>
        </w:rPr>
      </w:pPr>
      <w:proofErr w:type="gramStart"/>
      <w:r w:rsidRPr="00F23E92">
        <w:rPr>
          <w:rFonts w:ascii="Arial" w:hAnsi="Arial" w:cs="Arial"/>
          <w:sz w:val="24"/>
          <w:szCs w:val="24"/>
        </w:rPr>
        <w:t>2) общий объем расходов на 2026</w:t>
      </w:r>
      <w:r w:rsidR="007409CF" w:rsidRPr="00F23E92">
        <w:rPr>
          <w:rFonts w:ascii="Arial" w:hAnsi="Arial" w:cs="Arial"/>
          <w:sz w:val="24"/>
          <w:szCs w:val="24"/>
        </w:rPr>
        <w:t xml:space="preserve"> год в сумме </w:t>
      </w:r>
      <w:r w:rsidRPr="00F23E92">
        <w:rPr>
          <w:rFonts w:ascii="Arial" w:hAnsi="Arial" w:cs="Arial"/>
          <w:sz w:val="24"/>
          <w:szCs w:val="24"/>
        </w:rPr>
        <w:t xml:space="preserve">1 186 111,7 </w:t>
      </w:r>
      <w:r w:rsidR="007409CF" w:rsidRPr="00F23E92">
        <w:rPr>
          <w:rFonts w:ascii="Arial" w:hAnsi="Arial" w:cs="Arial"/>
          <w:sz w:val="24"/>
          <w:szCs w:val="24"/>
        </w:rPr>
        <w:t>тыс. рублей, в том числе условно ут</w:t>
      </w:r>
      <w:r w:rsidRPr="00F23E92">
        <w:rPr>
          <w:rFonts w:ascii="Arial" w:hAnsi="Arial" w:cs="Arial"/>
          <w:sz w:val="24"/>
          <w:szCs w:val="24"/>
        </w:rPr>
        <w:t>вержденные расходы в сумме 1 186 111,7 тыс. рублей и на 2027</w:t>
      </w:r>
      <w:r w:rsidR="007409CF" w:rsidRPr="00F23E92">
        <w:rPr>
          <w:rFonts w:ascii="Arial" w:hAnsi="Arial" w:cs="Arial"/>
          <w:sz w:val="24"/>
          <w:szCs w:val="24"/>
        </w:rPr>
        <w:t xml:space="preserve"> год в сумме </w:t>
      </w:r>
      <w:r w:rsidRPr="00F23E92">
        <w:rPr>
          <w:rFonts w:ascii="Arial" w:hAnsi="Arial" w:cs="Arial"/>
          <w:sz w:val="24"/>
          <w:szCs w:val="24"/>
        </w:rPr>
        <w:t>1 255 525,0</w:t>
      </w:r>
      <w:r w:rsidR="007409CF" w:rsidRPr="00F23E92">
        <w:rPr>
          <w:rFonts w:ascii="Arial" w:hAnsi="Arial" w:cs="Arial"/>
          <w:sz w:val="24"/>
          <w:szCs w:val="24"/>
        </w:rPr>
        <w:t xml:space="preserve"> тыс. рублей, в том числе условно утвержденные расходы в сумме </w:t>
      </w:r>
      <w:r w:rsidRPr="00F23E92">
        <w:rPr>
          <w:rFonts w:ascii="Arial" w:hAnsi="Arial" w:cs="Arial"/>
          <w:sz w:val="24"/>
          <w:szCs w:val="24"/>
        </w:rPr>
        <w:t xml:space="preserve">1 255 525,0 </w:t>
      </w:r>
      <w:r w:rsidR="007409CF" w:rsidRPr="00F23E92">
        <w:rPr>
          <w:rFonts w:ascii="Arial" w:hAnsi="Arial" w:cs="Arial"/>
          <w:sz w:val="24"/>
          <w:szCs w:val="24"/>
        </w:rPr>
        <w:t>тыс. рублей;</w:t>
      </w:r>
      <w:proofErr w:type="gramEnd"/>
    </w:p>
    <w:p w14:paraId="4A384B0A" w14:textId="558A2902" w:rsidR="00BB52D0"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3) резервный фонд администрации </w:t>
      </w:r>
      <w:r w:rsidR="00551201" w:rsidRPr="00F23E92">
        <w:rPr>
          <w:rFonts w:ascii="Arial" w:hAnsi="Arial" w:cs="Arial"/>
          <w:sz w:val="24"/>
          <w:szCs w:val="24"/>
        </w:rPr>
        <w:t>муниципального района «Могойтуйский район»</w:t>
      </w:r>
      <w:r w:rsidR="00FD7B93" w:rsidRPr="00F23E92">
        <w:rPr>
          <w:rFonts w:ascii="Arial" w:hAnsi="Arial" w:cs="Arial"/>
          <w:i/>
          <w:sz w:val="24"/>
          <w:szCs w:val="24"/>
        </w:rPr>
        <w:t xml:space="preserve"> </w:t>
      </w:r>
      <w:r w:rsidR="001C60D4" w:rsidRPr="00F23E92">
        <w:rPr>
          <w:rFonts w:ascii="Arial" w:hAnsi="Arial" w:cs="Arial"/>
          <w:sz w:val="24"/>
          <w:szCs w:val="24"/>
        </w:rPr>
        <w:t>на 2026 год в сумме 200,0 тыс. рублей и на 2027 год в сумме 200,0</w:t>
      </w:r>
      <w:r w:rsidRPr="00F23E92">
        <w:rPr>
          <w:rFonts w:ascii="Arial" w:hAnsi="Arial" w:cs="Arial"/>
          <w:sz w:val="24"/>
          <w:szCs w:val="24"/>
        </w:rPr>
        <w:t xml:space="preserve"> тыс. рублей;</w:t>
      </w:r>
    </w:p>
    <w:p w14:paraId="48773CD0" w14:textId="2082369A" w:rsidR="00BB52D0" w:rsidRPr="00F23E92" w:rsidRDefault="00BB52D0" w:rsidP="00BD1DA3">
      <w:pPr>
        <w:spacing w:line="276" w:lineRule="auto"/>
        <w:rPr>
          <w:rFonts w:ascii="Arial" w:hAnsi="Arial" w:cs="Arial"/>
          <w:i/>
          <w:sz w:val="24"/>
          <w:szCs w:val="24"/>
        </w:rPr>
      </w:pPr>
      <w:proofErr w:type="gramStart"/>
      <w:r w:rsidRPr="00F23E92">
        <w:rPr>
          <w:rFonts w:ascii="Arial" w:hAnsi="Arial" w:cs="Arial"/>
          <w:sz w:val="24"/>
          <w:szCs w:val="24"/>
        </w:rPr>
        <w:t>4) верхний предел муниципального внутреннего</w:t>
      </w:r>
      <w:r w:rsidR="001C60D4" w:rsidRPr="00F23E92">
        <w:rPr>
          <w:rFonts w:ascii="Arial" w:hAnsi="Arial" w:cs="Arial"/>
          <w:sz w:val="24"/>
          <w:szCs w:val="24"/>
        </w:rPr>
        <w:t xml:space="preserve"> долга на 1 января 2027</w:t>
      </w:r>
      <w:r w:rsidRPr="00F23E92">
        <w:rPr>
          <w:rFonts w:ascii="Arial" w:hAnsi="Arial" w:cs="Arial"/>
          <w:sz w:val="24"/>
          <w:szCs w:val="24"/>
        </w:rPr>
        <w:t xml:space="preserve"> года </w:t>
      </w:r>
      <w:r w:rsidR="003B37C4" w:rsidRPr="00F23E92">
        <w:rPr>
          <w:rFonts w:ascii="Arial" w:hAnsi="Arial" w:cs="Arial"/>
          <w:sz w:val="24"/>
          <w:szCs w:val="24"/>
        </w:rPr>
        <w:t xml:space="preserve">следующего за очередным </w:t>
      </w:r>
      <w:r w:rsidR="001C60D4" w:rsidRPr="00F23E92">
        <w:rPr>
          <w:rFonts w:ascii="Arial" w:hAnsi="Arial" w:cs="Arial"/>
          <w:sz w:val="24"/>
          <w:szCs w:val="24"/>
        </w:rPr>
        <w:t>в сумме 0,0</w:t>
      </w:r>
      <w:r w:rsidRPr="00F23E92">
        <w:rPr>
          <w:rFonts w:ascii="Arial" w:hAnsi="Arial" w:cs="Arial"/>
          <w:sz w:val="24"/>
          <w:szCs w:val="24"/>
        </w:rPr>
        <w:t xml:space="preserve"> тыс. рублей, в том числе верхний предел долга по муниципальным гарантиям </w:t>
      </w:r>
      <w:r w:rsidR="001C60D4" w:rsidRPr="00F23E92">
        <w:rPr>
          <w:rFonts w:ascii="Arial" w:hAnsi="Arial" w:cs="Arial"/>
          <w:sz w:val="24"/>
          <w:szCs w:val="24"/>
        </w:rPr>
        <w:t>муниципального района «Могойтуйский район»</w:t>
      </w:r>
      <w:r w:rsidR="001C60D4" w:rsidRPr="00F23E92">
        <w:rPr>
          <w:rFonts w:ascii="Arial" w:hAnsi="Arial" w:cs="Arial"/>
          <w:i/>
          <w:sz w:val="24"/>
          <w:szCs w:val="24"/>
        </w:rPr>
        <w:t xml:space="preserve"> </w:t>
      </w:r>
      <w:r w:rsidR="001C60D4" w:rsidRPr="00F23E92">
        <w:rPr>
          <w:rFonts w:ascii="Arial" w:hAnsi="Arial" w:cs="Arial"/>
          <w:sz w:val="24"/>
          <w:szCs w:val="24"/>
        </w:rPr>
        <w:t>в сумме 0,0</w:t>
      </w:r>
      <w:r w:rsidRPr="00F23E92">
        <w:rPr>
          <w:rFonts w:ascii="Arial" w:hAnsi="Arial" w:cs="Arial"/>
          <w:sz w:val="24"/>
          <w:szCs w:val="24"/>
        </w:rPr>
        <w:t xml:space="preserve"> тыс. рублей и верхний предел </w:t>
      </w:r>
      <w:r w:rsidR="00C82953" w:rsidRPr="00F23E92">
        <w:rPr>
          <w:rFonts w:ascii="Arial" w:hAnsi="Arial" w:cs="Arial"/>
          <w:sz w:val="24"/>
          <w:szCs w:val="24"/>
        </w:rPr>
        <w:t xml:space="preserve">внешнего </w:t>
      </w:r>
      <w:r w:rsidRPr="00F23E92">
        <w:rPr>
          <w:rFonts w:ascii="Arial" w:hAnsi="Arial" w:cs="Arial"/>
          <w:sz w:val="24"/>
          <w:szCs w:val="24"/>
        </w:rPr>
        <w:t xml:space="preserve">муниципального внутреннего долга </w:t>
      </w:r>
      <w:r w:rsidR="001C60D4" w:rsidRPr="00F23E92">
        <w:rPr>
          <w:rFonts w:ascii="Arial" w:hAnsi="Arial" w:cs="Arial"/>
          <w:sz w:val="24"/>
          <w:szCs w:val="24"/>
        </w:rPr>
        <w:t>муниципального района «Могойтуйский район на 1 января 2028 года в сумме 0,0</w:t>
      </w:r>
      <w:r w:rsidRPr="00F23E92">
        <w:rPr>
          <w:rFonts w:ascii="Arial" w:hAnsi="Arial" w:cs="Arial"/>
          <w:sz w:val="24"/>
          <w:szCs w:val="24"/>
        </w:rPr>
        <w:t xml:space="preserve"> тыс. рублей, в том</w:t>
      </w:r>
      <w:proofErr w:type="gramEnd"/>
      <w:r w:rsidRPr="00F23E92">
        <w:rPr>
          <w:rFonts w:ascii="Arial" w:hAnsi="Arial" w:cs="Arial"/>
          <w:sz w:val="24"/>
          <w:szCs w:val="24"/>
        </w:rPr>
        <w:t xml:space="preserve"> </w:t>
      </w:r>
      <w:proofErr w:type="gramStart"/>
      <w:r w:rsidRPr="00F23E92">
        <w:rPr>
          <w:rFonts w:ascii="Arial" w:hAnsi="Arial" w:cs="Arial"/>
          <w:sz w:val="24"/>
          <w:szCs w:val="24"/>
        </w:rPr>
        <w:t>числе</w:t>
      </w:r>
      <w:proofErr w:type="gramEnd"/>
      <w:r w:rsidRPr="00F23E92">
        <w:rPr>
          <w:rFonts w:ascii="Arial" w:hAnsi="Arial" w:cs="Arial"/>
          <w:sz w:val="24"/>
          <w:szCs w:val="24"/>
        </w:rPr>
        <w:t xml:space="preserve"> верхний предел долга по муниципальным </w:t>
      </w:r>
      <w:r w:rsidR="00634D27" w:rsidRPr="00F23E92">
        <w:rPr>
          <w:rFonts w:ascii="Arial" w:hAnsi="Arial" w:cs="Arial"/>
          <w:sz w:val="24"/>
          <w:szCs w:val="24"/>
        </w:rPr>
        <w:t xml:space="preserve">гарантиям </w:t>
      </w:r>
      <w:r w:rsidR="00634D27" w:rsidRPr="00F23E92">
        <w:rPr>
          <w:rFonts w:ascii="Arial" w:hAnsi="Arial" w:cs="Arial"/>
          <w:i/>
          <w:sz w:val="24"/>
          <w:szCs w:val="24"/>
        </w:rPr>
        <w:t>в</w:t>
      </w:r>
      <w:r w:rsidR="001C60D4" w:rsidRPr="00F23E92">
        <w:rPr>
          <w:rFonts w:ascii="Arial" w:hAnsi="Arial" w:cs="Arial"/>
          <w:sz w:val="24"/>
          <w:szCs w:val="24"/>
        </w:rPr>
        <w:t xml:space="preserve"> сумме 0,0</w:t>
      </w:r>
      <w:r w:rsidRPr="00F23E92">
        <w:rPr>
          <w:rFonts w:ascii="Arial" w:hAnsi="Arial" w:cs="Arial"/>
          <w:sz w:val="24"/>
          <w:szCs w:val="24"/>
        </w:rPr>
        <w:t xml:space="preserve"> тыс. рублей; </w:t>
      </w:r>
    </w:p>
    <w:p w14:paraId="1DBBC532" w14:textId="64F24DFC"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 xml:space="preserve">5) объем расходов на обслуживание муниципального долга </w:t>
      </w:r>
      <w:r w:rsidR="001C60D4" w:rsidRPr="00F23E92">
        <w:rPr>
          <w:rFonts w:ascii="Arial" w:hAnsi="Arial" w:cs="Arial"/>
          <w:sz w:val="24"/>
          <w:szCs w:val="24"/>
        </w:rPr>
        <w:t>муниципального района «Могойтуйский район»</w:t>
      </w:r>
      <w:r w:rsidR="001C60D4" w:rsidRPr="00F23E92">
        <w:rPr>
          <w:rFonts w:ascii="Arial" w:hAnsi="Arial" w:cs="Arial"/>
          <w:i/>
          <w:sz w:val="24"/>
          <w:szCs w:val="24"/>
        </w:rPr>
        <w:t xml:space="preserve"> </w:t>
      </w:r>
      <w:r w:rsidR="001C60D4" w:rsidRPr="00F23E92">
        <w:rPr>
          <w:rFonts w:ascii="Arial" w:hAnsi="Arial" w:cs="Arial"/>
          <w:sz w:val="24"/>
          <w:szCs w:val="24"/>
        </w:rPr>
        <w:t>на 2026</w:t>
      </w:r>
      <w:r w:rsidRPr="00F23E92">
        <w:rPr>
          <w:rFonts w:ascii="Arial" w:hAnsi="Arial" w:cs="Arial"/>
          <w:sz w:val="24"/>
          <w:szCs w:val="24"/>
        </w:rPr>
        <w:t xml:space="preserve"> год в сумме </w:t>
      </w:r>
      <w:r w:rsidR="001C60D4" w:rsidRPr="00F23E92">
        <w:rPr>
          <w:rFonts w:ascii="Arial" w:hAnsi="Arial" w:cs="Arial"/>
          <w:sz w:val="24"/>
          <w:szCs w:val="24"/>
        </w:rPr>
        <w:t xml:space="preserve">0,0 </w:t>
      </w:r>
      <w:r w:rsidRPr="00F23E92">
        <w:rPr>
          <w:rFonts w:ascii="Arial" w:hAnsi="Arial" w:cs="Arial"/>
          <w:sz w:val="24"/>
          <w:szCs w:val="24"/>
        </w:rPr>
        <w:t xml:space="preserve">тыс. рублей и объем расходов на обслуживание муниципального долга </w:t>
      </w:r>
      <w:r w:rsidR="001C60D4" w:rsidRPr="00F23E92">
        <w:rPr>
          <w:rFonts w:ascii="Arial" w:hAnsi="Arial" w:cs="Arial"/>
          <w:sz w:val="24"/>
          <w:szCs w:val="24"/>
        </w:rPr>
        <w:t xml:space="preserve">на 2027 год в сумме 0,0 </w:t>
      </w:r>
      <w:r w:rsidRPr="00F23E92">
        <w:rPr>
          <w:rFonts w:ascii="Arial" w:hAnsi="Arial" w:cs="Arial"/>
          <w:sz w:val="24"/>
          <w:szCs w:val="24"/>
        </w:rPr>
        <w:t>тыс. рублей;</w:t>
      </w:r>
    </w:p>
    <w:p w14:paraId="4788C6C3" w14:textId="4FA12175"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6) дефицит (профицит) бюджета</w:t>
      </w:r>
      <w:r w:rsidR="001C60D4" w:rsidRPr="00F23E92">
        <w:rPr>
          <w:rFonts w:ascii="Arial" w:hAnsi="Arial" w:cs="Arial"/>
          <w:sz w:val="24"/>
          <w:szCs w:val="24"/>
        </w:rPr>
        <w:t xml:space="preserve"> муниципального района «Могойтуйский район» на 2026 год в сумме 0,0 тыс. рублей и на 2027 год в сумме 0,0 </w:t>
      </w:r>
      <w:r w:rsidRPr="00F23E92">
        <w:rPr>
          <w:rFonts w:ascii="Arial" w:hAnsi="Arial" w:cs="Arial"/>
          <w:sz w:val="24"/>
          <w:szCs w:val="24"/>
        </w:rPr>
        <w:t>тыс. рублей;</w:t>
      </w:r>
    </w:p>
    <w:p w14:paraId="653DF823" w14:textId="390D76D5"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lastRenderedPageBreak/>
        <w:t>3.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w:t>
      </w:r>
      <w:r w:rsidR="00FD7B93" w:rsidRPr="00F23E92">
        <w:rPr>
          <w:rFonts w:ascii="Arial" w:hAnsi="Arial" w:cs="Arial"/>
          <w:sz w:val="24"/>
          <w:szCs w:val="24"/>
        </w:rPr>
        <w:t xml:space="preserve"> </w:t>
      </w:r>
      <w:r w:rsidR="001C60D4" w:rsidRPr="00F23E92">
        <w:rPr>
          <w:rFonts w:ascii="Arial" w:hAnsi="Arial" w:cs="Arial"/>
          <w:sz w:val="24"/>
          <w:szCs w:val="24"/>
        </w:rPr>
        <w:t xml:space="preserve">муниципального района «Могойтуйский район» </w:t>
      </w:r>
      <w:r w:rsidRPr="00F23E92">
        <w:rPr>
          <w:rFonts w:ascii="Arial" w:hAnsi="Arial" w:cs="Arial"/>
          <w:sz w:val="24"/>
          <w:szCs w:val="24"/>
        </w:rPr>
        <w:t xml:space="preserve">в случаях: </w:t>
      </w:r>
    </w:p>
    <w:p w14:paraId="156533A1" w14:textId="388D4CC8" w:rsidR="007409CF" w:rsidRPr="00F23E92" w:rsidRDefault="00FB354B" w:rsidP="00BD1DA3">
      <w:pPr>
        <w:spacing w:line="276" w:lineRule="auto"/>
        <w:rPr>
          <w:rFonts w:ascii="Arial" w:hAnsi="Arial" w:cs="Arial"/>
          <w:sz w:val="24"/>
          <w:szCs w:val="24"/>
        </w:rPr>
      </w:pPr>
      <w:r w:rsidRPr="00F23E92">
        <w:rPr>
          <w:rFonts w:ascii="Arial" w:hAnsi="Arial" w:cs="Arial"/>
          <w:sz w:val="24"/>
          <w:szCs w:val="24"/>
        </w:rPr>
        <w:t>а) Получения уведомления о предоставлении субсидий, субвенций, иных межбюджетных трансфертов, имеющих целевое назначение.</w:t>
      </w:r>
    </w:p>
    <w:p w14:paraId="667A63F4" w14:textId="284E7AAA" w:rsidR="007409CF" w:rsidRPr="00F23E92" w:rsidRDefault="00FB354B" w:rsidP="00BD1DA3">
      <w:pPr>
        <w:spacing w:line="276" w:lineRule="auto"/>
        <w:rPr>
          <w:rFonts w:ascii="Arial" w:hAnsi="Arial" w:cs="Arial"/>
          <w:sz w:val="24"/>
          <w:szCs w:val="24"/>
          <w:highlight w:val="green"/>
        </w:rPr>
      </w:pPr>
      <w:r w:rsidRPr="00F23E92">
        <w:rPr>
          <w:rFonts w:ascii="Arial" w:hAnsi="Arial" w:cs="Arial"/>
          <w:sz w:val="24"/>
          <w:szCs w:val="24"/>
        </w:rPr>
        <w:t>б)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w:t>
      </w:r>
      <w:proofErr w:type="gramStart"/>
      <w:r w:rsidRPr="00F23E92">
        <w:rPr>
          <w:rFonts w:ascii="Arial" w:hAnsi="Arial" w:cs="Arial"/>
          <w:sz w:val="24"/>
          <w:szCs w:val="24"/>
        </w:rPr>
        <w:t>дств в сч</w:t>
      </w:r>
      <w:proofErr w:type="gramEnd"/>
      <w:r w:rsidRPr="00F23E92">
        <w:rPr>
          <w:rFonts w:ascii="Arial" w:hAnsi="Arial" w:cs="Arial"/>
          <w:sz w:val="24"/>
          <w:szCs w:val="24"/>
        </w:rPr>
        <w:t>ет оплаты судебных издержек.</w:t>
      </w:r>
    </w:p>
    <w:p w14:paraId="005977E3" w14:textId="3696F909" w:rsidR="007409CF" w:rsidRPr="00F23E92" w:rsidRDefault="00FB354B" w:rsidP="00BD1DA3">
      <w:pPr>
        <w:spacing w:line="276" w:lineRule="auto"/>
        <w:rPr>
          <w:rFonts w:ascii="Arial" w:hAnsi="Arial" w:cs="Arial"/>
          <w:sz w:val="24"/>
          <w:szCs w:val="24"/>
        </w:rPr>
      </w:pPr>
      <w:r w:rsidRPr="00F23E92">
        <w:rPr>
          <w:rFonts w:ascii="Arial" w:hAnsi="Arial" w:cs="Arial"/>
          <w:sz w:val="24"/>
          <w:szCs w:val="24"/>
        </w:rPr>
        <w:t>в)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w:t>
      </w:r>
    </w:p>
    <w:p w14:paraId="56C6C94A" w14:textId="7C3453F6" w:rsidR="00FB354B" w:rsidRPr="00F23E92" w:rsidRDefault="00FB354B" w:rsidP="00BD1DA3">
      <w:pPr>
        <w:spacing w:line="276" w:lineRule="auto"/>
        <w:rPr>
          <w:rFonts w:ascii="Arial" w:hAnsi="Arial" w:cs="Arial"/>
          <w:sz w:val="24"/>
          <w:szCs w:val="24"/>
        </w:rPr>
      </w:pPr>
      <w:r w:rsidRPr="00F23E92">
        <w:rPr>
          <w:rFonts w:ascii="Arial" w:hAnsi="Arial" w:cs="Arial"/>
          <w:sz w:val="24"/>
          <w:szCs w:val="24"/>
        </w:rPr>
        <w:t>г) Изменения типа муниципальных учреждений и организационно-правовой формы муниципальных унитарных предприятий.</w:t>
      </w:r>
    </w:p>
    <w:p w14:paraId="2296F601" w14:textId="1D413ED4"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4</w:t>
      </w:r>
      <w:r w:rsidR="007409CF" w:rsidRPr="00F23E92">
        <w:rPr>
          <w:rFonts w:ascii="Arial" w:hAnsi="Arial" w:cs="Arial"/>
          <w:sz w:val="24"/>
          <w:szCs w:val="24"/>
        </w:rPr>
        <w:t xml:space="preserve">. Утвердить объем поступлений доходов в бюджет </w:t>
      </w:r>
      <w:r w:rsidR="00DE0629" w:rsidRPr="00F23E92">
        <w:rPr>
          <w:rFonts w:ascii="Arial" w:hAnsi="Arial" w:cs="Arial"/>
          <w:sz w:val="24"/>
          <w:szCs w:val="24"/>
        </w:rPr>
        <w:t>муниципального района «Могойтуйский район»</w:t>
      </w:r>
      <w:r w:rsidR="007409CF" w:rsidRPr="00F23E92">
        <w:rPr>
          <w:rFonts w:ascii="Arial" w:hAnsi="Arial" w:cs="Arial"/>
          <w:sz w:val="24"/>
          <w:szCs w:val="24"/>
        </w:rPr>
        <w:t xml:space="preserve"> по кода</w:t>
      </w:r>
      <w:r w:rsidR="00DE0629" w:rsidRPr="00F23E92">
        <w:rPr>
          <w:rFonts w:ascii="Arial" w:hAnsi="Arial" w:cs="Arial"/>
          <w:sz w:val="24"/>
          <w:szCs w:val="24"/>
        </w:rPr>
        <w:t>м классификации доходов на 2025</w:t>
      </w:r>
      <w:r w:rsidR="007409CF" w:rsidRPr="00F23E92">
        <w:rPr>
          <w:rFonts w:ascii="Arial" w:hAnsi="Arial" w:cs="Arial"/>
          <w:sz w:val="24"/>
          <w:szCs w:val="24"/>
        </w:rPr>
        <w:t xml:space="preserve"> год </w:t>
      </w:r>
      <w:r w:rsidR="00DE0629" w:rsidRPr="00F23E92">
        <w:rPr>
          <w:rFonts w:ascii="Arial" w:hAnsi="Arial" w:cs="Arial"/>
          <w:sz w:val="24"/>
          <w:szCs w:val="24"/>
        </w:rPr>
        <w:t>и на плановый период на 2026 год и на 2027</w:t>
      </w:r>
      <w:r w:rsidR="007409CF" w:rsidRPr="00F23E92">
        <w:rPr>
          <w:rFonts w:ascii="Arial" w:hAnsi="Arial" w:cs="Arial"/>
          <w:sz w:val="24"/>
          <w:szCs w:val="24"/>
        </w:rPr>
        <w:t xml:space="preserve"> год в суммах согласно приложениям </w:t>
      </w:r>
      <w:r w:rsidR="007409CF" w:rsidRPr="00F23E92">
        <w:rPr>
          <w:rFonts w:ascii="Arial" w:hAnsi="Arial" w:cs="Arial"/>
          <w:color w:val="000000" w:themeColor="text1"/>
          <w:sz w:val="24"/>
          <w:szCs w:val="24"/>
        </w:rPr>
        <w:t>№ </w:t>
      </w:r>
      <w:r w:rsidRPr="00F23E92">
        <w:rPr>
          <w:rFonts w:ascii="Arial" w:hAnsi="Arial" w:cs="Arial"/>
          <w:color w:val="000000" w:themeColor="text1"/>
          <w:sz w:val="24"/>
          <w:szCs w:val="24"/>
        </w:rPr>
        <w:t>1</w:t>
      </w:r>
      <w:r w:rsidR="007409CF" w:rsidRPr="00F23E92">
        <w:rPr>
          <w:rFonts w:ascii="Arial" w:hAnsi="Arial" w:cs="Arial"/>
          <w:sz w:val="24"/>
          <w:szCs w:val="24"/>
        </w:rPr>
        <w:t xml:space="preserve"> и № </w:t>
      </w:r>
      <w:r w:rsidRPr="00F23E92">
        <w:rPr>
          <w:rFonts w:ascii="Arial" w:hAnsi="Arial" w:cs="Arial"/>
          <w:sz w:val="24"/>
          <w:szCs w:val="24"/>
        </w:rPr>
        <w:t>2</w:t>
      </w:r>
      <w:r w:rsidR="007409CF" w:rsidRPr="00F23E92">
        <w:rPr>
          <w:rFonts w:ascii="Arial" w:hAnsi="Arial" w:cs="Arial"/>
          <w:sz w:val="24"/>
          <w:szCs w:val="24"/>
        </w:rPr>
        <w:t xml:space="preserve"> к настоящему Решению.</w:t>
      </w:r>
    </w:p>
    <w:p w14:paraId="146849A3" w14:textId="2AA1CFFC"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5</w:t>
      </w:r>
      <w:r w:rsidR="007409CF" w:rsidRPr="00F23E92">
        <w:rPr>
          <w:rFonts w:ascii="Arial" w:hAnsi="Arial" w:cs="Arial"/>
          <w:sz w:val="24"/>
          <w:szCs w:val="24"/>
        </w:rPr>
        <w:t xml:space="preserve">. Утвердить объем межбюджетных трансфертов, </w:t>
      </w:r>
      <w:r w:rsidR="00C82953" w:rsidRPr="00F23E92">
        <w:rPr>
          <w:rFonts w:ascii="Arial" w:hAnsi="Arial" w:cs="Arial"/>
          <w:sz w:val="24"/>
          <w:szCs w:val="24"/>
        </w:rPr>
        <w:t>предоставляемых</w:t>
      </w:r>
      <w:r w:rsidR="007409CF" w:rsidRPr="00F23E92">
        <w:rPr>
          <w:rFonts w:ascii="Arial" w:hAnsi="Arial" w:cs="Arial"/>
          <w:sz w:val="24"/>
          <w:szCs w:val="24"/>
        </w:rPr>
        <w:t xml:space="preserve"> из бюджета </w:t>
      </w:r>
      <w:r w:rsidR="00DE0629" w:rsidRPr="00F23E92">
        <w:rPr>
          <w:rFonts w:ascii="Arial" w:hAnsi="Arial" w:cs="Arial"/>
          <w:sz w:val="24"/>
          <w:szCs w:val="24"/>
        </w:rPr>
        <w:t>муниципального района «Могойтуйский район на 2025</w:t>
      </w:r>
      <w:r w:rsidR="007409CF" w:rsidRPr="00F23E92">
        <w:rPr>
          <w:rFonts w:ascii="Arial" w:hAnsi="Arial" w:cs="Arial"/>
          <w:sz w:val="24"/>
          <w:szCs w:val="24"/>
        </w:rPr>
        <w:t xml:space="preserve"> год в с</w:t>
      </w:r>
      <w:r w:rsidR="00DE0629" w:rsidRPr="00F23E92">
        <w:rPr>
          <w:rFonts w:ascii="Arial" w:hAnsi="Arial" w:cs="Arial"/>
          <w:sz w:val="24"/>
          <w:szCs w:val="24"/>
        </w:rPr>
        <w:t xml:space="preserve">умме </w:t>
      </w:r>
      <w:r w:rsidR="008268D8" w:rsidRPr="00F23E92">
        <w:rPr>
          <w:rFonts w:ascii="Arial" w:hAnsi="Arial" w:cs="Arial"/>
          <w:sz w:val="24"/>
          <w:szCs w:val="24"/>
        </w:rPr>
        <w:t>88767,1</w:t>
      </w:r>
      <w:r w:rsidR="007409CF" w:rsidRPr="00F23E92">
        <w:rPr>
          <w:rFonts w:ascii="Arial" w:hAnsi="Arial" w:cs="Arial"/>
          <w:sz w:val="24"/>
          <w:szCs w:val="24"/>
        </w:rPr>
        <w:t xml:space="preserve"> тыс. рублей.</w:t>
      </w:r>
    </w:p>
    <w:p w14:paraId="7FDDB60F" w14:textId="2A15D28B"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6</w:t>
      </w:r>
      <w:r w:rsidR="007409CF" w:rsidRPr="00F23E92">
        <w:rPr>
          <w:rFonts w:ascii="Arial" w:hAnsi="Arial" w:cs="Arial"/>
          <w:sz w:val="24"/>
          <w:szCs w:val="24"/>
        </w:rPr>
        <w:t xml:space="preserve">. Утвердить прогнозируемый объем межбюджетных трансфертов, </w:t>
      </w:r>
      <w:r w:rsidR="00C82953" w:rsidRPr="00F23E92">
        <w:rPr>
          <w:rFonts w:ascii="Arial" w:hAnsi="Arial" w:cs="Arial"/>
          <w:sz w:val="24"/>
          <w:szCs w:val="24"/>
        </w:rPr>
        <w:t xml:space="preserve">предоставляемых </w:t>
      </w:r>
      <w:r w:rsidR="007409CF" w:rsidRPr="00F23E92">
        <w:rPr>
          <w:rFonts w:ascii="Arial" w:hAnsi="Arial" w:cs="Arial"/>
          <w:sz w:val="24"/>
          <w:szCs w:val="24"/>
        </w:rPr>
        <w:t xml:space="preserve">из бюджета </w:t>
      </w:r>
      <w:r w:rsidR="00DE0629" w:rsidRPr="00F23E92">
        <w:rPr>
          <w:rFonts w:ascii="Arial" w:hAnsi="Arial" w:cs="Arial"/>
          <w:sz w:val="24"/>
          <w:szCs w:val="24"/>
        </w:rPr>
        <w:t xml:space="preserve">муниципального района «Могойтуйский район» на плановый период на 2026 год в сумме </w:t>
      </w:r>
      <w:r w:rsidR="001049F6" w:rsidRPr="00F23E92">
        <w:rPr>
          <w:rFonts w:ascii="Arial" w:hAnsi="Arial" w:cs="Arial"/>
          <w:sz w:val="24"/>
          <w:szCs w:val="24"/>
        </w:rPr>
        <w:t>62509,8</w:t>
      </w:r>
      <w:r w:rsidR="00DE0629" w:rsidRPr="00F23E92">
        <w:rPr>
          <w:rFonts w:ascii="Arial" w:hAnsi="Arial" w:cs="Arial"/>
          <w:sz w:val="24"/>
          <w:szCs w:val="24"/>
        </w:rPr>
        <w:t xml:space="preserve"> тыс. рублей и на 2027 год в сумме </w:t>
      </w:r>
      <w:r w:rsidR="001049F6" w:rsidRPr="00F23E92">
        <w:rPr>
          <w:rFonts w:ascii="Arial" w:hAnsi="Arial" w:cs="Arial"/>
          <w:sz w:val="24"/>
          <w:szCs w:val="24"/>
        </w:rPr>
        <w:t>57836,5</w:t>
      </w:r>
      <w:r w:rsidR="007409CF" w:rsidRPr="00F23E92">
        <w:rPr>
          <w:rFonts w:ascii="Arial" w:hAnsi="Arial" w:cs="Arial"/>
          <w:sz w:val="24"/>
          <w:szCs w:val="24"/>
        </w:rPr>
        <w:t xml:space="preserve"> тыс. рублей.</w:t>
      </w:r>
    </w:p>
    <w:p w14:paraId="779E5CB6" w14:textId="352B06B4"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7</w:t>
      </w:r>
      <w:r w:rsidR="007409CF" w:rsidRPr="00F23E92">
        <w:rPr>
          <w:rFonts w:ascii="Arial" w:hAnsi="Arial" w:cs="Arial"/>
          <w:sz w:val="24"/>
          <w:szCs w:val="24"/>
        </w:rPr>
        <w:t xml:space="preserve">. </w:t>
      </w:r>
      <w:proofErr w:type="gramStart"/>
      <w:r w:rsidR="007409CF" w:rsidRPr="00F23E92">
        <w:rPr>
          <w:rFonts w:ascii="Arial" w:hAnsi="Arial" w:cs="Arial"/>
          <w:sz w:val="24"/>
          <w:szCs w:val="24"/>
        </w:rPr>
        <w:t xml:space="preserve">Утвердить объем и распределение </w:t>
      </w:r>
      <w:r w:rsidR="008478A5" w:rsidRPr="00F23E92">
        <w:rPr>
          <w:rFonts w:ascii="Arial" w:hAnsi="Arial" w:cs="Arial"/>
          <w:sz w:val="24"/>
          <w:szCs w:val="24"/>
        </w:rPr>
        <w:t>межбюджетных трансфертов</w:t>
      </w:r>
      <w:r w:rsidR="007409CF" w:rsidRPr="00F23E92">
        <w:rPr>
          <w:rFonts w:ascii="Arial" w:hAnsi="Arial" w:cs="Arial"/>
          <w:sz w:val="24"/>
          <w:szCs w:val="24"/>
        </w:rPr>
        <w:t xml:space="preserve">, </w:t>
      </w:r>
      <w:r w:rsidR="002E7F5A" w:rsidRPr="00F23E92">
        <w:rPr>
          <w:rFonts w:ascii="Arial" w:hAnsi="Arial" w:cs="Arial"/>
          <w:sz w:val="24"/>
          <w:szCs w:val="24"/>
        </w:rPr>
        <w:t xml:space="preserve">получаемых </w:t>
      </w:r>
      <w:r w:rsidR="007409CF" w:rsidRPr="00F23E92">
        <w:rPr>
          <w:rFonts w:ascii="Arial" w:hAnsi="Arial" w:cs="Arial"/>
          <w:sz w:val="24"/>
          <w:szCs w:val="24"/>
        </w:rPr>
        <w:t xml:space="preserve">из бюджетов иных муниципальных образований </w:t>
      </w:r>
      <w:r w:rsidR="00B93B81" w:rsidRPr="00F23E92">
        <w:rPr>
          <w:rFonts w:ascii="Arial" w:hAnsi="Arial" w:cs="Arial"/>
          <w:sz w:val="24"/>
          <w:szCs w:val="24"/>
        </w:rPr>
        <w:t>бюджету</w:t>
      </w:r>
      <w:r w:rsidR="00634D27" w:rsidRPr="00F23E92">
        <w:rPr>
          <w:rFonts w:ascii="Arial" w:hAnsi="Arial" w:cs="Arial"/>
          <w:sz w:val="24"/>
          <w:szCs w:val="24"/>
        </w:rPr>
        <w:t xml:space="preserve"> муниципального</w:t>
      </w:r>
      <w:r w:rsidR="00DE0629" w:rsidRPr="00F23E92">
        <w:rPr>
          <w:rFonts w:ascii="Arial" w:hAnsi="Arial" w:cs="Arial"/>
          <w:sz w:val="24"/>
          <w:szCs w:val="24"/>
        </w:rPr>
        <w:t xml:space="preserve"> района «Могойтуйский район»</w:t>
      </w:r>
      <w:r w:rsidR="007409CF" w:rsidRPr="00F23E92">
        <w:rPr>
          <w:rFonts w:ascii="Arial" w:hAnsi="Arial" w:cs="Arial"/>
          <w:sz w:val="24"/>
          <w:szCs w:val="24"/>
        </w:rPr>
        <w:t xml:space="preserve"> в соответствии с соглашениями, заключенными между </w:t>
      </w:r>
      <w:r w:rsidR="00DE0629" w:rsidRPr="00F23E92">
        <w:rPr>
          <w:rFonts w:ascii="Arial" w:hAnsi="Arial" w:cs="Arial"/>
          <w:sz w:val="24"/>
          <w:szCs w:val="24"/>
        </w:rPr>
        <w:t>администрациями</w:t>
      </w:r>
      <w:r w:rsidR="00B93B81" w:rsidRPr="00F23E92">
        <w:rPr>
          <w:rFonts w:ascii="Arial" w:hAnsi="Arial" w:cs="Arial"/>
          <w:sz w:val="24"/>
          <w:szCs w:val="24"/>
        </w:rPr>
        <w:t xml:space="preserve"> поселений</w:t>
      </w:r>
      <w:r w:rsidR="00DE0629" w:rsidRPr="00F23E92">
        <w:rPr>
          <w:rFonts w:ascii="Arial" w:hAnsi="Arial" w:cs="Arial"/>
          <w:sz w:val="24"/>
          <w:szCs w:val="24"/>
        </w:rPr>
        <w:t xml:space="preserve"> муниципального района «Могойтуйский район»</w:t>
      </w:r>
      <w:r w:rsidR="007409CF" w:rsidRPr="00F23E92">
        <w:rPr>
          <w:rFonts w:ascii="Arial" w:hAnsi="Arial" w:cs="Arial"/>
          <w:sz w:val="24"/>
          <w:szCs w:val="24"/>
        </w:rPr>
        <w:t xml:space="preserve"> и иных муници</w:t>
      </w:r>
      <w:r w:rsidR="00DE0629" w:rsidRPr="00F23E92">
        <w:rPr>
          <w:rFonts w:ascii="Arial" w:hAnsi="Arial" w:cs="Arial"/>
          <w:sz w:val="24"/>
          <w:szCs w:val="24"/>
        </w:rPr>
        <w:t>пальных образований на 2025 год и на плановый период 2026</w:t>
      </w:r>
      <w:r w:rsidR="002E7F5A" w:rsidRPr="00F23E92">
        <w:rPr>
          <w:rFonts w:ascii="Arial" w:hAnsi="Arial" w:cs="Arial"/>
          <w:sz w:val="24"/>
          <w:szCs w:val="24"/>
        </w:rPr>
        <w:t xml:space="preserve"> и </w:t>
      </w:r>
      <w:r w:rsidR="00DE0629" w:rsidRPr="00F23E92">
        <w:rPr>
          <w:rFonts w:ascii="Arial" w:hAnsi="Arial" w:cs="Arial"/>
          <w:sz w:val="24"/>
          <w:szCs w:val="24"/>
        </w:rPr>
        <w:t xml:space="preserve">2027 </w:t>
      </w:r>
      <w:r w:rsidR="007409CF" w:rsidRPr="00F23E92">
        <w:rPr>
          <w:rFonts w:ascii="Arial" w:hAnsi="Arial" w:cs="Arial"/>
          <w:sz w:val="24"/>
          <w:szCs w:val="24"/>
        </w:rPr>
        <w:t>год</w:t>
      </w:r>
      <w:r w:rsidR="002E7F5A" w:rsidRPr="00F23E92">
        <w:rPr>
          <w:rFonts w:ascii="Arial" w:hAnsi="Arial" w:cs="Arial"/>
          <w:sz w:val="24"/>
          <w:szCs w:val="24"/>
        </w:rPr>
        <w:t>ов</w:t>
      </w:r>
      <w:r w:rsidR="007409CF" w:rsidRPr="00F23E92">
        <w:rPr>
          <w:rFonts w:ascii="Arial" w:hAnsi="Arial" w:cs="Arial"/>
          <w:sz w:val="24"/>
          <w:szCs w:val="24"/>
        </w:rPr>
        <w:t xml:space="preserve">, согласно приложениям № </w:t>
      </w:r>
      <w:r w:rsidRPr="00F23E92">
        <w:rPr>
          <w:rFonts w:ascii="Arial" w:hAnsi="Arial" w:cs="Arial"/>
          <w:sz w:val="24"/>
          <w:szCs w:val="24"/>
        </w:rPr>
        <w:t>3</w:t>
      </w:r>
      <w:r w:rsidR="007409CF" w:rsidRPr="00F23E92">
        <w:rPr>
          <w:rFonts w:ascii="Arial" w:hAnsi="Arial" w:cs="Arial"/>
          <w:sz w:val="24"/>
          <w:szCs w:val="24"/>
        </w:rPr>
        <w:t xml:space="preserve">, № </w:t>
      </w:r>
      <w:r w:rsidRPr="00F23E92">
        <w:rPr>
          <w:rFonts w:ascii="Arial" w:hAnsi="Arial" w:cs="Arial"/>
          <w:sz w:val="24"/>
          <w:szCs w:val="24"/>
        </w:rPr>
        <w:t>4</w:t>
      </w:r>
      <w:r w:rsidR="007409CF" w:rsidRPr="00F23E92">
        <w:rPr>
          <w:rFonts w:ascii="Arial" w:hAnsi="Arial" w:cs="Arial"/>
          <w:sz w:val="24"/>
          <w:szCs w:val="24"/>
        </w:rPr>
        <w:t xml:space="preserve"> и № </w:t>
      </w:r>
      <w:r w:rsidRPr="00F23E92">
        <w:rPr>
          <w:rFonts w:ascii="Arial" w:hAnsi="Arial" w:cs="Arial"/>
          <w:sz w:val="24"/>
          <w:szCs w:val="24"/>
        </w:rPr>
        <w:t>5</w:t>
      </w:r>
      <w:r w:rsidR="007409CF" w:rsidRPr="00F23E92">
        <w:rPr>
          <w:rFonts w:ascii="Arial" w:hAnsi="Arial" w:cs="Arial"/>
          <w:sz w:val="24"/>
          <w:szCs w:val="24"/>
        </w:rPr>
        <w:t xml:space="preserve"> к настоящему Решению.</w:t>
      </w:r>
      <w:proofErr w:type="gramEnd"/>
    </w:p>
    <w:p w14:paraId="1157B312" w14:textId="6430B293"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8</w:t>
      </w:r>
      <w:r w:rsidR="007409CF" w:rsidRPr="00F23E92">
        <w:rPr>
          <w:rFonts w:ascii="Arial" w:hAnsi="Arial" w:cs="Arial"/>
          <w:sz w:val="24"/>
          <w:szCs w:val="24"/>
        </w:rPr>
        <w:t xml:space="preserve">. Утвердить объем и распределение </w:t>
      </w:r>
      <w:r w:rsidR="00A1543B" w:rsidRPr="00F23E92">
        <w:rPr>
          <w:rFonts w:ascii="Arial" w:hAnsi="Arial" w:cs="Arial"/>
          <w:sz w:val="24"/>
          <w:szCs w:val="24"/>
        </w:rPr>
        <w:t>межбюджетных трансфертов</w:t>
      </w:r>
      <w:r w:rsidR="00F10C03" w:rsidRPr="00F23E92">
        <w:rPr>
          <w:rFonts w:ascii="Arial" w:hAnsi="Arial" w:cs="Arial"/>
          <w:sz w:val="24"/>
          <w:szCs w:val="24"/>
        </w:rPr>
        <w:t xml:space="preserve">, предоставляемых из бюджета муниципального района «Могойтуйский район» </w:t>
      </w:r>
      <w:r w:rsidR="007409CF" w:rsidRPr="00F23E92">
        <w:rPr>
          <w:rFonts w:ascii="Arial" w:hAnsi="Arial" w:cs="Arial"/>
          <w:sz w:val="24"/>
          <w:szCs w:val="24"/>
        </w:rPr>
        <w:t xml:space="preserve">бюджетам </w:t>
      </w:r>
      <w:r w:rsidR="00F10C03" w:rsidRPr="00F23E92">
        <w:rPr>
          <w:rFonts w:ascii="Arial" w:hAnsi="Arial" w:cs="Arial"/>
          <w:sz w:val="24"/>
          <w:szCs w:val="24"/>
        </w:rPr>
        <w:t>городского и сельских поселений, входящих в состав муниципального района «Могойтуйский район»</w:t>
      </w:r>
      <w:r w:rsidR="00A1543B" w:rsidRPr="00F23E92">
        <w:rPr>
          <w:rFonts w:ascii="Arial" w:hAnsi="Arial" w:cs="Arial"/>
          <w:sz w:val="24"/>
          <w:szCs w:val="24"/>
        </w:rPr>
        <w:t xml:space="preserve"> </w:t>
      </w:r>
      <w:r w:rsidR="00F10C03" w:rsidRPr="00F23E92">
        <w:rPr>
          <w:rFonts w:ascii="Arial" w:hAnsi="Arial" w:cs="Arial"/>
          <w:sz w:val="24"/>
          <w:szCs w:val="24"/>
        </w:rPr>
        <w:t xml:space="preserve">на 2025 год и на плановый период 2026 </w:t>
      </w:r>
      <w:r w:rsidR="00FF1485" w:rsidRPr="00F23E92">
        <w:rPr>
          <w:rFonts w:ascii="Arial" w:hAnsi="Arial" w:cs="Arial"/>
          <w:sz w:val="24"/>
          <w:szCs w:val="24"/>
        </w:rPr>
        <w:t xml:space="preserve">и </w:t>
      </w:r>
      <w:r w:rsidR="00F10C03" w:rsidRPr="00F23E92">
        <w:rPr>
          <w:rFonts w:ascii="Arial" w:hAnsi="Arial" w:cs="Arial"/>
          <w:sz w:val="24"/>
          <w:szCs w:val="24"/>
        </w:rPr>
        <w:t xml:space="preserve">2027 </w:t>
      </w:r>
      <w:r w:rsidR="007409CF" w:rsidRPr="00F23E92">
        <w:rPr>
          <w:rFonts w:ascii="Arial" w:hAnsi="Arial" w:cs="Arial"/>
          <w:sz w:val="24"/>
          <w:szCs w:val="24"/>
        </w:rPr>
        <w:t>год</w:t>
      </w:r>
      <w:r w:rsidR="00FF1485" w:rsidRPr="00F23E92">
        <w:rPr>
          <w:rFonts w:ascii="Arial" w:hAnsi="Arial" w:cs="Arial"/>
          <w:sz w:val="24"/>
          <w:szCs w:val="24"/>
        </w:rPr>
        <w:t>ов</w:t>
      </w:r>
      <w:r w:rsidR="007409CF" w:rsidRPr="00F23E92">
        <w:rPr>
          <w:rFonts w:ascii="Arial" w:hAnsi="Arial" w:cs="Arial"/>
          <w:sz w:val="24"/>
          <w:szCs w:val="24"/>
        </w:rPr>
        <w:t xml:space="preserve"> согласно приложениям № </w:t>
      </w:r>
      <w:r w:rsidRPr="00F23E92">
        <w:rPr>
          <w:rFonts w:ascii="Arial" w:hAnsi="Arial" w:cs="Arial"/>
          <w:sz w:val="24"/>
          <w:szCs w:val="24"/>
        </w:rPr>
        <w:t>6</w:t>
      </w:r>
      <w:r w:rsidR="007409CF" w:rsidRPr="00F23E92">
        <w:rPr>
          <w:rFonts w:ascii="Arial" w:hAnsi="Arial" w:cs="Arial"/>
          <w:sz w:val="24"/>
          <w:szCs w:val="24"/>
        </w:rPr>
        <w:t xml:space="preserve">, № </w:t>
      </w:r>
      <w:r w:rsidRPr="00F23E92">
        <w:rPr>
          <w:rFonts w:ascii="Arial" w:hAnsi="Arial" w:cs="Arial"/>
          <w:sz w:val="24"/>
          <w:szCs w:val="24"/>
        </w:rPr>
        <w:t>7</w:t>
      </w:r>
      <w:r w:rsidR="007409CF" w:rsidRPr="00F23E92">
        <w:rPr>
          <w:rFonts w:ascii="Arial" w:hAnsi="Arial" w:cs="Arial"/>
          <w:sz w:val="24"/>
          <w:szCs w:val="24"/>
        </w:rPr>
        <w:t xml:space="preserve"> и № </w:t>
      </w:r>
      <w:r w:rsidRPr="00F23E92">
        <w:rPr>
          <w:rFonts w:ascii="Arial" w:hAnsi="Arial" w:cs="Arial"/>
          <w:sz w:val="24"/>
          <w:szCs w:val="24"/>
        </w:rPr>
        <w:t>8</w:t>
      </w:r>
      <w:r w:rsidR="001049F6" w:rsidRPr="00F23E92">
        <w:rPr>
          <w:rFonts w:ascii="Arial" w:hAnsi="Arial" w:cs="Arial"/>
          <w:sz w:val="24"/>
          <w:szCs w:val="24"/>
        </w:rPr>
        <w:t xml:space="preserve">, №9 </w:t>
      </w:r>
      <w:r w:rsidR="007409CF" w:rsidRPr="00F23E92">
        <w:rPr>
          <w:rFonts w:ascii="Arial" w:hAnsi="Arial" w:cs="Arial"/>
          <w:sz w:val="24"/>
          <w:szCs w:val="24"/>
        </w:rPr>
        <w:t>к настоящему Решению.</w:t>
      </w:r>
    </w:p>
    <w:p w14:paraId="6C7D843D" w14:textId="019990D8"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9</w:t>
      </w:r>
      <w:r w:rsidR="007409CF" w:rsidRPr="00F23E92">
        <w:rPr>
          <w:rFonts w:ascii="Arial" w:hAnsi="Arial" w:cs="Arial"/>
          <w:sz w:val="24"/>
          <w:szCs w:val="24"/>
        </w:rPr>
        <w:t xml:space="preserve">. Утвердить источники финансирования дефицита бюджета </w:t>
      </w:r>
      <w:r w:rsidR="00F10C03" w:rsidRPr="00F23E92">
        <w:rPr>
          <w:rFonts w:ascii="Arial" w:hAnsi="Arial" w:cs="Arial"/>
          <w:sz w:val="24"/>
          <w:szCs w:val="24"/>
        </w:rPr>
        <w:t>муниципального района «Могойтуйский район»,</w:t>
      </w:r>
      <w:r w:rsidR="007409CF" w:rsidRPr="00F23E92">
        <w:rPr>
          <w:rFonts w:ascii="Arial" w:hAnsi="Arial" w:cs="Arial"/>
          <w:sz w:val="24"/>
          <w:szCs w:val="24"/>
        </w:rPr>
        <w:t xml:space="preserve"> перечень статей и видов источников </w:t>
      </w:r>
      <w:r w:rsidR="00F10C03" w:rsidRPr="00F23E92">
        <w:rPr>
          <w:rFonts w:ascii="Arial" w:hAnsi="Arial" w:cs="Arial"/>
          <w:sz w:val="24"/>
          <w:szCs w:val="24"/>
        </w:rPr>
        <w:t>финансирования дефицита бюджета</w:t>
      </w:r>
      <w:r w:rsidR="007409CF" w:rsidRPr="00F23E92">
        <w:rPr>
          <w:rFonts w:ascii="Arial" w:hAnsi="Arial" w:cs="Arial"/>
          <w:sz w:val="24"/>
          <w:szCs w:val="24"/>
        </w:rPr>
        <w:t xml:space="preserve"> </w:t>
      </w:r>
      <w:r w:rsidR="00F10C03" w:rsidRPr="00F23E92">
        <w:rPr>
          <w:rFonts w:ascii="Arial" w:hAnsi="Arial" w:cs="Arial"/>
          <w:sz w:val="24"/>
          <w:szCs w:val="24"/>
        </w:rPr>
        <w:t>на 2025</w:t>
      </w:r>
      <w:r w:rsidR="007409CF" w:rsidRPr="00F23E92">
        <w:rPr>
          <w:rFonts w:ascii="Arial" w:hAnsi="Arial" w:cs="Arial"/>
          <w:sz w:val="24"/>
          <w:szCs w:val="24"/>
        </w:rPr>
        <w:t xml:space="preserve"> год и </w:t>
      </w:r>
      <w:r w:rsidR="00F10C03" w:rsidRPr="00F23E92">
        <w:rPr>
          <w:rFonts w:ascii="Arial" w:hAnsi="Arial" w:cs="Arial"/>
          <w:sz w:val="24"/>
          <w:szCs w:val="24"/>
        </w:rPr>
        <w:t>на плановый период 2026</w:t>
      </w:r>
      <w:r w:rsidR="00FF1485" w:rsidRPr="00F23E92">
        <w:rPr>
          <w:rFonts w:ascii="Arial" w:hAnsi="Arial" w:cs="Arial"/>
          <w:sz w:val="24"/>
          <w:szCs w:val="24"/>
        </w:rPr>
        <w:t xml:space="preserve"> и</w:t>
      </w:r>
      <w:r w:rsidR="00F10C03" w:rsidRPr="00F23E92">
        <w:rPr>
          <w:rFonts w:ascii="Arial" w:hAnsi="Arial" w:cs="Arial"/>
          <w:sz w:val="24"/>
          <w:szCs w:val="24"/>
        </w:rPr>
        <w:t xml:space="preserve"> 2027</w:t>
      </w:r>
      <w:r w:rsidR="007409CF" w:rsidRPr="00F23E92">
        <w:rPr>
          <w:rFonts w:ascii="Arial" w:hAnsi="Arial" w:cs="Arial"/>
          <w:sz w:val="24"/>
          <w:szCs w:val="24"/>
        </w:rPr>
        <w:t xml:space="preserve"> год</w:t>
      </w:r>
      <w:r w:rsidR="00FF1485" w:rsidRPr="00F23E92">
        <w:rPr>
          <w:rFonts w:ascii="Arial" w:hAnsi="Arial" w:cs="Arial"/>
          <w:sz w:val="24"/>
          <w:szCs w:val="24"/>
        </w:rPr>
        <w:t xml:space="preserve">ов </w:t>
      </w:r>
      <w:r w:rsidR="007409CF" w:rsidRPr="00F23E92">
        <w:rPr>
          <w:rFonts w:ascii="Arial" w:hAnsi="Arial" w:cs="Arial"/>
          <w:sz w:val="24"/>
          <w:szCs w:val="24"/>
        </w:rPr>
        <w:t>согласно приложениям № </w:t>
      </w:r>
      <w:r w:rsidR="00191A31" w:rsidRPr="00F23E92">
        <w:rPr>
          <w:rFonts w:ascii="Arial" w:hAnsi="Arial" w:cs="Arial"/>
          <w:sz w:val="24"/>
          <w:szCs w:val="24"/>
        </w:rPr>
        <w:t>10</w:t>
      </w:r>
      <w:r w:rsidR="007409CF" w:rsidRPr="00F23E92">
        <w:rPr>
          <w:rFonts w:ascii="Arial" w:hAnsi="Arial" w:cs="Arial"/>
          <w:sz w:val="24"/>
          <w:szCs w:val="24"/>
        </w:rPr>
        <w:t xml:space="preserve"> и № 1</w:t>
      </w:r>
      <w:r w:rsidR="00191A31" w:rsidRPr="00F23E92">
        <w:rPr>
          <w:rFonts w:ascii="Arial" w:hAnsi="Arial" w:cs="Arial"/>
          <w:sz w:val="24"/>
          <w:szCs w:val="24"/>
        </w:rPr>
        <w:t>1</w:t>
      </w:r>
      <w:r w:rsidR="007409CF" w:rsidRPr="00F23E92">
        <w:rPr>
          <w:rFonts w:ascii="Arial" w:hAnsi="Arial" w:cs="Arial"/>
          <w:sz w:val="24"/>
          <w:szCs w:val="24"/>
        </w:rPr>
        <w:t xml:space="preserve"> к настоящему Решению.</w:t>
      </w:r>
    </w:p>
    <w:p w14:paraId="26471C09" w14:textId="03E5C549"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10</w:t>
      </w:r>
      <w:r w:rsidR="007409CF" w:rsidRPr="00F23E92">
        <w:rPr>
          <w:rFonts w:ascii="Arial" w:hAnsi="Arial" w:cs="Arial"/>
          <w:sz w:val="24"/>
          <w:szCs w:val="24"/>
        </w:rPr>
        <w:t>. </w:t>
      </w:r>
      <w:proofErr w:type="gramStart"/>
      <w:r w:rsidR="007409CF" w:rsidRPr="00F23E92">
        <w:rPr>
          <w:rFonts w:ascii="Arial" w:hAnsi="Arial" w:cs="Arial"/>
          <w:sz w:val="24"/>
          <w:szCs w:val="24"/>
        </w:rPr>
        <w:t xml:space="preserve">Утвердить объем и распределение бюджетных ассигнований бюджета </w:t>
      </w:r>
      <w:r w:rsidR="00830281" w:rsidRPr="00F23E92">
        <w:rPr>
          <w:rFonts w:ascii="Arial" w:hAnsi="Arial" w:cs="Arial"/>
          <w:sz w:val="24"/>
          <w:szCs w:val="24"/>
        </w:rPr>
        <w:t xml:space="preserve">муниципального района «Могойтуйский район» </w:t>
      </w:r>
      <w:r w:rsidR="007409CF" w:rsidRPr="00F23E92">
        <w:rPr>
          <w:rFonts w:ascii="Arial" w:hAnsi="Arial" w:cs="Arial"/>
          <w:sz w:val="24"/>
          <w:szCs w:val="24"/>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00FF1485" w:rsidRPr="00F23E92">
        <w:rPr>
          <w:rFonts w:ascii="Arial" w:hAnsi="Arial" w:cs="Arial"/>
          <w:sz w:val="24"/>
          <w:szCs w:val="24"/>
        </w:rPr>
        <w:t xml:space="preserve">на </w:t>
      </w:r>
      <w:r w:rsidR="00830281" w:rsidRPr="00F23E92">
        <w:rPr>
          <w:rFonts w:ascii="Arial" w:hAnsi="Arial" w:cs="Arial"/>
          <w:sz w:val="24"/>
          <w:szCs w:val="24"/>
        </w:rPr>
        <w:t>2025</w:t>
      </w:r>
      <w:r w:rsidR="007409CF" w:rsidRPr="00F23E92">
        <w:rPr>
          <w:rFonts w:ascii="Arial" w:hAnsi="Arial" w:cs="Arial"/>
          <w:sz w:val="24"/>
          <w:szCs w:val="24"/>
        </w:rPr>
        <w:t xml:space="preserve"> г</w:t>
      </w:r>
      <w:r w:rsidR="00830281" w:rsidRPr="00F23E92">
        <w:rPr>
          <w:rFonts w:ascii="Arial" w:hAnsi="Arial" w:cs="Arial"/>
          <w:sz w:val="24"/>
          <w:szCs w:val="24"/>
        </w:rPr>
        <w:t>од и на плановый период на 2026</w:t>
      </w:r>
      <w:r w:rsidR="00FF1485" w:rsidRPr="00F23E92">
        <w:rPr>
          <w:rFonts w:ascii="Arial" w:hAnsi="Arial" w:cs="Arial"/>
          <w:sz w:val="24"/>
          <w:szCs w:val="24"/>
        </w:rPr>
        <w:t xml:space="preserve"> и </w:t>
      </w:r>
      <w:r w:rsidR="00830281" w:rsidRPr="00F23E92">
        <w:rPr>
          <w:rFonts w:ascii="Arial" w:hAnsi="Arial" w:cs="Arial"/>
          <w:sz w:val="24"/>
          <w:szCs w:val="24"/>
        </w:rPr>
        <w:t>2027</w:t>
      </w:r>
      <w:r w:rsidR="007409CF" w:rsidRPr="00F23E92">
        <w:rPr>
          <w:rFonts w:ascii="Arial" w:hAnsi="Arial" w:cs="Arial"/>
          <w:sz w:val="24"/>
          <w:szCs w:val="24"/>
        </w:rPr>
        <w:t xml:space="preserve"> год</w:t>
      </w:r>
      <w:r w:rsidR="00FF1485" w:rsidRPr="00F23E92">
        <w:rPr>
          <w:rFonts w:ascii="Arial" w:hAnsi="Arial" w:cs="Arial"/>
          <w:sz w:val="24"/>
          <w:szCs w:val="24"/>
        </w:rPr>
        <w:t>ов</w:t>
      </w:r>
      <w:proofErr w:type="gramEnd"/>
      <w:r w:rsidR="007409CF" w:rsidRPr="00F23E92">
        <w:rPr>
          <w:rFonts w:ascii="Arial" w:hAnsi="Arial" w:cs="Arial"/>
          <w:sz w:val="24"/>
          <w:szCs w:val="24"/>
        </w:rPr>
        <w:t xml:space="preserve"> согласно приложениям № 1</w:t>
      </w:r>
      <w:r w:rsidR="00191A31" w:rsidRPr="00F23E92">
        <w:rPr>
          <w:rFonts w:ascii="Arial" w:hAnsi="Arial" w:cs="Arial"/>
          <w:sz w:val="24"/>
          <w:szCs w:val="24"/>
        </w:rPr>
        <w:t>2</w:t>
      </w:r>
      <w:r w:rsidR="007409CF" w:rsidRPr="00F23E92">
        <w:rPr>
          <w:rFonts w:ascii="Arial" w:hAnsi="Arial" w:cs="Arial"/>
          <w:sz w:val="24"/>
          <w:szCs w:val="24"/>
        </w:rPr>
        <w:t xml:space="preserve"> и № 1</w:t>
      </w:r>
      <w:r w:rsidR="00191A31" w:rsidRPr="00F23E92">
        <w:rPr>
          <w:rFonts w:ascii="Arial" w:hAnsi="Arial" w:cs="Arial"/>
          <w:sz w:val="24"/>
          <w:szCs w:val="24"/>
        </w:rPr>
        <w:t>3</w:t>
      </w:r>
      <w:r w:rsidR="007409CF" w:rsidRPr="00F23E92">
        <w:rPr>
          <w:rFonts w:ascii="Arial" w:hAnsi="Arial" w:cs="Arial"/>
          <w:sz w:val="24"/>
          <w:szCs w:val="24"/>
        </w:rPr>
        <w:t xml:space="preserve"> к настоящему Решению.</w:t>
      </w:r>
    </w:p>
    <w:p w14:paraId="110B5320" w14:textId="10E0D272"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lastRenderedPageBreak/>
        <w:t>1</w:t>
      </w:r>
      <w:r w:rsidR="00EC2315" w:rsidRPr="00F23E92">
        <w:rPr>
          <w:rFonts w:ascii="Arial" w:hAnsi="Arial" w:cs="Arial"/>
          <w:sz w:val="24"/>
          <w:szCs w:val="24"/>
        </w:rPr>
        <w:t>1</w:t>
      </w:r>
      <w:r w:rsidRPr="00F23E92">
        <w:rPr>
          <w:rFonts w:ascii="Arial" w:hAnsi="Arial" w:cs="Arial"/>
          <w:sz w:val="24"/>
          <w:szCs w:val="24"/>
        </w:rPr>
        <w:t xml:space="preserve">. Утвердить ведомственную структуру расходов бюджета </w:t>
      </w:r>
      <w:r w:rsidR="00830281" w:rsidRPr="00F23E92">
        <w:rPr>
          <w:rFonts w:ascii="Arial" w:hAnsi="Arial" w:cs="Arial"/>
          <w:sz w:val="24"/>
          <w:szCs w:val="24"/>
        </w:rPr>
        <w:t>муниципального района «Могойтуйский район»</w:t>
      </w:r>
      <w:r w:rsidRPr="00F23E92">
        <w:rPr>
          <w:rFonts w:ascii="Arial" w:hAnsi="Arial" w:cs="Arial"/>
          <w:sz w:val="24"/>
          <w:szCs w:val="24"/>
        </w:rPr>
        <w:t xml:space="preserve"> </w:t>
      </w:r>
      <w:r w:rsidR="00830281" w:rsidRPr="00F23E92">
        <w:rPr>
          <w:rFonts w:ascii="Arial" w:hAnsi="Arial" w:cs="Arial"/>
          <w:sz w:val="24"/>
          <w:szCs w:val="24"/>
        </w:rPr>
        <w:t>на 2025 год и на плановый период 2026</w:t>
      </w:r>
      <w:r w:rsidR="00FF1485" w:rsidRPr="00F23E92">
        <w:rPr>
          <w:rFonts w:ascii="Arial" w:hAnsi="Arial" w:cs="Arial"/>
          <w:sz w:val="24"/>
          <w:szCs w:val="24"/>
        </w:rPr>
        <w:t xml:space="preserve"> и </w:t>
      </w:r>
      <w:r w:rsidR="00830281" w:rsidRPr="00F23E92">
        <w:rPr>
          <w:rFonts w:ascii="Arial" w:hAnsi="Arial" w:cs="Arial"/>
          <w:sz w:val="24"/>
          <w:szCs w:val="24"/>
        </w:rPr>
        <w:t>2027</w:t>
      </w:r>
      <w:r w:rsidRPr="00F23E92">
        <w:rPr>
          <w:rFonts w:ascii="Arial" w:hAnsi="Arial" w:cs="Arial"/>
          <w:sz w:val="24"/>
          <w:szCs w:val="24"/>
        </w:rPr>
        <w:t xml:space="preserve"> год</w:t>
      </w:r>
      <w:r w:rsidR="00FF1485" w:rsidRPr="00F23E92">
        <w:rPr>
          <w:rFonts w:ascii="Arial" w:hAnsi="Arial" w:cs="Arial"/>
          <w:sz w:val="24"/>
          <w:szCs w:val="24"/>
        </w:rPr>
        <w:t>ов</w:t>
      </w:r>
      <w:r w:rsidRPr="00F23E92">
        <w:rPr>
          <w:rFonts w:ascii="Arial" w:hAnsi="Arial" w:cs="Arial"/>
          <w:sz w:val="24"/>
          <w:szCs w:val="24"/>
        </w:rPr>
        <w:t xml:space="preserve"> согласно приложениям № 1</w:t>
      </w:r>
      <w:r w:rsidR="00191A31" w:rsidRPr="00F23E92">
        <w:rPr>
          <w:rFonts w:ascii="Arial" w:hAnsi="Arial" w:cs="Arial"/>
          <w:sz w:val="24"/>
          <w:szCs w:val="24"/>
        </w:rPr>
        <w:t>4</w:t>
      </w:r>
      <w:r w:rsidRPr="00F23E92">
        <w:rPr>
          <w:rFonts w:ascii="Arial" w:hAnsi="Arial" w:cs="Arial"/>
          <w:sz w:val="24"/>
          <w:szCs w:val="24"/>
        </w:rPr>
        <w:t xml:space="preserve"> и № 1</w:t>
      </w:r>
      <w:r w:rsidR="00191A31" w:rsidRPr="00F23E92">
        <w:rPr>
          <w:rFonts w:ascii="Arial" w:hAnsi="Arial" w:cs="Arial"/>
          <w:sz w:val="24"/>
          <w:szCs w:val="24"/>
        </w:rPr>
        <w:t>5</w:t>
      </w:r>
      <w:r w:rsidRPr="00F23E92">
        <w:rPr>
          <w:rFonts w:ascii="Arial" w:hAnsi="Arial" w:cs="Arial"/>
          <w:sz w:val="24"/>
          <w:szCs w:val="24"/>
        </w:rPr>
        <w:t xml:space="preserve"> к настоящему Решению.</w:t>
      </w:r>
    </w:p>
    <w:p w14:paraId="0CACC2C7" w14:textId="1BFD0C30" w:rsidR="003440F9"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EC2315" w:rsidRPr="00F23E92">
        <w:rPr>
          <w:rFonts w:ascii="Arial" w:hAnsi="Arial" w:cs="Arial"/>
          <w:sz w:val="24"/>
          <w:szCs w:val="24"/>
        </w:rPr>
        <w:t>2</w:t>
      </w:r>
      <w:r w:rsidRPr="00F23E92">
        <w:rPr>
          <w:rFonts w:ascii="Arial" w:hAnsi="Arial" w:cs="Arial"/>
          <w:sz w:val="24"/>
          <w:szCs w:val="24"/>
        </w:rPr>
        <w:t xml:space="preserve">. Утвердить перечень муниципальных программ </w:t>
      </w:r>
      <w:r w:rsidR="00452489" w:rsidRPr="00F23E92">
        <w:rPr>
          <w:rFonts w:ascii="Arial" w:hAnsi="Arial" w:cs="Arial"/>
          <w:sz w:val="24"/>
          <w:szCs w:val="24"/>
        </w:rPr>
        <w:t>бюджета муниципального района «Могойтуйский район»</w:t>
      </w:r>
      <w:r w:rsidR="00826E69" w:rsidRPr="00F23E92">
        <w:rPr>
          <w:rFonts w:ascii="Arial" w:hAnsi="Arial" w:cs="Arial"/>
          <w:sz w:val="24"/>
          <w:szCs w:val="24"/>
        </w:rPr>
        <w:t>,</w:t>
      </w:r>
      <w:r w:rsidR="00452489" w:rsidRPr="00F23E92">
        <w:rPr>
          <w:rFonts w:ascii="Arial" w:hAnsi="Arial" w:cs="Arial"/>
          <w:sz w:val="24"/>
          <w:szCs w:val="24"/>
        </w:rPr>
        <w:t xml:space="preserve"> </w:t>
      </w:r>
      <w:r w:rsidR="00FF1485" w:rsidRPr="00F23E92">
        <w:rPr>
          <w:rFonts w:ascii="Arial" w:hAnsi="Arial" w:cs="Arial"/>
          <w:sz w:val="24"/>
          <w:szCs w:val="24"/>
        </w:rPr>
        <w:t>финансовое обеспечение которых предусмотрено расходной частью местного бюджета</w:t>
      </w:r>
      <w:r w:rsidR="003440F9" w:rsidRPr="00F23E92">
        <w:rPr>
          <w:rFonts w:ascii="Arial" w:hAnsi="Arial" w:cs="Arial"/>
          <w:sz w:val="24"/>
          <w:szCs w:val="24"/>
        </w:rPr>
        <w:t>, согласно приложениям № 1</w:t>
      </w:r>
      <w:r w:rsidR="00B12769" w:rsidRPr="00F23E92">
        <w:rPr>
          <w:rFonts w:ascii="Arial" w:hAnsi="Arial" w:cs="Arial"/>
          <w:sz w:val="24"/>
          <w:szCs w:val="24"/>
        </w:rPr>
        <w:t xml:space="preserve">6, </w:t>
      </w:r>
      <w:r w:rsidR="003440F9" w:rsidRPr="00F23E92">
        <w:rPr>
          <w:rFonts w:ascii="Arial" w:hAnsi="Arial" w:cs="Arial"/>
          <w:sz w:val="24"/>
          <w:szCs w:val="24"/>
        </w:rPr>
        <w:t>№ 17 к настоящему Решению.</w:t>
      </w:r>
    </w:p>
    <w:p w14:paraId="7A809B88" w14:textId="1B52EDC6" w:rsidR="007409CF" w:rsidRPr="00F23E92" w:rsidRDefault="00FF1485" w:rsidP="00BD1DA3">
      <w:pPr>
        <w:spacing w:line="276" w:lineRule="auto"/>
        <w:rPr>
          <w:rFonts w:ascii="Arial" w:hAnsi="Arial" w:cs="Arial"/>
          <w:sz w:val="24"/>
          <w:szCs w:val="24"/>
        </w:rPr>
      </w:pPr>
      <w:r w:rsidRPr="00F23E92">
        <w:rPr>
          <w:rFonts w:ascii="Arial" w:hAnsi="Arial" w:cs="Arial"/>
          <w:sz w:val="24"/>
          <w:szCs w:val="24"/>
        </w:rPr>
        <w:t xml:space="preserve">13. Утвердить </w:t>
      </w:r>
      <w:r w:rsidR="007409CF" w:rsidRPr="00F23E92">
        <w:rPr>
          <w:rFonts w:ascii="Arial" w:hAnsi="Arial" w:cs="Arial"/>
          <w:sz w:val="24"/>
          <w:szCs w:val="24"/>
        </w:rPr>
        <w:t xml:space="preserve">объем и распределение бюджетных ассигнований на финансовое обеспечение реализации муниципальных программ </w:t>
      </w:r>
      <w:r w:rsidR="00826E69" w:rsidRPr="00F23E92">
        <w:rPr>
          <w:rFonts w:ascii="Arial" w:hAnsi="Arial" w:cs="Arial"/>
          <w:sz w:val="24"/>
          <w:szCs w:val="24"/>
        </w:rPr>
        <w:t>муниципального района «Могойтуйский район» на 2025 год и на плановый период 2026</w:t>
      </w:r>
      <w:r w:rsidR="003440F9" w:rsidRPr="00F23E92">
        <w:rPr>
          <w:rFonts w:ascii="Arial" w:hAnsi="Arial" w:cs="Arial"/>
          <w:sz w:val="24"/>
          <w:szCs w:val="24"/>
        </w:rPr>
        <w:t xml:space="preserve"> и </w:t>
      </w:r>
      <w:r w:rsidR="00826E69" w:rsidRPr="00F23E92">
        <w:rPr>
          <w:rFonts w:ascii="Arial" w:hAnsi="Arial" w:cs="Arial"/>
          <w:sz w:val="24"/>
          <w:szCs w:val="24"/>
        </w:rPr>
        <w:t>2027</w:t>
      </w:r>
      <w:r w:rsidR="007409CF" w:rsidRPr="00F23E92">
        <w:rPr>
          <w:rFonts w:ascii="Arial" w:hAnsi="Arial" w:cs="Arial"/>
          <w:sz w:val="24"/>
          <w:szCs w:val="24"/>
        </w:rPr>
        <w:t xml:space="preserve"> год</w:t>
      </w:r>
      <w:r w:rsidR="003440F9" w:rsidRPr="00F23E92">
        <w:rPr>
          <w:rFonts w:ascii="Arial" w:hAnsi="Arial" w:cs="Arial"/>
          <w:sz w:val="24"/>
          <w:szCs w:val="24"/>
        </w:rPr>
        <w:t>ов</w:t>
      </w:r>
      <w:r w:rsidR="007409CF" w:rsidRPr="00F23E92">
        <w:rPr>
          <w:rFonts w:ascii="Arial" w:hAnsi="Arial" w:cs="Arial"/>
          <w:sz w:val="24"/>
          <w:szCs w:val="24"/>
        </w:rPr>
        <w:t xml:space="preserve"> согласно приложениям № 1</w:t>
      </w:r>
      <w:r w:rsidR="003440F9" w:rsidRPr="00F23E92">
        <w:rPr>
          <w:rFonts w:ascii="Arial" w:hAnsi="Arial" w:cs="Arial"/>
          <w:sz w:val="24"/>
          <w:szCs w:val="24"/>
        </w:rPr>
        <w:t>8</w:t>
      </w:r>
      <w:r w:rsidR="007409CF" w:rsidRPr="00F23E92">
        <w:rPr>
          <w:rFonts w:ascii="Arial" w:hAnsi="Arial" w:cs="Arial"/>
          <w:sz w:val="24"/>
          <w:szCs w:val="24"/>
        </w:rPr>
        <w:t>, № 1</w:t>
      </w:r>
      <w:r w:rsidR="003440F9" w:rsidRPr="00F23E92">
        <w:rPr>
          <w:rFonts w:ascii="Arial" w:hAnsi="Arial" w:cs="Arial"/>
          <w:sz w:val="24"/>
          <w:szCs w:val="24"/>
        </w:rPr>
        <w:t xml:space="preserve">9, </w:t>
      </w:r>
      <w:r w:rsidR="007409CF" w:rsidRPr="00F23E92">
        <w:rPr>
          <w:rFonts w:ascii="Arial" w:hAnsi="Arial" w:cs="Arial"/>
          <w:sz w:val="24"/>
          <w:szCs w:val="24"/>
        </w:rPr>
        <w:t>к настоящему Решению.</w:t>
      </w:r>
    </w:p>
    <w:p w14:paraId="190EC103" w14:textId="06BE1375" w:rsidR="003440F9"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3440F9" w:rsidRPr="00F23E92">
        <w:rPr>
          <w:rFonts w:ascii="Arial" w:hAnsi="Arial" w:cs="Arial"/>
          <w:sz w:val="24"/>
          <w:szCs w:val="24"/>
        </w:rPr>
        <w:t>4</w:t>
      </w:r>
      <w:r w:rsidRPr="00F23E92">
        <w:rPr>
          <w:rFonts w:ascii="Arial" w:hAnsi="Arial" w:cs="Arial"/>
          <w:sz w:val="24"/>
          <w:szCs w:val="24"/>
        </w:rPr>
        <w:t xml:space="preserve">. Утвердить объем и распределение бюджетных ассигнований бюджета </w:t>
      </w:r>
      <w:r w:rsidR="00826E69" w:rsidRPr="00F23E92">
        <w:rPr>
          <w:rFonts w:ascii="Arial" w:hAnsi="Arial" w:cs="Arial"/>
          <w:sz w:val="24"/>
          <w:szCs w:val="24"/>
        </w:rPr>
        <w:t>муниципального района «Могойтуйский район»</w:t>
      </w:r>
      <w:r w:rsidRPr="00F23E92">
        <w:rPr>
          <w:rFonts w:ascii="Arial" w:hAnsi="Arial" w:cs="Arial"/>
          <w:sz w:val="24"/>
          <w:szCs w:val="24"/>
        </w:rPr>
        <w:t xml:space="preserve">, направляемых на исполнение публичных нормативных обязательств </w:t>
      </w:r>
      <w:r w:rsidR="00826E69" w:rsidRPr="00F23E92">
        <w:rPr>
          <w:rFonts w:ascii="Arial" w:hAnsi="Arial" w:cs="Arial"/>
          <w:sz w:val="24"/>
          <w:szCs w:val="24"/>
        </w:rPr>
        <w:t xml:space="preserve">на 2025 год и на плановый </w:t>
      </w:r>
      <w:r w:rsidR="00634D27" w:rsidRPr="00F23E92">
        <w:rPr>
          <w:rFonts w:ascii="Arial" w:hAnsi="Arial" w:cs="Arial"/>
          <w:sz w:val="24"/>
          <w:szCs w:val="24"/>
        </w:rPr>
        <w:t>период 2026 и</w:t>
      </w:r>
      <w:r w:rsidR="003440F9" w:rsidRPr="00F23E92">
        <w:rPr>
          <w:rFonts w:ascii="Arial" w:hAnsi="Arial" w:cs="Arial"/>
          <w:sz w:val="24"/>
          <w:szCs w:val="24"/>
        </w:rPr>
        <w:t xml:space="preserve"> </w:t>
      </w:r>
      <w:r w:rsidR="00826E69" w:rsidRPr="00F23E92">
        <w:rPr>
          <w:rFonts w:ascii="Arial" w:hAnsi="Arial" w:cs="Arial"/>
          <w:sz w:val="24"/>
          <w:szCs w:val="24"/>
        </w:rPr>
        <w:t>2027</w:t>
      </w:r>
      <w:r w:rsidRPr="00F23E92">
        <w:rPr>
          <w:rFonts w:ascii="Arial" w:hAnsi="Arial" w:cs="Arial"/>
          <w:sz w:val="24"/>
          <w:szCs w:val="24"/>
        </w:rPr>
        <w:t xml:space="preserve"> год</w:t>
      </w:r>
      <w:r w:rsidR="003440F9" w:rsidRPr="00F23E92">
        <w:rPr>
          <w:rFonts w:ascii="Arial" w:hAnsi="Arial" w:cs="Arial"/>
          <w:sz w:val="24"/>
          <w:szCs w:val="24"/>
        </w:rPr>
        <w:t>ов</w:t>
      </w:r>
      <w:r w:rsidRPr="00F23E92">
        <w:rPr>
          <w:rFonts w:ascii="Arial" w:hAnsi="Arial" w:cs="Arial"/>
          <w:sz w:val="24"/>
          <w:szCs w:val="24"/>
        </w:rPr>
        <w:t xml:space="preserve"> согласно приложениям</w:t>
      </w:r>
      <w:r w:rsidR="003440F9" w:rsidRPr="00F23E92">
        <w:rPr>
          <w:rFonts w:ascii="Arial" w:hAnsi="Arial" w:cs="Arial"/>
          <w:sz w:val="24"/>
          <w:szCs w:val="24"/>
        </w:rPr>
        <w:t xml:space="preserve"> № 2</w:t>
      </w:r>
      <w:r w:rsidR="00EB75C7" w:rsidRPr="00F23E92">
        <w:rPr>
          <w:rFonts w:ascii="Arial" w:hAnsi="Arial" w:cs="Arial"/>
          <w:sz w:val="24"/>
          <w:szCs w:val="24"/>
        </w:rPr>
        <w:t>0</w:t>
      </w:r>
      <w:r w:rsidR="00D14B57" w:rsidRPr="00F23E92">
        <w:rPr>
          <w:rFonts w:ascii="Arial" w:hAnsi="Arial" w:cs="Arial"/>
          <w:sz w:val="24"/>
          <w:szCs w:val="24"/>
        </w:rPr>
        <w:t xml:space="preserve"> </w:t>
      </w:r>
      <w:r w:rsidR="00634D27" w:rsidRPr="00F23E92">
        <w:rPr>
          <w:rFonts w:ascii="Arial" w:hAnsi="Arial" w:cs="Arial"/>
          <w:sz w:val="24"/>
          <w:szCs w:val="24"/>
        </w:rPr>
        <w:t>и №</w:t>
      </w:r>
      <w:r w:rsidR="00EB75C7" w:rsidRPr="00F23E92">
        <w:rPr>
          <w:rFonts w:ascii="Arial" w:hAnsi="Arial" w:cs="Arial"/>
          <w:sz w:val="24"/>
          <w:szCs w:val="24"/>
        </w:rPr>
        <w:t xml:space="preserve"> </w:t>
      </w:r>
      <w:r w:rsidR="00634D27" w:rsidRPr="00F23E92">
        <w:rPr>
          <w:rFonts w:ascii="Arial" w:hAnsi="Arial" w:cs="Arial"/>
          <w:sz w:val="24"/>
          <w:szCs w:val="24"/>
        </w:rPr>
        <w:t>21 к</w:t>
      </w:r>
      <w:r w:rsidR="003440F9" w:rsidRPr="00F23E92">
        <w:rPr>
          <w:rFonts w:ascii="Arial" w:hAnsi="Arial" w:cs="Arial"/>
          <w:sz w:val="24"/>
          <w:szCs w:val="24"/>
        </w:rPr>
        <w:t xml:space="preserve"> настоящему решению.</w:t>
      </w:r>
    </w:p>
    <w:p w14:paraId="3215D6C8" w14:textId="4E9949AA"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8E2488" w:rsidRPr="00F23E92">
        <w:rPr>
          <w:rFonts w:ascii="Arial" w:hAnsi="Arial" w:cs="Arial"/>
          <w:sz w:val="24"/>
          <w:szCs w:val="24"/>
        </w:rPr>
        <w:t>5</w:t>
      </w:r>
      <w:r w:rsidRPr="00F23E92">
        <w:rPr>
          <w:rFonts w:ascii="Arial" w:hAnsi="Arial" w:cs="Arial"/>
          <w:sz w:val="24"/>
          <w:szCs w:val="24"/>
        </w:rPr>
        <w:t xml:space="preserve">. Утвердить объем бюджетных ассигнований муниципального дорожного фонда </w:t>
      </w:r>
      <w:r w:rsidR="00826E69" w:rsidRPr="00F23E92">
        <w:rPr>
          <w:rFonts w:ascii="Arial" w:hAnsi="Arial" w:cs="Arial"/>
          <w:sz w:val="24"/>
          <w:szCs w:val="24"/>
        </w:rPr>
        <w:t xml:space="preserve">муниципального района «Могойтуйский район» </w:t>
      </w:r>
      <w:r w:rsidR="00634D27" w:rsidRPr="00F23E92">
        <w:rPr>
          <w:rFonts w:ascii="Arial" w:hAnsi="Arial" w:cs="Arial"/>
          <w:sz w:val="24"/>
          <w:szCs w:val="24"/>
        </w:rPr>
        <w:t>на 2025</w:t>
      </w:r>
      <w:r w:rsidRPr="00F23E92">
        <w:rPr>
          <w:rFonts w:ascii="Arial" w:hAnsi="Arial" w:cs="Arial"/>
          <w:sz w:val="24"/>
          <w:szCs w:val="24"/>
        </w:rPr>
        <w:t xml:space="preserve"> год в сумме </w:t>
      </w:r>
      <w:r w:rsidR="00CE1300" w:rsidRPr="00F23E92">
        <w:rPr>
          <w:rFonts w:ascii="Arial" w:hAnsi="Arial" w:cs="Arial"/>
          <w:sz w:val="24"/>
          <w:szCs w:val="24"/>
        </w:rPr>
        <w:t>19332,3</w:t>
      </w:r>
      <w:r w:rsidRPr="00F23E92">
        <w:rPr>
          <w:rFonts w:ascii="Arial" w:hAnsi="Arial" w:cs="Arial"/>
          <w:sz w:val="24"/>
          <w:szCs w:val="24"/>
        </w:rPr>
        <w:t xml:space="preserve"> тыс. рублей, на плановый </w:t>
      </w:r>
      <w:r w:rsidR="00634D27" w:rsidRPr="00F23E92">
        <w:rPr>
          <w:rFonts w:ascii="Arial" w:hAnsi="Arial" w:cs="Arial"/>
          <w:sz w:val="24"/>
          <w:szCs w:val="24"/>
        </w:rPr>
        <w:t>период на</w:t>
      </w:r>
      <w:r w:rsidRPr="00F23E92">
        <w:rPr>
          <w:rFonts w:ascii="Arial" w:hAnsi="Arial" w:cs="Arial"/>
          <w:sz w:val="24"/>
          <w:szCs w:val="24"/>
        </w:rPr>
        <w:t xml:space="preserve"> </w:t>
      </w:r>
      <w:r w:rsidR="00F530ED" w:rsidRPr="00F23E92">
        <w:rPr>
          <w:rFonts w:ascii="Arial" w:hAnsi="Arial" w:cs="Arial"/>
          <w:sz w:val="24"/>
          <w:szCs w:val="24"/>
        </w:rPr>
        <w:t>2026</w:t>
      </w:r>
      <w:r w:rsidRPr="00F23E92">
        <w:rPr>
          <w:rFonts w:ascii="Arial" w:hAnsi="Arial" w:cs="Arial"/>
          <w:sz w:val="24"/>
          <w:szCs w:val="24"/>
        </w:rPr>
        <w:t xml:space="preserve"> год в сумме </w:t>
      </w:r>
      <w:r w:rsidR="00CE1300" w:rsidRPr="00F23E92">
        <w:rPr>
          <w:rFonts w:ascii="Arial" w:hAnsi="Arial" w:cs="Arial"/>
          <w:sz w:val="24"/>
          <w:szCs w:val="24"/>
        </w:rPr>
        <w:t>20806,1</w:t>
      </w:r>
      <w:r w:rsidR="00F530ED" w:rsidRPr="00F23E92">
        <w:rPr>
          <w:rFonts w:ascii="Arial" w:hAnsi="Arial" w:cs="Arial"/>
          <w:sz w:val="24"/>
          <w:szCs w:val="24"/>
        </w:rPr>
        <w:t xml:space="preserve"> </w:t>
      </w:r>
      <w:r w:rsidRPr="00F23E92">
        <w:rPr>
          <w:rFonts w:ascii="Arial" w:hAnsi="Arial" w:cs="Arial"/>
          <w:sz w:val="24"/>
          <w:szCs w:val="24"/>
        </w:rPr>
        <w:t xml:space="preserve">тыс. рублей и на </w:t>
      </w:r>
      <w:r w:rsidR="00F530ED" w:rsidRPr="00F23E92">
        <w:rPr>
          <w:rFonts w:ascii="Arial" w:hAnsi="Arial" w:cs="Arial"/>
          <w:sz w:val="24"/>
          <w:szCs w:val="24"/>
        </w:rPr>
        <w:t xml:space="preserve">2027 </w:t>
      </w:r>
      <w:r w:rsidRPr="00F23E92">
        <w:rPr>
          <w:rFonts w:ascii="Arial" w:hAnsi="Arial" w:cs="Arial"/>
          <w:sz w:val="24"/>
          <w:szCs w:val="24"/>
        </w:rPr>
        <w:t xml:space="preserve">год в сумме </w:t>
      </w:r>
      <w:r w:rsidR="00CE1300" w:rsidRPr="00F23E92">
        <w:rPr>
          <w:rFonts w:ascii="Arial" w:hAnsi="Arial" w:cs="Arial"/>
          <w:sz w:val="24"/>
          <w:szCs w:val="24"/>
        </w:rPr>
        <w:t>77487,7</w:t>
      </w:r>
      <w:r w:rsidR="005C2D72" w:rsidRPr="00F23E92">
        <w:rPr>
          <w:rFonts w:ascii="Arial" w:hAnsi="Arial" w:cs="Arial"/>
          <w:sz w:val="24"/>
          <w:szCs w:val="24"/>
        </w:rPr>
        <w:t xml:space="preserve"> </w:t>
      </w:r>
      <w:r w:rsidRPr="00F23E92">
        <w:rPr>
          <w:rFonts w:ascii="Arial" w:hAnsi="Arial" w:cs="Arial"/>
          <w:sz w:val="24"/>
          <w:szCs w:val="24"/>
        </w:rPr>
        <w:t>тыс. рублей.</w:t>
      </w:r>
    </w:p>
    <w:p w14:paraId="0ADD7D64" w14:textId="0DCAFA1D"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8E2488" w:rsidRPr="00F23E92">
        <w:rPr>
          <w:rFonts w:ascii="Arial" w:hAnsi="Arial" w:cs="Arial"/>
          <w:sz w:val="24"/>
          <w:szCs w:val="24"/>
        </w:rPr>
        <w:t>6</w:t>
      </w:r>
      <w:r w:rsidRPr="00F23E92">
        <w:rPr>
          <w:rFonts w:ascii="Arial" w:hAnsi="Arial" w:cs="Arial"/>
          <w:sz w:val="24"/>
          <w:szCs w:val="24"/>
        </w:rPr>
        <w:t>. Утвердить объем и распределение субсидий, предоставляемых из бюдже</w:t>
      </w:r>
      <w:r w:rsidR="00AE4D98" w:rsidRPr="00F23E92">
        <w:rPr>
          <w:rFonts w:ascii="Arial" w:hAnsi="Arial" w:cs="Arial"/>
          <w:sz w:val="24"/>
          <w:szCs w:val="24"/>
        </w:rPr>
        <w:t xml:space="preserve">та </w:t>
      </w:r>
      <w:r w:rsidR="00F530ED" w:rsidRPr="00F23E92">
        <w:rPr>
          <w:rFonts w:ascii="Arial" w:hAnsi="Arial" w:cs="Arial"/>
          <w:sz w:val="24"/>
          <w:szCs w:val="24"/>
        </w:rPr>
        <w:t>муниципального района «Могойтуйский район»</w:t>
      </w:r>
      <w:r w:rsidRPr="00F23E92">
        <w:rPr>
          <w:rFonts w:ascii="Arial" w:hAnsi="Arial" w:cs="Arial"/>
          <w:sz w:val="24"/>
          <w:szCs w:val="24"/>
        </w:rPr>
        <w:t xml:space="preserve"> юридическим лицам (за исключением субсидий муниципальным учреждениям), индивидуальным предпринимателям, физическим лицам на </w:t>
      </w:r>
      <w:r w:rsidR="00F530ED" w:rsidRPr="00F23E92">
        <w:rPr>
          <w:rFonts w:ascii="Arial" w:hAnsi="Arial" w:cs="Arial"/>
          <w:sz w:val="24"/>
          <w:szCs w:val="24"/>
        </w:rPr>
        <w:t xml:space="preserve">2025 год и на плановый период </w:t>
      </w:r>
      <w:r w:rsidR="00634D27" w:rsidRPr="00F23E92">
        <w:rPr>
          <w:rFonts w:ascii="Arial" w:hAnsi="Arial" w:cs="Arial"/>
          <w:sz w:val="24"/>
          <w:szCs w:val="24"/>
        </w:rPr>
        <w:t>2026 и 2027</w:t>
      </w:r>
      <w:r w:rsidRPr="00F23E92">
        <w:rPr>
          <w:rFonts w:ascii="Arial" w:hAnsi="Arial" w:cs="Arial"/>
          <w:sz w:val="24"/>
          <w:szCs w:val="24"/>
        </w:rPr>
        <w:t xml:space="preserve"> </w:t>
      </w:r>
      <w:r w:rsidR="00634D27" w:rsidRPr="00F23E92">
        <w:rPr>
          <w:rFonts w:ascii="Arial" w:hAnsi="Arial" w:cs="Arial"/>
          <w:sz w:val="24"/>
          <w:szCs w:val="24"/>
        </w:rPr>
        <w:t>годов согласно</w:t>
      </w:r>
      <w:r w:rsidRPr="00F23E92">
        <w:rPr>
          <w:rFonts w:ascii="Arial" w:hAnsi="Arial" w:cs="Arial"/>
          <w:sz w:val="24"/>
          <w:szCs w:val="24"/>
        </w:rPr>
        <w:t xml:space="preserve"> приложениям № 2</w:t>
      </w:r>
      <w:r w:rsidR="00CE1300" w:rsidRPr="00F23E92">
        <w:rPr>
          <w:rFonts w:ascii="Arial" w:hAnsi="Arial" w:cs="Arial"/>
          <w:sz w:val="24"/>
          <w:szCs w:val="24"/>
        </w:rPr>
        <w:t>2</w:t>
      </w:r>
      <w:r w:rsidRPr="00F23E92">
        <w:rPr>
          <w:rFonts w:ascii="Arial" w:hAnsi="Arial" w:cs="Arial"/>
          <w:sz w:val="24"/>
          <w:szCs w:val="24"/>
        </w:rPr>
        <w:t xml:space="preserve"> и № 2</w:t>
      </w:r>
      <w:r w:rsidR="00CE1300" w:rsidRPr="00F23E92">
        <w:rPr>
          <w:rFonts w:ascii="Arial" w:hAnsi="Arial" w:cs="Arial"/>
          <w:sz w:val="24"/>
          <w:szCs w:val="24"/>
        </w:rPr>
        <w:t>3</w:t>
      </w:r>
      <w:r w:rsidRPr="00F23E92">
        <w:rPr>
          <w:rFonts w:ascii="Arial" w:hAnsi="Arial" w:cs="Arial"/>
          <w:sz w:val="24"/>
          <w:szCs w:val="24"/>
        </w:rPr>
        <w:t xml:space="preserve"> к настоящему Решению.</w:t>
      </w:r>
    </w:p>
    <w:p w14:paraId="6E202AC9" w14:textId="60B23450"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8E2488" w:rsidRPr="00F23E92">
        <w:rPr>
          <w:rFonts w:ascii="Arial" w:hAnsi="Arial" w:cs="Arial"/>
          <w:sz w:val="24"/>
          <w:szCs w:val="24"/>
        </w:rPr>
        <w:t>7</w:t>
      </w:r>
      <w:r w:rsidRPr="00F23E92">
        <w:rPr>
          <w:rFonts w:ascii="Arial" w:hAnsi="Arial" w:cs="Arial"/>
          <w:sz w:val="24"/>
          <w:szCs w:val="24"/>
        </w:rPr>
        <w:t>. </w:t>
      </w:r>
      <w:proofErr w:type="gramStart"/>
      <w:r w:rsidRPr="00F23E92">
        <w:rPr>
          <w:rFonts w:ascii="Arial" w:hAnsi="Arial" w:cs="Arial"/>
          <w:sz w:val="24"/>
          <w:szCs w:val="24"/>
        </w:rPr>
        <w:t>Утвердить объем и распределение субсидий (кроме субсидий на осуществление капитальных вложений в объекты капитального строительства муниципальн</w:t>
      </w:r>
      <w:r w:rsidR="00AE4D98" w:rsidRPr="00F23E92">
        <w:rPr>
          <w:rFonts w:ascii="Arial" w:hAnsi="Arial" w:cs="Arial"/>
          <w:sz w:val="24"/>
          <w:szCs w:val="24"/>
        </w:rPr>
        <w:t>ой</w:t>
      </w:r>
      <w:r w:rsidRPr="00F23E92">
        <w:rPr>
          <w:rFonts w:ascii="Arial" w:hAnsi="Arial" w:cs="Arial"/>
          <w:sz w:val="24"/>
          <w:szCs w:val="24"/>
        </w:rPr>
        <w:t xml:space="preserve"> собственности или приобретение объектов недвижимого имущества в муниципальную собственность), предоставляемых из бюджета </w:t>
      </w:r>
      <w:r w:rsidR="00BC1C70" w:rsidRPr="00F23E92">
        <w:rPr>
          <w:rFonts w:ascii="Arial" w:hAnsi="Arial" w:cs="Arial"/>
          <w:sz w:val="24"/>
          <w:szCs w:val="24"/>
        </w:rPr>
        <w:t xml:space="preserve">муниципального района «Могойтуйский район» </w:t>
      </w:r>
      <w:r w:rsidRPr="00F23E92">
        <w:rPr>
          <w:rFonts w:ascii="Arial" w:hAnsi="Arial" w:cs="Arial"/>
          <w:sz w:val="24"/>
          <w:szCs w:val="24"/>
        </w:rPr>
        <w:t>некоммерческим организациям, не являющимся</w:t>
      </w:r>
      <w:r w:rsidR="00BC1C70" w:rsidRPr="00F23E92">
        <w:rPr>
          <w:rFonts w:ascii="Arial" w:hAnsi="Arial" w:cs="Arial"/>
          <w:sz w:val="24"/>
          <w:szCs w:val="24"/>
        </w:rPr>
        <w:t xml:space="preserve"> казенными учреждениям, на 2025 год и на плановый период </w:t>
      </w:r>
      <w:r w:rsidR="00634D27" w:rsidRPr="00F23E92">
        <w:rPr>
          <w:rFonts w:ascii="Arial" w:hAnsi="Arial" w:cs="Arial"/>
          <w:sz w:val="24"/>
          <w:szCs w:val="24"/>
        </w:rPr>
        <w:t>2026 и</w:t>
      </w:r>
      <w:r w:rsidR="008F2638" w:rsidRPr="00F23E92">
        <w:rPr>
          <w:rFonts w:ascii="Arial" w:hAnsi="Arial" w:cs="Arial"/>
          <w:sz w:val="24"/>
          <w:szCs w:val="24"/>
        </w:rPr>
        <w:t xml:space="preserve"> </w:t>
      </w:r>
      <w:r w:rsidR="00BC1C70" w:rsidRPr="00F23E92">
        <w:rPr>
          <w:rFonts w:ascii="Arial" w:hAnsi="Arial" w:cs="Arial"/>
          <w:sz w:val="24"/>
          <w:szCs w:val="24"/>
        </w:rPr>
        <w:t xml:space="preserve">2027 </w:t>
      </w:r>
      <w:r w:rsidR="00634D27" w:rsidRPr="00F23E92">
        <w:rPr>
          <w:rFonts w:ascii="Arial" w:hAnsi="Arial" w:cs="Arial"/>
          <w:sz w:val="24"/>
          <w:szCs w:val="24"/>
        </w:rPr>
        <w:t>годов согласно</w:t>
      </w:r>
      <w:r w:rsidRPr="00F23E92">
        <w:rPr>
          <w:rFonts w:ascii="Arial" w:hAnsi="Arial" w:cs="Arial"/>
          <w:sz w:val="24"/>
          <w:szCs w:val="24"/>
        </w:rPr>
        <w:t xml:space="preserve"> приложениям № </w:t>
      </w:r>
      <w:r w:rsidR="00634D27" w:rsidRPr="00F23E92">
        <w:rPr>
          <w:rFonts w:ascii="Arial" w:hAnsi="Arial" w:cs="Arial"/>
          <w:sz w:val="24"/>
          <w:szCs w:val="24"/>
        </w:rPr>
        <w:t>24 и №</w:t>
      </w:r>
      <w:r w:rsidRPr="00F23E92">
        <w:rPr>
          <w:rFonts w:ascii="Arial" w:hAnsi="Arial" w:cs="Arial"/>
          <w:sz w:val="24"/>
          <w:szCs w:val="24"/>
        </w:rPr>
        <w:t> </w:t>
      </w:r>
      <w:r w:rsidR="00634D27" w:rsidRPr="00F23E92">
        <w:rPr>
          <w:rFonts w:ascii="Arial" w:hAnsi="Arial" w:cs="Arial"/>
          <w:sz w:val="24"/>
          <w:szCs w:val="24"/>
        </w:rPr>
        <w:t>25 к настоящему Решению</w:t>
      </w:r>
      <w:r w:rsidRPr="00F23E92">
        <w:rPr>
          <w:rFonts w:ascii="Arial" w:hAnsi="Arial" w:cs="Arial"/>
          <w:sz w:val="24"/>
          <w:szCs w:val="24"/>
        </w:rPr>
        <w:t>.</w:t>
      </w:r>
      <w:proofErr w:type="gramEnd"/>
    </w:p>
    <w:p w14:paraId="63164978" w14:textId="7533CDE7"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1</w:t>
      </w:r>
      <w:r w:rsidR="008E2488" w:rsidRPr="00F23E92">
        <w:rPr>
          <w:rFonts w:ascii="Arial" w:hAnsi="Arial" w:cs="Arial"/>
          <w:sz w:val="24"/>
          <w:szCs w:val="24"/>
        </w:rPr>
        <w:t>8</w:t>
      </w:r>
      <w:r w:rsidRPr="00F23E92">
        <w:rPr>
          <w:rFonts w:ascii="Arial" w:hAnsi="Arial" w:cs="Arial"/>
          <w:sz w:val="24"/>
          <w:szCs w:val="24"/>
        </w:rPr>
        <w:t>. </w:t>
      </w:r>
      <w:proofErr w:type="gramStart"/>
      <w:r w:rsidRPr="00F23E92">
        <w:rPr>
          <w:rFonts w:ascii="Arial" w:hAnsi="Arial" w:cs="Arial"/>
          <w:sz w:val="24"/>
          <w:szCs w:val="24"/>
        </w:rPr>
        <w:t xml:space="preserve">Утвердить объем и распределение субсидий, предоставляемых из бюджета </w:t>
      </w:r>
      <w:r w:rsidR="00BC1C70" w:rsidRPr="00F23E92">
        <w:rPr>
          <w:rFonts w:ascii="Arial" w:hAnsi="Arial" w:cs="Arial"/>
          <w:sz w:val="24"/>
          <w:szCs w:val="24"/>
        </w:rPr>
        <w:t xml:space="preserve">муниципального района «Могойтуйский район» </w:t>
      </w:r>
      <w:r w:rsidRPr="00F23E92">
        <w:rPr>
          <w:rFonts w:ascii="Arial" w:hAnsi="Arial" w:cs="Arial"/>
          <w:sz w:val="24"/>
          <w:szCs w:val="24"/>
        </w:rPr>
        <w:t xml:space="preserve">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w:t>
      </w:r>
      <w:r w:rsidR="00634D27" w:rsidRPr="00F23E92">
        <w:rPr>
          <w:rFonts w:ascii="Arial" w:hAnsi="Arial" w:cs="Arial"/>
          <w:sz w:val="24"/>
          <w:szCs w:val="24"/>
        </w:rPr>
        <w:t>недвижимого имущества в</w:t>
      </w:r>
      <w:r w:rsidRPr="00F23E92">
        <w:rPr>
          <w:rFonts w:ascii="Arial" w:hAnsi="Arial" w:cs="Arial"/>
          <w:sz w:val="24"/>
          <w:szCs w:val="24"/>
        </w:rPr>
        <w:t xml:space="preserve"> муниципальную собственность на </w:t>
      </w:r>
      <w:r w:rsidR="00BC1C70" w:rsidRPr="00F23E92">
        <w:rPr>
          <w:rFonts w:ascii="Arial" w:hAnsi="Arial" w:cs="Arial"/>
          <w:sz w:val="24"/>
          <w:szCs w:val="24"/>
        </w:rPr>
        <w:t>2025</w:t>
      </w:r>
      <w:r w:rsidRPr="00F23E92">
        <w:rPr>
          <w:rFonts w:ascii="Arial" w:hAnsi="Arial" w:cs="Arial"/>
          <w:sz w:val="24"/>
          <w:szCs w:val="24"/>
        </w:rPr>
        <w:t xml:space="preserve"> год и на плановый </w:t>
      </w:r>
      <w:r w:rsidR="00634D27" w:rsidRPr="00F23E92">
        <w:rPr>
          <w:rFonts w:ascii="Arial" w:hAnsi="Arial" w:cs="Arial"/>
          <w:sz w:val="24"/>
          <w:szCs w:val="24"/>
        </w:rPr>
        <w:t>период 2026</w:t>
      </w:r>
      <w:r w:rsidR="008F2638" w:rsidRPr="00F23E92">
        <w:rPr>
          <w:rFonts w:ascii="Arial" w:hAnsi="Arial" w:cs="Arial"/>
          <w:sz w:val="24"/>
          <w:szCs w:val="24"/>
        </w:rPr>
        <w:t xml:space="preserve"> </w:t>
      </w:r>
      <w:r w:rsidR="00634D27" w:rsidRPr="00F23E92">
        <w:rPr>
          <w:rFonts w:ascii="Arial" w:hAnsi="Arial" w:cs="Arial"/>
          <w:sz w:val="24"/>
          <w:szCs w:val="24"/>
        </w:rPr>
        <w:t>и 2027</w:t>
      </w:r>
      <w:r w:rsidRPr="00F23E92">
        <w:rPr>
          <w:rFonts w:ascii="Arial" w:hAnsi="Arial" w:cs="Arial"/>
          <w:sz w:val="24"/>
          <w:szCs w:val="24"/>
        </w:rPr>
        <w:t xml:space="preserve"> год</w:t>
      </w:r>
      <w:r w:rsidR="008F2638" w:rsidRPr="00F23E92">
        <w:rPr>
          <w:rFonts w:ascii="Arial" w:hAnsi="Arial" w:cs="Arial"/>
          <w:sz w:val="24"/>
          <w:szCs w:val="24"/>
        </w:rPr>
        <w:t>ов</w:t>
      </w:r>
      <w:r w:rsidRPr="00F23E92">
        <w:rPr>
          <w:rFonts w:ascii="Arial" w:hAnsi="Arial" w:cs="Arial"/>
          <w:sz w:val="24"/>
          <w:szCs w:val="24"/>
        </w:rPr>
        <w:t xml:space="preserve"> согласно приложениям № 2</w:t>
      </w:r>
      <w:r w:rsidR="00350523" w:rsidRPr="00F23E92">
        <w:rPr>
          <w:rFonts w:ascii="Arial" w:hAnsi="Arial" w:cs="Arial"/>
          <w:sz w:val="24"/>
          <w:szCs w:val="24"/>
        </w:rPr>
        <w:t>6</w:t>
      </w:r>
      <w:r w:rsidRPr="00F23E92">
        <w:rPr>
          <w:rFonts w:ascii="Arial" w:hAnsi="Arial" w:cs="Arial"/>
          <w:sz w:val="24"/>
          <w:szCs w:val="24"/>
        </w:rPr>
        <w:t xml:space="preserve"> и № </w:t>
      </w:r>
      <w:r w:rsidR="00EC2315" w:rsidRPr="00F23E92">
        <w:rPr>
          <w:rFonts w:ascii="Arial" w:hAnsi="Arial" w:cs="Arial"/>
          <w:sz w:val="24"/>
          <w:szCs w:val="24"/>
        </w:rPr>
        <w:t>2</w:t>
      </w:r>
      <w:r w:rsidR="00350523" w:rsidRPr="00F23E92">
        <w:rPr>
          <w:rFonts w:ascii="Arial" w:hAnsi="Arial" w:cs="Arial"/>
          <w:sz w:val="24"/>
          <w:szCs w:val="24"/>
        </w:rPr>
        <w:t>7</w:t>
      </w:r>
      <w:r w:rsidRPr="00F23E92">
        <w:rPr>
          <w:rFonts w:ascii="Arial" w:hAnsi="Arial" w:cs="Arial"/>
          <w:sz w:val="24"/>
          <w:szCs w:val="24"/>
        </w:rPr>
        <w:t xml:space="preserve"> к настоящему Решению.</w:t>
      </w:r>
      <w:proofErr w:type="gramEnd"/>
    </w:p>
    <w:p w14:paraId="690D6286" w14:textId="61ACF7F5" w:rsidR="007409CF" w:rsidRPr="00F23E92" w:rsidRDefault="00EC2315" w:rsidP="00BD1DA3">
      <w:pPr>
        <w:spacing w:line="276" w:lineRule="auto"/>
        <w:rPr>
          <w:rFonts w:ascii="Arial" w:hAnsi="Arial" w:cs="Arial"/>
          <w:sz w:val="24"/>
          <w:szCs w:val="24"/>
        </w:rPr>
      </w:pPr>
      <w:r w:rsidRPr="00F23E92">
        <w:rPr>
          <w:rFonts w:ascii="Arial" w:hAnsi="Arial" w:cs="Arial"/>
          <w:sz w:val="24"/>
          <w:szCs w:val="24"/>
        </w:rPr>
        <w:t>1</w:t>
      </w:r>
      <w:r w:rsidR="008E2488" w:rsidRPr="00F23E92">
        <w:rPr>
          <w:rFonts w:ascii="Arial" w:hAnsi="Arial" w:cs="Arial"/>
          <w:sz w:val="24"/>
          <w:szCs w:val="24"/>
        </w:rPr>
        <w:t>9</w:t>
      </w:r>
      <w:r w:rsidR="007409CF" w:rsidRPr="00F23E92">
        <w:rPr>
          <w:rFonts w:ascii="Arial" w:hAnsi="Arial" w:cs="Arial"/>
          <w:sz w:val="24"/>
          <w:szCs w:val="24"/>
        </w:rPr>
        <w:t xml:space="preserve">. Утвердить объем и распределение бюджетных инвестиций, предоставляемых из бюджета </w:t>
      </w:r>
      <w:r w:rsidR="00BC1C70" w:rsidRPr="00F23E92">
        <w:rPr>
          <w:rFonts w:ascii="Arial" w:hAnsi="Arial" w:cs="Arial"/>
          <w:sz w:val="24"/>
          <w:szCs w:val="24"/>
        </w:rPr>
        <w:t xml:space="preserve">муниципального района «Могойтуйский район» </w:t>
      </w:r>
      <w:r w:rsidR="007409CF" w:rsidRPr="00F23E92">
        <w:rPr>
          <w:rFonts w:ascii="Arial" w:hAnsi="Arial" w:cs="Arial"/>
          <w:sz w:val="24"/>
          <w:szCs w:val="24"/>
        </w:rPr>
        <w:t>юридическим лицам, не являющимся муниципальными учреждениями и муниципальными унитарными предприятиями,</w:t>
      </w:r>
      <w:r w:rsidR="00BC1C70" w:rsidRPr="00F23E92">
        <w:rPr>
          <w:rFonts w:ascii="Arial" w:hAnsi="Arial" w:cs="Arial"/>
          <w:sz w:val="24"/>
          <w:szCs w:val="24"/>
        </w:rPr>
        <w:t xml:space="preserve"> на 2025 год и на плановый </w:t>
      </w:r>
      <w:r w:rsidR="00FC423A" w:rsidRPr="00F23E92">
        <w:rPr>
          <w:rFonts w:ascii="Arial" w:hAnsi="Arial" w:cs="Arial"/>
          <w:sz w:val="24"/>
          <w:szCs w:val="24"/>
        </w:rPr>
        <w:t>период 2026</w:t>
      </w:r>
      <w:r w:rsidR="00BC1C70" w:rsidRPr="00F23E92">
        <w:rPr>
          <w:rFonts w:ascii="Arial" w:hAnsi="Arial" w:cs="Arial"/>
          <w:sz w:val="24"/>
          <w:szCs w:val="24"/>
        </w:rPr>
        <w:t xml:space="preserve"> </w:t>
      </w:r>
      <w:r w:rsidR="008F2638" w:rsidRPr="00F23E92">
        <w:rPr>
          <w:rFonts w:ascii="Arial" w:hAnsi="Arial" w:cs="Arial"/>
          <w:sz w:val="24"/>
          <w:szCs w:val="24"/>
        </w:rPr>
        <w:t xml:space="preserve">и </w:t>
      </w:r>
      <w:r w:rsidR="00BC1C70" w:rsidRPr="00F23E92">
        <w:rPr>
          <w:rFonts w:ascii="Arial" w:hAnsi="Arial" w:cs="Arial"/>
          <w:sz w:val="24"/>
          <w:szCs w:val="24"/>
        </w:rPr>
        <w:t>2027</w:t>
      </w:r>
      <w:r w:rsidR="007409CF" w:rsidRPr="00F23E92">
        <w:rPr>
          <w:rFonts w:ascii="Arial" w:hAnsi="Arial" w:cs="Arial"/>
          <w:sz w:val="24"/>
          <w:szCs w:val="24"/>
        </w:rPr>
        <w:t xml:space="preserve"> годы согласно приложениям № </w:t>
      </w:r>
      <w:r w:rsidRPr="00F23E92">
        <w:rPr>
          <w:rFonts w:ascii="Arial" w:hAnsi="Arial" w:cs="Arial"/>
          <w:sz w:val="24"/>
          <w:szCs w:val="24"/>
        </w:rPr>
        <w:t>2</w:t>
      </w:r>
      <w:r w:rsidR="003144A7" w:rsidRPr="00F23E92">
        <w:rPr>
          <w:rFonts w:ascii="Arial" w:hAnsi="Arial" w:cs="Arial"/>
          <w:sz w:val="24"/>
          <w:szCs w:val="24"/>
        </w:rPr>
        <w:t>8 и № 29</w:t>
      </w:r>
      <w:r w:rsidR="007409CF" w:rsidRPr="00F23E92">
        <w:rPr>
          <w:rFonts w:ascii="Arial" w:hAnsi="Arial" w:cs="Arial"/>
          <w:sz w:val="24"/>
          <w:szCs w:val="24"/>
        </w:rPr>
        <w:t xml:space="preserve"> к настоящему Решению.</w:t>
      </w:r>
    </w:p>
    <w:p w14:paraId="721B15E6" w14:textId="0BD86D88" w:rsidR="008E2488" w:rsidRPr="00F23E92" w:rsidRDefault="008E2488" w:rsidP="00BD1DA3">
      <w:pPr>
        <w:spacing w:line="276" w:lineRule="auto"/>
        <w:rPr>
          <w:rFonts w:ascii="Arial" w:hAnsi="Arial" w:cs="Arial"/>
          <w:sz w:val="24"/>
          <w:szCs w:val="24"/>
        </w:rPr>
      </w:pPr>
      <w:r w:rsidRPr="00F23E92">
        <w:rPr>
          <w:rFonts w:ascii="Arial" w:hAnsi="Arial" w:cs="Arial"/>
          <w:sz w:val="24"/>
          <w:szCs w:val="24"/>
        </w:rPr>
        <w:t>20</w:t>
      </w:r>
      <w:r w:rsidR="007409CF" w:rsidRPr="00F23E92">
        <w:rPr>
          <w:rFonts w:ascii="Arial" w:hAnsi="Arial" w:cs="Arial"/>
          <w:sz w:val="24"/>
          <w:szCs w:val="24"/>
        </w:rPr>
        <w:t xml:space="preserve">. Утвердить программу муниципальных внутренних заимствований </w:t>
      </w:r>
      <w:r w:rsidR="00BC1C70" w:rsidRPr="00F23E92">
        <w:rPr>
          <w:rFonts w:ascii="Arial" w:hAnsi="Arial" w:cs="Arial"/>
          <w:sz w:val="24"/>
          <w:szCs w:val="24"/>
        </w:rPr>
        <w:t>муниципального района «Могойтуйский район»</w:t>
      </w:r>
      <w:r w:rsidR="007409CF" w:rsidRPr="00F23E92">
        <w:rPr>
          <w:rFonts w:ascii="Arial" w:hAnsi="Arial" w:cs="Arial"/>
          <w:sz w:val="24"/>
          <w:szCs w:val="24"/>
        </w:rPr>
        <w:t xml:space="preserve"> на </w:t>
      </w:r>
      <w:r w:rsidR="00BC1C70" w:rsidRPr="00F23E92">
        <w:rPr>
          <w:rFonts w:ascii="Arial" w:hAnsi="Arial" w:cs="Arial"/>
          <w:sz w:val="24"/>
          <w:szCs w:val="24"/>
        </w:rPr>
        <w:t>2025</w:t>
      </w:r>
      <w:r w:rsidR="007409CF" w:rsidRPr="00F23E92">
        <w:rPr>
          <w:rFonts w:ascii="Arial" w:hAnsi="Arial" w:cs="Arial"/>
          <w:sz w:val="24"/>
          <w:szCs w:val="24"/>
        </w:rPr>
        <w:t xml:space="preserve"> </w:t>
      </w:r>
      <w:r w:rsidRPr="00F23E92">
        <w:rPr>
          <w:rFonts w:ascii="Arial" w:hAnsi="Arial" w:cs="Arial"/>
          <w:sz w:val="24"/>
          <w:szCs w:val="24"/>
        </w:rPr>
        <w:t>год и на плановый пе</w:t>
      </w:r>
      <w:r w:rsidR="00BC1C70" w:rsidRPr="00F23E92">
        <w:rPr>
          <w:rFonts w:ascii="Arial" w:hAnsi="Arial" w:cs="Arial"/>
          <w:sz w:val="24"/>
          <w:szCs w:val="24"/>
        </w:rPr>
        <w:t>риод 2026</w:t>
      </w:r>
      <w:r w:rsidRPr="00F23E92">
        <w:rPr>
          <w:rFonts w:ascii="Arial" w:hAnsi="Arial" w:cs="Arial"/>
          <w:sz w:val="24"/>
          <w:szCs w:val="24"/>
        </w:rPr>
        <w:t xml:space="preserve"> и </w:t>
      </w:r>
      <w:r w:rsidR="00BC1C70" w:rsidRPr="00F23E92">
        <w:rPr>
          <w:rFonts w:ascii="Arial" w:hAnsi="Arial" w:cs="Arial"/>
          <w:sz w:val="24"/>
          <w:szCs w:val="24"/>
        </w:rPr>
        <w:t xml:space="preserve">2027 </w:t>
      </w:r>
      <w:r w:rsidRPr="00F23E92">
        <w:rPr>
          <w:rFonts w:ascii="Arial" w:hAnsi="Arial" w:cs="Arial"/>
          <w:sz w:val="24"/>
          <w:szCs w:val="24"/>
        </w:rPr>
        <w:t>годов согласно приложениям № 3</w:t>
      </w:r>
      <w:r w:rsidR="003144A7" w:rsidRPr="00F23E92">
        <w:rPr>
          <w:rFonts w:ascii="Arial" w:hAnsi="Arial" w:cs="Arial"/>
          <w:sz w:val="24"/>
          <w:szCs w:val="24"/>
        </w:rPr>
        <w:t>0</w:t>
      </w:r>
      <w:r w:rsidRPr="00F23E92">
        <w:rPr>
          <w:rFonts w:ascii="Arial" w:hAnsi="Arial" w:cs="Arial"/>
          <w:sz w:val="24"/>
          <w:szCs w:val="24"/>
        </w:rPr>
        <w:t xml:space="preserve"> и № 3</w:t>
      </w:r>
      <w:r w:rsidR="003144A7" w:rsidRPr="00F23E92">
        <w:rPr>
          <w:rFonts w:ascii="Arial" w:hAnsi="Arial" w:cs="Arial"/>
          <w:sz w:val="24"/>
          <w:szCs w:val="24"/>
        </w:rPr>
        <w:t>1</w:t>
      </w:r>
      <w:r w:rsidRPr="00F23E92">
        <w:rPr>
          <w:rFonts w:ascii="Arial" w:hAnsi="Arial" w:cs="Arial"/>
          <w:sz w:val="24"/>
          <w:szCs w:val="24"/>
        </w:rPr>
        <w:t xml:space="preserve"> к настоящему Решению.</w:t>
      </w:r>
    </w:p>
    <w:p w14:paraId="522F73B8" w14:textId="2D809A0C" w:rsidR="008F2638" w:rsidRPr="00F23E92" w:rsidRDefault="008F2638" w:rsidP="00BD1DA3">
      <w:pPr>
        <w:spacing w:line="276" w:lineRule="auto"/>
        <w:rPr>
          <w:rFonts w:ascii="Arial" w:hAnsi="Arial" w:cs="Arial"/>
          <w:sz w:val="24"/>
          <w:szCs w:val="24"/>
        </w:rPr>
      </w:pPr>
      <w:r w:rsidRPr="00F23E92">
        <w:rPr>
          <w:rFonts w:ascii="Arial" w:hAnsi="Arial" w:cs="Arial"/>
          <w:sz w:val="24"/>
          <w:szCs w:val="24"/>
        </w:rPr>
        <w:lastRenderedPageBreak/>
        <w:t>2</w:t>
      </w:r>
      <w:r w:rsidR="008E2488" w:rsidRPr="00F23E92">
        <w:rPr>
          <w:rFonts w:ascii="Arial" w:hAnsi="Arial" w:cs="Arial"/>
          <w:sz w:val="24"/>
          <w:szCs w:val="24"/>
        </w:rPr>
        <w:t>1</w:t>
      </w:r>
      <w:r w:rsidRPr="00F23E92">
        <w:rPr>
          <w:rFonts w:ascii="Arial" w:hAnsi="Arial" w:cs="Arial"/>
          <w:sz w:val="24"/>
          <w:szCs w:val="24"/>
        </w:rPr>
        <w:t xml:space="preserve">. Утвердить программу муниципальных внешних заимствований </w:t>
      </w:r>
      <w:r w:rsidR="00BC1C70" w:rsidRPr="00F23E92">
        <w:rPr>
          <w:rFonts w:ascii="Arial" w:hAnsi="Arial" w:cs="Arial"/>
          <w:sz w:val="24"/>
          <w:szCs w:val="24"/>
        </w:rPr>
        <w:t xml:space="preserve">муниципального района «Могойтуйский район </w:t>
      </w:r>
      <w:r w:rsidRPr="00F23E92">
        <w:rPr>
          <w:rFonts w:ascii="Arial" w:hAnsi="Arial" w:cs="Arial"/>
          <w:sz w:val="24"/>
          <w:szCs w:val="24"/>
        </w:rPr>
        <w:t xml:space="preserve">на </w:t>
      </w:r>
      <w:r w:rsidR="00BC1C70" w:rsidRPr="00F23E92">
        <w:rPr>
          <w:rFonts w:ascii="Arial" w:hAnsi="Arial" w:cs="Arial"/>
          <w:sz w:val="24"/>
          <w:szCs w:val="24"/>
        </w:rPr>
        <w:t>2025</w:t>
      </w:r>
      <w:r w:rsidRPr="00F23E92">
        <w:rPr>
          <w:rFonts w:ascii="Arial" w:hAnsi="Arial" w:cs="Arial"/>
          <w:sz w:val="24"/>
          <w:szCs w:val="24"/>
        </w:rPr>
        <w:t xml:space="preserve"> год и на плановый </w:t>
      </w:r>
      <w:r w:rsidR="00FC423A" w:rsidRPr="00F23E92">
        <w:rPr>
          <w:rFonts w:ascii="Arial" w:hAnsi="Arial" w:cs="Arial"/>
          <w:sz w:val="24"/>
          <w:szCs w:val="24"/>
        </w:rPr>
        <w:t>период 2026</w:t>
      </w:r>
      <w:r w:rsidRPr="00F23E92">
        <w:rPr>
          <w:rFonts w:ascii="Arial" w:hAnsi="Arial" w:cs="Arial"/>
          <w:sz w:val="24"/>
          <w:szCs w:val="24"/>
        </w:rPr>
        <w:t xml:space="preserve"> </w:t>
      </w:r>
      <w:r w:rsidR="00634D27" w:rsidRPr="00F23E92">
        <w:rPr>
          <w:rFonts w:ascii="Arial" w:hAnsi="Arial" w:cs="Arial"/>
          <w:sz w:val="24"/>
          <w:szCs w:val="24"/>
        </w:rPr>
        <w:t>и 2027</w:t>
      </w:r>
      <w:r w:rsidRPr="00F23E92">
        <w:rPr>
          <w:rFonts w:ascii="Arial" w:hAnsi="Arial" w:cs="Arial"/>
          <w:sz w:val="24"/>
          <w:szCs w:val="24"/>
        </w:rPr>
        <w:t xml:space="preserve"> годов согласно приложениям № 3</w:t>
      </w:r>
      <w:r w:rsidR="003144A7" w:rsidRPr="00F23E92">
        <w:rPr>
          <w:rFonts w:ascii="Arial" w:hAnsi="Arial" w:cs="Arial"/>
          <w:sz w:val="24"/>
          <w:szCs w:val="24"/>
        </w:rPr>
        <w:t>2</w:t>
      </w:r>
      <w:r w:rsidRPr="00F23E92">
        <w:rPr>
          <w:rFonts w:ascii="Arial" w:hAnsi="Arial" w:cs="Arial"/>
          <w:sz w:val="24"/>
          <w:szCs w:val="24"/>
        </w:rPr>
        <w:t xml:space="preserve"> и № 3</w:t>
      </w:r>
      <w:r w:rsidR="003144A7" w:rsidRPr="00F23E92">
        <w:rPr>
          <w:rFonts w:ascii="Arial" w:hAnsi="Arial" w:cs="Arial"/>
          <w:sz w:val="24"/>
          <w:szCs w:val="24"/>
        </w:rPr>
        <w:t>3</w:t>
      </w:r>
      <w:r w:rsidRPr="00F23E92">
        <w:rPr>
          <w:rFonts w:ascii="Arial" w:hAnsi="Arial" w:cs="Arial"/>
          <w:sz w:val="24"/>
          <w:szCs w:val="24"/>
        </w:rPr>
        <w:t xml:space="preserve"> к настоящему Решению.</w:t>
      </w:r>
    </w:p>
    <w:p w14:paraId="44FC2778" w14:textId="77777777" w:rsidR="00FC423A" w:rsidRPr="00F23E92" w:rsidRDefault="007409CF" w:rsidP="00BD1DA3">
      <w:pPr>
        <w:spacing w:line="276" w:lineRule="auto"/>
        <w:ind w:firstLine="709"/>
        <w:rPr>
          <w:rFonts w:ascii="Arial" w:hAnsi="Arial" w:cs="Arial"/>
          <w:bCs/>
          <w:color w:val="000000"/>
          <w:sz w:val="24"/>
          <w:szCs w:val="24"/>
        </w:rPr>
      </w:pPr>
      <w:r w:rsidRPr="00F23E92">
        <w:rPr>
          <w:rFonts w:ascii="Arial" w:hAnsi="Arial" w:cs="Arial"/>
          <w:sz w:val="24"/>
          <w:szCs w:val="24"/>
        </w:rPr>
        <w:t>2</w:t>
      </w:r>
      <w:r w:rsidR="008E2488" w:rsidRPr="00F23E92">
        <w:rPr>
          <w:rFonts w:ascii="Arial" w:hAnsi="Arial" w:cs="Arial"/>
          <w:sz w:val="24"/>
          <w:szCs w:val="24"/>
        </w:rPr>
        <w:t>2</w:t>
      </w:r>
      <w:r w:rsidRPr="00F23E92">
        <w:rPr>
          <w:rFonts w:ascii="Arial" w:hAnsi="Arial" w:cs="Arial"/>
          <w:sz w:val="24"/>
          <w:szCs w:val="24"/>
        </w:rPr>
        <w:t xml:space="preserve">. Утвердить программу муниципальных гарантий </w:t>
      </w:r>
      <w:r w:rsidR="0002340F" w:rsidRPr="00F23E92">
        <w:rPr>
          <w:rFonts w:ascii="Arial" w:hAnsi="Arial" w:cs="Arial"/>
          <w:sz w:val="24"/>
          <w:szCs w:val="24"/>
        </w:rPr>
        <w:t xml:space="preserve">муниципального района «Могойтуйский район» </w:t>
      </w:r>
      <w:r w:rsidRPr="00F23E92">
        <w:rPr>
          <w:rFonts w:ascii="Arial" w:hAnsi="Arial" w:cs="Arial"/>
          <w:sz w:val="24"/>
          <w:szCs w:val="24"/>
        </w:rPr>
        <w:t>в валю</w:t>
      </w:r>
      <w:r w:rsidR="0002340F" w:rsidRPr="00F23E92">
        <w:rPr>
          <w:rFonts w:ascii="Arial" w:hAnsi="Arial" w:cs="Arial"/>
          <w:sz w:val="24"/>
          <w:szCs w:val="24"/>
        </w:rPr>
        <w:t>те Российской Федерации на 2025</w:t>
      </w:r>
      <w:r w:rsidRPr="00F23E92">
        <w:rPr>
          <w:rFonts w:ascii="Arial" w:hAnsi="Arial" w:cs="Arial"/>
          <w:sz w:val="24"/>
          <w:szCs w:val="24"/>
        </w:rPr>
        <w:t xml:space="preserve"> </w:t>
      </w:r>
      <w:r w:rsidR="0002340F" w:rsidRPr="00F23E92">
        <w:rPr>
          <w:rFonts w:ascii="Arial" w:hAnsi="Arial" w:cs="Arial"/>
          <w:sz w:val="24"/>
          <w:szCs w:val="24"/>
        </w:rPr>
        <w:t xml:space="preserve">год и на плановый период на 2026 и 2027 </w:t>
      </w:r>
      <w:r w:rsidRPr="00F23E92">
        <w:rPr>
          <w:rFonts w:ascii="Arial" w:hAnsi="Arial" w:cs="Arial"/>
          <w:sz w:val="24"/>
          <w:szCs w:val="24"/>
        </w:rPr>
        <w:t>годы согласно приложению № 3</w:t>
      </w:r>
      <w:r w:rsidR="00D35FB5" w:rsidRPr="00F23E92">
        <w:rPr>
          <w:rFonts w:ascii="Arial" w:hAnsi="Arial" w:cs="Arial"/>
          <w:sz w:val="24"/>
          <w:szCs w:val="24"/>
        </w:rPr>
        <w:t>4</w:t>
      </w:r>
      <w:r w:rsidRPr="00F23E92">
        <w:rPr>
          <w:rFonts w:ascii="Arial" w:hAnsi="Arial" w:cs="Arial"/>
          <w:sz w:val="24"/>
          <w:szCs w:val="24"/>
        </w:rPr>
        <w:t xml:space="preserve"> к настоящему Решению.</w:t>
      </w:r>
      <w:r w:rsidR="00FC423A" w:rsidRPr="00F23E92">
        <w:rPr>
          <w:rFonts w:ascii="Arial" w:hAnsi="Arial" w:cs="Arial"/>
          <w:bCs/>
          <w:color w:val="000000"/>
          <w:sz w:val="24"/>
          <w:szCs w:val="24"/>
        </w:rPr>
        <w:t xml:space="preserve"> </w:t>
      </w:r>
    </w:p>
    <w:p w14:paraId="166565C9" w14:textId="6CE441CD" w:rsidR="00FC423A" w:rsidRPr="00F23E92" w:rsidRDefault="00FC423A" w:rsidP="00BD1DA3">
      <w:pPr>
        <w:spacing w:line="276" w:lineRule="auto"/>
        <w:ind w:firstLine="709"/>
        <w:rPr>
          <w:rFonts w:ascii="Arial" w:hAnsi="Arial" w:cs="Arial"/>
          <w:sz w:val="24"/>
          <w:szCs w:val="24"/>
        </w:rPr>
      </w:pPr>
      <w:r w:rsidRPr="00F23E92">
        <w:rPr>
          <w:rFonts w:ascii="Arial" w:hAnsi="Arial" w:cs="Arial"/>
          <w:bCs/>
          <w:color w:val="000000"/>
          <w:sz w:val="24"/>
          <w:szCs w:val="24"/>
        </w:rPr>
        <w:t>23.</w:t>
      </w:r>
      <w:r w:rsidR="00BB7E92" w:rsidRPr="00F23E92">
        <w:rPr>
          <w:rFonts w:ascii="Arial" w:hAnsi="Arial" w:cs="Arial"/>
          <w:bCs/>
          <w:color w:val="000000"/>
          <w:sz w:val="24"/>
          <w:szCs w:val="24"/>
        </w:rPr>
        <w:t xml:space="preserve"> </w:t>
      </w:r>
      <w:r w:rsidRPr="00F23E92">
        <w:rPr>
          <w:rFonts w:ascii="Arial" w:hAnsi="Arial" w:cs="Arial"/>
          <w:sz w:val="24"/>
          <w:szCs w:val="24"/>
        </w:rPr>
        <w:t xml:space="preserve">Утвердить нормативы распределения доходов между бюджетом муниципального района и бюджетами городского и сельских поселений, входящих в состав муниципального </w:t>
      </w:r>
      <w:r w:rsidR="00634D27" w:rsidRPr="00F23E92">
        <w:rPr>
          <w:rFonts w:ascii="Arial" w:hAnsi="Arial" w:cs="Arial"/>
          <w:sz w:val="24"/>
          <w:szCs w:val="24"/>
        </w:rPr>
        <w:t>района, на</w:t>
      </w:r>
      <w:r w:rsidRPr="00F23E92">
        <w:rPr>
          <w:rFonts w:ascii="Arial" w:hAnsi="Arial" w:cs="Arial"/>
          <w:sz w:val="24"/>
          <w:szCs w:val="24"/>
        </w:rPr>
        <w:t xml:space="preserve"> </w:t>
      </w:r>
      <w:r w:rsidR="00634D27" w:rsidRPr="00F23E92">
        <w:rPr>
          <w:rFonts w:ascii="Arial" w:hAnsi="Arial" w:cs="Arial"/>
          <w:sz w:val="24"/>
          <w:szCs w:val="24"/>
        </w:rPr>
        <w:t>2025 год</w:t>
      </w:r>
      <w:r w:rsidRPr="00F23E92">
        <w:rPr>
          <w:rFonts w:ascii="Arial" w:hAnsi="Arial" w:cs="Arial"/>
          <w:sz w:val="24"/>
          <w:szCs w:val="24"/>
        </w:rPr>
        <w:t xml:space="preserve"> и на плановый </w:t>
      </w:r>
      <w:r w:rsidR="00634D27" w:rsidRPr="00F23E92">
        <w:rPr>
          <w:rFonts w:ascii="Arial" w:hAnsi="Arial" w:cs="Arial"/>
          <w:sz w:val="24"/>
          <w:szCs w:val="24"/>
        </w:rPr>
        <w:t>период 2026 и 2027 годов, согласно</w:t>
      </w:r>
      <w:r w:rsidRPr="00F23E92">
        <w:rPr>
          <w:rFonts w:ascii="Arial" w:hAnsi="Arial" w:cs="Arial"/>
          <w:sz w:val="24"/>
          <w:szCs w:val="24"/>
        </w:rPr>
        <w:t xml:space="preserve"> приложению №3</w:t>
      </w:r>
      <w:r w:rsidR="00BB7E92" w:rsidRPr="00F23E92">
        <w:rPr>
          <w:rFonts w:ascii="Arial" w:hAnsi="Arial" w:cs="Arial"/>
          <w:sz w:val="24"/>
          <w:szCs w:val="24"/>
        </w:rPr>
        <w:t>5</w:t>
      </w:r>
      <w:r w:rsidRPr="00F23E92">
        <w:rPr>
          <w:rFonts w:ascii="Arial" w:hAnsi="Arial" w:cs="Arial"/>
          <w:sz w:val="24"/>
          <w:szCs w:val="24"/>
        </w:rPr>
        <w:t xml:space="preserve"> к настоящему </w:t>
      </w:r>
      <w:r w:rsidRPr="00F23E92">
        <w:rPr>
          <w:rFonts w:ascii="Arial" w:hAnsi="Arial" w:cs="Arial"/>
          <w:bCs/>
          <w:color w:val="000000"/>
          <w:sz w:val="24"/>
          <w:szCs w:val="24"/>
        </w:rPr>
        <w:t>Решению</w:t>
      </w:r>
    </w:p>
    <w:p w14:paraId="7CD8A82B" w14:textId="7900FB52" w:rsidR="007409CF" w:rsidRPr="00F23E92" w:rsidRDefault="007409CF" w:rsidP="00BD1DA3">
      <w:pPr>
        <w:spacing w:line="276" w:lineRule="auto"/>
        <w:rPr>
          <w:rFonts w:ascii="Arial" w:hAnsi="Arial" w:cs="Arial"/>
          <w:sz w:val="24"/>
          <w:szCs w:val="24"/>
        </w:rPr>
      </w:pPr>
      <w:r w:rsidRPr="00F23E92">
        <w:rPr>
          <w:rFonts w:ascii="Arial" w:hAnsi="Arial" w:cs="Arial"/>
          <w:sz w:val="24"/>
          <w:szCs w:val="24"/>
        </w:rPr>
        <w:t>2</w:t>
      </w:r>
      <w:r w:rsidR="00BB7E92" w:rsidRPr="00F23E92">
        <w:rPr>
          <w:rFonts w:ascii="Arial" w:hAnsi="Arial" w:cs="Arial"/>
          <w:sz w:val="24"/>
          <w:szCs w:val="24"/>
        </w:rPr>
        <w:t>4</w:t>
      </w:r>
      <w:r w:rsidRPr="00F23E92">
        <w:rPr>
          <w:rFonts w:ascii="Arial" w:hAnsi="Arial" w:cs="Arial"/>
          <w:sz w:val="24"/>
          <w:szCs w:val="24"/>
        </w:rPr>
        <w:t xml:space="preserve">. 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w:t>
      </w:r>
      <w:r w:rsidR="0002340F" w:rsidRPr="00F23E92">
        <w:rPr>
          <w:rFonts w:ascii="Arial" w:hAnsi="Arial" w:cs="Arial"/>
          <w:sz w:val="24"/>
          <w:szCs w:val="24"/>
        </w:rPr>
        <w:t>муниципального района «Могойтуйский район»</w:t>
      </w:r>
      <w:r w:rsidRPr="00F23E92">
        <w:rPr>
          <w:rFonts w:ascii="Arial" w:hAnsi="Arial" w:cs="Arial"/>
          <w:sz w:val="24"/>
          <w:szCs w:val="24"/>
        </w:rPr>
        <w:t xml:space="preserve">, зачисляются в бюджет </w:t>
      </w:r>
      <w:r w:rsidR="0002340F" w:rsidRPr="00F23E92">
        <w:rPr>
          <w:rFonts w:ascii="Arial" w:hAnsi="Arial" w:cs="Arial"/>
          <w:sz w:val="24"/>
          <w:szCs w:val="24"/>
        </w:rPr>
        <w:t>муниципального района «Могойтуйский район».</w:t>
      </w:r>
    </w:p>
    <w:p w14:paraId="59DEA680" w14:textId="338BE29C" w:rsidR="00D35FB5" w:rsidRPr="00F23E92" w:rsidRDefault="00D35FB5" w:rsidP="00BD1DA3">
      <w:pPr>
        <w:autoSpaceDE w:val="0"/>
        <w:autoSpaceDN w:val="0"/>
        <w:adjustRightInd w:val="0"/>
        <w:spacing w:line="276" w:lineRule="auto"/>
        <w:ind w:firstLine="709"/>
        <w:rPr>
          <w:rFonts w:ascii="Arial" w:hAnsi="Arial" w:cs="Arial"/>
          <w:sz w:val="24"/>
          <w:szCs w:val="24"/>
        </w:rPr>
      </w:pPr>
      <w:r w:rsidRPr="00F23E92">
        <w:rPr>
          <w:rFonts w:ascii="Arial" w:hAnsi="Arial" w:cs="Arial"/>
          <w:sz w:val="24"/>
          <w:szCs w:val="24"/>
        </w:rPr>
        <w:t>2</w:t>
      </w:r>
      <w:r w:rsidR="00BB7E92" w:rsidRPr="00F23E92">
        <w:rPr>
          <w:rFonts w:ascii="Arial" w:hAnsi="Arial" w:cs="Arial"/>
          <w:sz w:val="24"/>
          <w:szCs w:val="24"/>
        </w:rPr>
        <w:t>5</w:t>
      </w:r>
      <w:r w:rsidRPr="00F23E92">
        <w:rPr>
          <w:rFonts w:ascii="Arial" w:hAnsi="Arial" w:cs="Arial"/>
          <w:sz w:val="24"/>
          <w:szCs w:val="24"/>
        </w:rPr>
        <w:t>. Установить, что если в ходе исполнения бюджета происходит увеличение объема поступлений налоговых и неналоговых доходов, администрация муниципального района вправе с учетом анализа динамики фактических поступлений указанных доходов в бюджет района, но не ранее чем по итогам за первый квартал 2025 года, принимать решение о приоритетном финансировании первоочередных расходов бюджета района.</w:t>
      </w:r>
    </w:p>
    <w:p w14:paraId="4DA6537E" w14:textId="35A50AFA" w:rsidR="00D35FB5" w:rsidRPr="00F23E92" w:rsidRDefault="00D35FB5" w:rsidP="00BD1DA3">
      <w:pPr>
        <w:autoSpaceDE w:val="0"/>
        <w:autoSpaceDN w:val="0"/>
        <w:adjustRightInd w:val="0"/>
        <w:spacing w:line="276" w:lineRule="auto"/>
        <w:ind w:firstLine="709"/>
        <w:rPr>
          <w:rFonts w:ascii="Arial" w:hAnsi="Arial" w:cs="Arial"/>
          <w:sz w:val="24"/>
          <w:szCs w:val="24"/>
        </w:rPr>
      </w:pPr>
      <w:r w:rsidRPr="00F23E92">
        <w:rPr>
          <w:rFonts w:ascii="Arial" w:hAnsi="Arial" w:cs="Arial"/>
          <w:sz w:val="24"/>
          <w:szCs w:val="24"/>
        </w:rPr>
        <w:t>2</w:t>
      </w:r>
      <w:r w:rsidR="00BB7E92" w:rsidRPr="00F23E92">
        <w:rPr>
          <w:rFonts w:ascii="Arial" w:hAnsi="Arial" w:cs="Arial"/>
          <w:sz w:val="24"/>
          <w:szCs w:val="24"/>
        </w:rPr>
        <w:t>6</w:t>
      </w:r>
      <w:r w:rsidRPr="00F23E92">
        <w:rPr>
          <w:rFonts w:ascii="Arial" w:hAnsi="Arial" w:cs="Arial"/>
          <w:sz w:val="24"/>
          <w:szCs w:val="24"/>
        </w:rPr>
        <w:t xml:space="preserve">. </w:t>
      </w:r>
      <w:proofErr w:type="gramStart"/>
      <w:r w:rsidRPr="00F23E92">
        <w:rPr>
          <w:rFonts w:ascii="Arial" w:hAnsi="Arial" w:cs="Arial"/>
          <w:sz w:val="24"/>
          <w:szCs w:val="24"/>
        </w:rPr>
        <w:t xml:space="preserve">Отнести к первоочередным расходам бюджета муниципального </w:t>
      </w:r>
      <w:r w:rsidR="00634D27" w:rsidRPr="00F23E92">
        <w:rPr>
          <w:rFonts w:ascii="Arial" w:hAnsi="Arial" w:cs="Arial"/>
          <w:sz w:val="24"/>
          <w:szCs w:val="24"/>
        </w:rPr>
        <w:t>района расходы</w:t>
      </w:r>
      <w:r w:rsidRPr="00F23E92">
        <w:rPr>
          <w:rFonts w:ascii="Arial" w:hAnsi="Arial" w:cs="Arial"/>
          <w:sz w:val="24"/>
          <w:szCs w:val="24"/>
        </w:rPr>
        <w:t xml:space="preserve">,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w:t>
      </w:r>
      <w:r w:rsidR="00634D27" w:rsidRPr="00F23E92">
        <w:rPr>
          <w:rFonts w:ascii="Arial" w:hAnsi="Arial" w:cs="Arial"/>
          <w:sz w:val="24"/>
          <w:szCs w:val="24"/>
        </w:rPr>
        <w:t>организациям, обслуживанием</w:t>
      </w:r>
      <w:r w:rsidRPr="00F23E92">
        <w:rPr>
          <w:rFonts w:ascii="Arial" w:hAnsi="Arial" w:cs="Arial"/>
          <w:sz w:val="24"/>
          <w:szCs w:val="24"/>
        </w:rPr>
        <w:t xml:space="preserve"> государственного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14:paraId="483DE620" w14:textId="3A7AEEB4" w:rsidR="00D35FB5" w:rsidRPr="00F23E92" w:rsidRDefault="00BB7E92" w:rsidP="00BD1DA3">
      <w:pPr>
        <w:spacing w:line="276" w:lineRule="auto"/>
        <w:rPr>
          <w:rFonts w:ascii="Arial" w:hAnsi="Arial" w:cs="Arial"/>
          <w:sz w:val="24"/>
          <w:szCs w:val="24"/>
        </w:rPr>
      </w:pPr>
      <w:r w:rsidRPr="00F23E92">
        <w:rPr>
          <w:rFonts w:ascii="Arial" w:hAnsi="Arial" w:cs="Arial"/>
          <w:sz w:val="24"/>
          <w:szCs w:val="24"/>
        </w:rPr>
        <w:t>27</w:t>
      </w:r>
      <w:r w:rsidR="00FC423A" w:rsidRPr="00F23E92">
        <w:rPr>
          <w:rFonts w:ascii="Arial" w:hAnsi="Arial" w:cs="Arial"/>
          <w:sz w:val="24"/>
          <w:szCs w:val="24"/>
        </w:rPr>
        <w:t xml:space="preserve">. </w:t>
      </w:r>
      <w:r w:rsidR="00D35FB5" w:rsidRPr="00F23E92">
        <w:rPr>
          <w:rFonts w:ascii="Arial" w:hAnsi="Arial" w:cs="Arial"/>
          <w:sz w:val="24"/>
          <w:szCs w:val="24"/>
        </w:rPr>
        <w:t xml:space="preserve">Администрация муниципального </w:t>
      </w:r>
      <w:r w:rsidR="00FC423A" w:rsidRPr="00F23E92">
        <w:rPr>
          <w:rFonts w:ascii="Arial" w:hAnsi="Arial" w:cs="Arial"/>
          <w:sz w:val="24"/>
          <w:szCs w:val="24"/>
        </w:rPr>
        <w:t>района не</w:t>
      </w:r>
      <w:r w:rsidR="00D35FB5" w:rsidRPr="00F23E92">
        <w:rPr>
          <w:rFonts w:ascii="Arial" w:hAnsi="Arial" w:cs="Arial"/>
          <w:sz w:val="24"/>
          <w:szCs w:val="24"/>
        </w:rPr>
        <w:t xml:space="preserve"> вп</w:t>
      </w:r>
      <w:r w:rsidR="00FC423A" w:rsidRPr="00F23E92">
        <w:rPr>
          <w:rFonts w:ascii="Arial" w:hAnsi="Arial" w:cs="Arial"/>
          <w:sz w:val="24"/>
          <w:szCs w:val="24"/>
        </w:rPr>
        <w:t>раве принимать решения, приводя</w:t>
      </w:r>
      <w:r w:rsidR="00D35FB5" w:rsidRPr="00F23E92">
        <w:rPr>
          <w:rFonts w:ascii="Arial" w:hAnsi="Arial" w:cs="Arial"/>
          <w:sz w:val="24"/>
          <w:szCs w:val="24"/>
        </w:rPr>
        <w:t xml:space="preserve">щие к увеличению </w:t>
      </w:r>
      <w:r w:rsidR="00634D27" w:rsidRPr="00F23E92">
        <w:rPr>
          <w:rFonts w:ascii="Arial" w:hAnsi="Arial" w:cs="Arial"/>
          <w:sz w:val="24"/>
          <w:szCs w:val="24"/>
        </w:rPr>
        <w:t>численности муниципальных</w:t>
      </w:r>
      <w:r w:rsidR="00FC423A" w:rsidRPr="00F23E92">
        <w:rPr>
          <w:rFonts w:ascii="Arial" w:hAnsi="Arial" w:cs="Arial"/>
          <w:sz w:val="24"/>
          <w:szCs w:val="24"/>
        </w:rPr>
        <w:t xml:space="preserve"> служащих, за исключением слу</w:t>
      </w:r>
      <w:r w:rsidR="00D35FB5" w:rsidRPr="00F23E92">
        <w:rPr>
          <w:rFonts w:ascii="Arial" w:hAnsi="Arial" w:cs="Arial"/>
          <w:sz w:val="24"/>
          <w:szCs w:val="24"/>
        </w:rPr>
        <w:t>чаев принятия федеральных законов о наделении Забайкальского края дополнительными полномочиями.</w:t>
      </w:r>
    </w:p>
    <w:p w14:paraId="1EB86BBD" w14:textId="5CF1B4D8" w:rsidR="007409CF" w:rsidRPr="00F23E92" w:rsidRDefault="00BB7E92" w:rsidP="00BD1DA3">
      <w:pPr>
        <w:spacing w:line="276" w:lineRule="auto"/>
        <w:rPr>
          <w:rFonts w:ascii="Arial" w:hAnsi="Arial" w:cs="Arial"/>
          <w:sz w:val="24"/>
          <w:szCs w:val="24"/>
        </w:rPr>
      </w:pPr>
      <w:r w:rsidRPr="00F23E92">
        <w:rPr>
          <w:rFonts w:ascii="Arial" w:hAnsi="Arial" w:cs="Arial"/>
          <w:sz w:val="24"/>
          <w:szCs w:val="24"/>
        </w:rPr>
        <w:t>28</w:t>
      </w:r>
      <w:r w:rsidR="007409CF" w:rsidRPr="00F23E92">
        <w:rPr>
          <w:rFonts w:ascii="Arial" w:hAnsi="Arial" w:cs="Arial"/>
          <w:sz w:val="24"/>
          <w:szCs w:val="24"/>
        </w:rPr>
        <w:t xml:space="preserve">. Настоящее Решение вступает в силу с 1 января </w:t>
      </w:r>
      <w:r w:rsidR="00830281" w:rsidRPr="00F23E92">
        <w:rPr>
          <w:rFonts w:ascii="Arial" w:hAnsi="Arial" w:cs="Arial"/>
          <w:sz w:val="24"/>
          <w:szCs w:val="24"/>
        </w:rPr>
        <w:t>2025</w:t>
      </w:r>
      <w:r w:rsidR="007409CF" w:rsidRPr="00F23E92">
        <w:rPr>
          <w:rFonts w:ascii="Arial" w:hAnsi="Arial" w:cs="Arial"/>
          <w:sz w:val="24"/>
          <w:szCs w:val="24"/>
        </w:rPr>
        <w:t xml:space="preserve"> года и </w:t>
      </w:r>
      <w:r w:rsidR="00830281" w:rsidRPr="00F23E92">
        <w:rPr>
          <w:rFonts w:ascii="Arial" w:hAnsi="Arial" w:cs="Arial"/>
          <w:sz w:val="24"/>
          <w:szCs w:val="24"/>
        </w:rPr>
        <w:t>подлежит обнародованию и официальному опубликованию, размещения на сайт администрации муниципального района «Могойтуйский район».</w:t>
      </w:r>
    </w:p>
    <w:p w14:paraId="6AA807E4" w14:textId="77777777" w:rsidR="00BD1DA3" w:rsidRPr="00F23E92" w:rsidRDefault="00BD1DA3" w:rsidP="00BD1DA3">
      <w:pPr>
        <w:spacing w:line="276" w:lineRule="auto"/>
        <w:rPr>
          <w:rFonts w:ascii="Arial" w:hAnsi="Arial" w:cs="Arial"/>
          <w:sz w:val="24"/>
          <w:szCs w:val="24"/>
        </w:rPr>
      </w:pPr>
    </w:p>
    <w:p w14:paraId="2D7C705A" w14:textId="77777777" w:rsidR="000F6F23" w:rsidRPr="00F23E92" w:rsidRDefault="000F6F23" w:rsidP="00BD1DA3">
      <w:pPr>
        <w:spacing w:line="276" w:lineRule="auto"/>
        <w:rPr>
          <w:rFonts w:ascii="Arial" w:hAnsi="Arial" w:cs="Arial"/>
          <w:sz w:val="24"/>
          <w:szCs w:val="24"/>
        </w:rPr>
      </w:pPr>
    </w:p>
    <w:p w14:paraId="19EEFAB3" w14:textId="77777777" w:rsidR="000F6F23" w:rsidRPr="00F23E92" w:rsidRDefault="000F6F23" w:rsidP="00BD1DA3">
      <w:pPr>
        <w:spacing w:line="276" w:lineRule="auto"/>
        <w:rPr>
          <w:rFonts w:ascii="Arial" w:hAnsi="Arial" w:cs="Arial"/>
          <w:sz w:val="24"/>
          <w:szCs w:val="24"/>
        </w:rPr>
      </w:pPr>
    </w:p>
    <w:p w14:paraId="7F01CFCA" w14:textId="177CFF24" w:rsidR="007409CF" w:rsidRPr="00F23E92" w:rsidRDefault="007409CF" w:rsidP="00BD1DA3">
      <w:pPr>
        <w:tabs>
          <w:tab w:val="left" w:pos="7215"/>
        </w:tabs>
        <w:spacing w:line="276" w:lineRule="auto"/>
        <w:ind w:firstLine="0"/>
        <w:jc w:val="left"/>
        <w:rPr>
          <w:rFonts w:ascii="Arial" w:hAnsi="Arial" w:cs="Arial"/>
          <w:sz w:val="24"/>
          <w:szCs w:val="24"/>
        </w:rPr>
      </w:pPr>
      <w:r w:rsidRPr="00F23E92">
        <w:rPr>
          <w:rFonts w:ascii="Arial" w:hAnsi="Arial" w:cs="Arial"/>
          <w:sz w:val="24"/>
          <w:szCs w:val="24"/>
        </w:rPr>
        <w:t xml:space="preserve">Глава </w:t>
      </w:r>
      <w:r w:rsidR="00830281" w:rsidRPr="00F23E92">
        <w:rPr>
          <w:rFonts w:ascii="Arial" w:hAnsi="Arial" w:cs="Arial"/>
          <w:sz w:val="24"/>
          <w:szCs w:val="24"/>
        </w:rPr>
        <w:t>муниципального района</w:t>
      </w:r>
      <w:r w:rsidR="00800CD8">
        <w:rPr>
          <w:rFonts w:ascii="Arial" w:hAnsi="Arial" w:cs="Arial"/>
          <w:sz w:val="24"/>
          <w:szCs w:val="24"/>
        </w:rPr>
        <w:tab/>
      </w:r>
      <w:r w:rsidR="00800CD8">
        <w:rPr>
          <w:rFonts w:ascii="Arial" w:hAnsi="Arial" w:cs="Arial"/>
          <w:sz w:val="24"/>
          <w:szCs w:val="24"/>
        </w:rPr>
        <w:tab/>
      </w:r>
      <w:r w:rsidR="00800CD8">
        <w:rPr>
          <w:rFonts w:ascii="Arial" w:hAnsi="Arial" w:cs="Arial"/>
          <w:sz w:val="24"/>
          <w:szCs w:val="24"/>
        </w:rPr>
        <w:tab/>
      </w:r>
      <w:r w:rsidR="00800CD8">
        <w:rPr>
          <w:rFonts w:ascii="Arial" w:hAnsi="Arial" w:cs="Arial"/>
          <w:sz w:val="24"/>
          <w:szCs w:val="24"/>
        </w:rPr>
        <w:tab/>
      </w:r>
      <w:r w:rsidR="00800CD8">
        <w:rPr>
          <w:rFonts w:ascii="Arial" w:hAnsi="Arial" w:cs="Arial"/>
          <w:sz w:val="24"/>
          <w:szCs w:val="24"/>
        </w:rPr>
        <w:tab/>
      </w:r>
      <w:r w:rsidR="00800CD8">
        <w:rPr>
          <w:rFonts w:ascii="Arial" w:hAnsi="Arial" w:cs="Arial"/>
          <w:sz w:val="24"/>
          <w:szCs w:val="24"/>
        </w:rPr>
        <w:tab/>
      </w:r>
      <w:r w:rsidR="00830281" w:rsidRPr="00F23E92">
        <w:rPr>
          <w:rFonts w:ascii="Arial" w:hAnsi="Arial" w:cs="Arial"/>
          <w:sz w:val="24"/>
          <w:szCs w:val="24"/>
        </w:rPr>
        <w:tab/>
      </w:r>
      <w:proofErr w:type="spellStart"/>
      <w:r w:rsidR="00830281" w:rsidRPr="00F23E92">
        <w:rPr>
          <w:rFonts w:ascii="Arial" w:hAnsi="Arial" w:cs="Arial"/>
          <w:sz w:val="24"/>
          <w:szCs w:val="24"/>
        </w:rPr>
        <w:t>Б.Ц.Нимбуев</w:t>
      </w:r>
      <w:proofErr w:type="spellEnd"/>
    </w:p>
    <w:p w14:paraId="4DCDC782" w14:textId="7D5EB279" w:rsidR="00953C21" w:rsidRPr="00F23E92" w:rsidRDefault="00800CD8" w:rsidP="00E6296F">
      <w:pPr>
        <w:autoSpaceDE w:val="0"/>
        <w:autoSpaceDN w:val="0"/>
        <w:adjustRightInd w:val="0"/>
        <w:spacing w:line="276" w:lineRule="auto"/>
        <w:ind w:firstLine="709"/>
        <w:rPr>
          <w:rFonts w:ascii="Arial" w:hAnsi="Arial" w:cs="Arial"/>
          <w:sz w:val="24"/>
          <w:szCs w:val="24"/>
        </w:rPr>
      </w:pPr>
      <w:r>
        <w:rPr>
          <w:rFonts w:ascii="Arial" w:hAnsi="Arial" w:cs="Arial"/>
          <w:sz w:val="24"/>
          <w:szCs w:val="24"/>
        </w:rPr>
        <w:br w:type="column"/>
      </w:r>
      <w:bookmarkEnd w:id="0"/>
    </w:p>
    <w:p w14:paraId="059F0505" w14:textId="25A4F926"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ПРИЛОЖЕНИЕ № </w:t>
      </w:r>
      <w:r>
        <w:rPr>
          <w:rFonts w:ascii="Arial" w:eastAsia="Calibri" w:hAnsi="Arial" w:cs="Arial"/>
          <w:sz w:val="24"/>
          <w:szCs w:val="24"/>
          <w:lang w:eastAsia="en-US"/>
        </w:rPr>
        <w:t>1</w:t>
      </w:r>
    </w:p>
    <w:p w14:paraId="40904D49" w14:textId="0C10C39E" w:rsidR="00F23E92" w:rsidRPr="00F23E92" w:rsidRDefault="00F23E92" w:rsidP="00F23E92">
      <w:pPr>
        <w:spacing w:line="240" w:lineRule="auto"/>
        <w:jc w:val="left"/>
        <w:rPr>
          <w:rFonts w:ascii="Arial" w:eastAsia="Calibri" w:hAnsi="Arial" w:cs="Arial"/>
          <w:sz w:val="24"/>
          <w:szCs w:val="24"/>
          <w:lang w:eastAsia="en-US"/>
        </w:rPr>
      </w:pPr>
      <w:r>
        <w:rPr>
          <w:rFonts w:ascii="Arial" w:eastAsia="Calibri" w:hAnsi="Arial" w:cs="Arial"/>
          <w:sz w:val="24"/>
          <w:szCs w:val="24"/>
          <w:lang w:eastAsia="en-US"/>
        </w:rPr>
        <w:t>к</w:t>
      </w:r>
      <w:r w:rsidRPr="00F23E92">
        <w:rPr>
          <w:rFonts w:ascii="Arial" w:eastAsia="Calibri" w:hAnsi="Arial" w:cs="Arial"/>
          <w:sz w:val="24"/>
          <w:szCs w:val="24"/>
          <w:lang w:eastAsia="en-US"/>
        </w:rPr>
        <w:t xml:space="preserve"> Решению Совета муниципального района </w:t>
      </w:r>
    </w:p>
    <w:p w14:paraId="7AF1B365" w14:textId="77777777"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257C2DA4" w14:textId="3A241EB5"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w:t>
      </w:r>
      <w:r>
        <w:rPr>
          <w:rFonts w:ascii="Arial" w:eastAsia="Calibri" w:hAnsi="Arial" w:cs="Arial"/>
          <w:sz w:val="24"/>
          <w:szCs w:val="24"/>
          <w:lang w:eastAsia="en-US"/>
        </w:rPr>
        <w:t xml:space="preserve">д </w:t>
      </w:r>
      <w:r w:rsidRPr="00F23E92">
        <w:rPr>
          <w:rFonts w:ascii="Arial" w:eastAsia="Calibri" w:hAnsi="Arial" w:cs="Arial"/>
          <w:sz w:val="24"/>
          <w:szCs w:val="24"/>
          <w:lang w:eastAsia="en-US"/>
        </w:rPr>
        <w:t xml:space="preserve">и плановый период 2026 и 2027 годов» </w:t>
      </w:r>
    </w:p>
    <w:p w14:paraId="6A6B9D5E" w14:textId="6D214BFC" w:rsidR="00953C21" w:rsidRDefault="00F23E92" w:rsidP="00F23E92">
      <w:pPr>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Pr="00F23E92">
        <w:rPr>
          <w:rFonts w:ascii="Arial" w:eastAsia="Calibri" w:hAnsi="Arial" w:cs="Arial"/>
          <w:sz w:val="24"/>
          <w:szCs w:val="24"/>
          <w:lang w:eastAsia="en-US"/>
        </w:rPr>
        <w:t>от___________2024</w:t>
      </w:r>
    </w:p>
    <w:p w14:paraId="16BAD987" w14:textId="77777777" w:rsidR="00F23E92" w:rsidRPr="00F23E92" w:rsidRDefault="00F23E92" w:rsidP="00F23E92">
      <w:pPr>
        <w:jc w:val="left"/>
        <w:rPr>
          <w:rFonts w:ascii="Arial" w:hAnsi="Arial" w:cs="Arial"/>
          <w:b/>
          <w:sz w:val="32"/>
          <w:szCs w:val="32"/>
        </w:rPr>
      </w:pPr>
    </w:p>
    <w:p w14:paraId="1D4BE443" w14:textId="3154C85E" w:rsidR="00F23E92" w:rsidRPr="00F23E92" w:rsidRDefault="00F23E92" w:rsidP="00F23E92">
      <w:pPr>
        <w:autoSpaceDE w:val="0"/>
        <w:autoSpaceDN w:val="0"/>
        <w:adjustRightInd w:val="0"/>
        <w:spacing w:line="240" w:lineRule="auto"/>
        <w:ind w:firstLine="0"/>
        <w:jc w:val="center"/>
        <w:rPr>
          <w:rFonts w:ascii="Arial" w:hAnsi="Arial" w:cs="Arial"/>
          <w:b/>
          <w:color w:val="000000"/>
          <w:sz w:val="32"/>
          <w:szCs w:val="32"/>
        </w:rPr>
      </w:pPr>
      <w:r w:rsidRPr="00F23E92">
        <w:rPr>
          <w:rFonts w:ascii="Arial" w:hAnsi="Arial" w:cs="Arial"/>
          <w:b/>
          <w:color w:val="000000"/>
          <w:sz w:val="32"/>
          <w:szCs w:val="32"/>
        </w:rPr>
        <w:t>Объем поступлений доходов в бюджет муниципального района "Могойтуйский район" по кодам классификации доходов бюджетов</w:t>
      </w:r>
      <w:r w:rsidR="00800CD8">
        <w:rPr>
          <w:rFonts w:ascii="Arial" w:hAnsi="Arial" w:cs="Arial"/>
          <w:b/>
          <w:color w:val="000000"/>
          <w:sz w:val="32"/>
          <w:szCs w:val="32"/>
        </w:rPr>
        <w:t xml:space="preserve"> </w:t>
      </w:r>
      <w:r w:rsidRPr="00F23E92">
        <w:rPr>
          <w:rFonts w:ascii="Arial" w:hAnsi="Arial" w:cs="Arial"/>
          <w:b/>
          <w:color w:val="000000"/>
          <w:sz w:val="32"/>
          <w:szCs w:val="32"/>
        </w:rPr>
        <w:t>на 2025 год</w:t>
      </w:r>
    </w:p>
    <w:p w14:paraId="3D810281" w14:textId="77777777" w:rsidR="00953C21" w:rsidRPr="00F23E92" w:rsidRDefault="00953C21" w:rsidP="009577D1">
      <w:pPr>
        <w:rPr>
          <w:rFonts w:ascii="Arial" w:hAnsi="Arial" w:cs="Arial"/>
          <w:sz w:val="24"/>
          <w:szCs w:val="24"/>
        </w:rPr>
      </w:pPr>
    </w:p>
    <w:tbl>
      <w:tblPr>
        <w:tblW w:w="9811" w:type="dxa"/>
        <w:tblInd w:w="78" w:type="dxa"/>
        <w:tblLayout w:type="fixed"/>
        <w:tblLook w:val="0000" w:firstRow="0" w:lastRow="0" w:firstColumn="0" w:lastColumn="0" w:noHBand="0" w:noVBand="0"/>
      </w:tblPr>
      <w:tblGrid>
        <w:gridCol w:w="1166"/>
        <w:gridCol w:w="2626"/>
        <w:gridCol w:w="4934"/>
        <w:gridCol w:w="1085"/>
      </w:tblGrid>
      <w:tr w:rsidR="00953C21" w:rsidRPr="00F23E92" w14:paraId="58AB50E6" w14:textId="77777777" w:rsidTr="00953C21">
        <w:tblPrEx>
          <w:tblCellMar>
            <w:top w:w="0" w:type="dxa"/>
            <w:bottom w:w="0" w:type="dxa"/>
          </w:tblCellMar>
        </w:tblPrEx>
        <w:trPr>
          <w:trHeight w:val="451"/>
        </w:trPr>
        <w:tc>
          <w:tcPr>
            <w:tcW w:w="3792" w:type="dxa"/>
            <w:gridSpan w:val="2"/>
            <w:tcBorders>
              <w:top w:val="single" w:sz="6" w:space="0" w:color="auto"/>
              <w:left w:val="single" w:sz="6" w:space="0" w:color="auto"/>
              <w:bottom w:val="single" w:sz="6" w:space="0" w:color="auto"/>
              <w:right w:val="single" w:sz="6" w:space="0" w:color="auto"/>
            </w:tcBorders>
          </w:tcPr>
          <w:p w14:paraId="363F2E4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 xml:space="preserve">Код классификации доходов бюджетов </w:t>
            </w:r>
          </w:p>
        </w:tc>
        <w:tc>
          <w:tcPr>
            <w:tcW w:w="4934" w:type="dxa"/>
            <w:tcBorders>
              <w:top w:val="single" w:sz="6" w:space="0" w:color="auto"/>
              <w:left w:val="single" w:sz="6" w:space="0" w:color="auto"/>
              <w:bottom w:val="single" w:sz="6" w:space="0" w:color="auto"/>
              <w:right w:val="single" w:sz="6" w:space="0" w:color="auto"/>
            </w:tcBorders>
          </w:tcPr>
          <w:p w14:paraId="751BC39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 муниципальных образований</w:t>
            </w:r>
          </w:p>
        </w:tc>
        <w:tc>
          <w:tcPr>
            <w:tcW w:w="1085" w:type="dxa"/>
            <w:tcBorders>
              <w:top w:val="single" w:sz="6" w:space="0" w:color="auto"/>
              <w:left w:val="single" w:sz="6" w:space="0" w:color="auto"/>
              <w:bottom w:val="single" w:sz="6" w:space="0" w:color="auto"/>
              <w:right w:val="single" w:sz="6" w:space="0" w:color="auto"/>
            </w:tcBorders>
          </w:tcPr>
          <w:p w14:paraId="452C89B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2025</w:t>
            </w:r>
          </w:p>
        </w:tc>
      </w:tr>
      <w:tr w:rsidR="00953C21" w:rsidRPr="00F23E92" w14:paraId="2ED468B2" w14:textId="77777777" w:rsidTr="00953C21">
        <w:tblPrEx>
          <w:tblCellMar>
            <w:top w:w="0" w:type="dxa"/>
            <w:bottom w:w="0" w:type="dxa"/>
          </w:tblCellMar>
        </w:tblPrEx>
        <w:trPr>
          <w:trHeight w:val="1531"/>
        </w:trPr>
        <w:tc>
          <w:tcPr>
            <w:tcW w:w="1166" w:type="dxa"/>
            <w:tcBorders>
              <w:top w:val="single" w:sz="6" w:space="0" w:color="auto"/>
              <w:left w:val="single" w:sz="6" w:space="0" w:color="auto"/>
              <w:bottom w:val="single" w:sz="6" w:space="0" w:color="auto"/>
              <w:right w:val="single" w:sz="6" w:space="0" w:color="auto"/>
            </w:tcBorders>
            <w:shd w:val="solid" w:color="FFFFFF" w:fill="auto"/>
          </w:tcPr>
          <w:p w14:paraId="3F4B5C3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2626" w:type="dxa"/>
            <w:tcBorders>
              <w:top w:val="single" w:sz="6" w:space="0" w:color="auto"/>
              <w:left w:val="nil"/>
              <w:bottom w:val="single" w:sz="6" w:space="0" w:color="auto"/>
              <w:right w:val="single" w:sz="6" w:space="0" w:color="auto"/>
            </w:tcBorders>
            <w:shd w:val="solid" w:color="FFFFFF" w:fill="auto"/>
          </w:tcPr>
          <w:p w14:paraId="491DDA4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Вид и подвид доходов бюджета</w:t>
            </w:r>
          </w:p>
        </w:tc>
        <w:tc>
          <w:tcPr>
            <w:tcW w:w="4934" w:type="dxa"/>
            <w:tcBorders>
              <w:top w:val="single" w:sz="6" w:space="0" w:color="auto"/>
              <w:left w:val="single" w:sz="6" w:space="0" w:color="auto"/>
              <w:bottom w:val="single" w:sz="6" w:space="0" w:color="auto"/>
              <w:right w:val="single" w:sz="6" w:space="0" w:color="auto"/>
            </w:tcBorders>
          </w:tcPr>
          <w:p w14:paraId="194C0BB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085" w:type="dxa"/>
            <w:tcBorders>
              <w:top w:val="single" w:sz="6" w:space="0" w:color="auto"/>
              <w:left w:val="single" w:sz="6" w:space="0" w:color="auto"/>
              <w:bottom w:val="single" w:sz="6" w:space="0" w:color="auto"/>
              <w:right w:val="single" w:sz="6" w:space="0" w:color="auto"/>
            </w:tcBorders>
          </w:tcPr>
          <w:p w14:paraId="156A6C9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r>
      <w:tr w:rsidR="00953C21" w:rsidRPr="00F23E92" w14:paraId="6599D544" w14:textId="77777777" w:rsidTr="00953C21">
        <w:tblPrEx>
          <w:tblCellMar>
            <w:top w:w="0" w:type="dxa"/>
            <w:bottom w:w="0" w:type="dxa"/>
          </w:tblCellMar>
        </w:tblPrEx>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14:paraId="25C142F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2626" w:type="dxa"/>
            <w:tcBorders>
              <w:top w:val="single" w:sz="6" w:space="0" w:color="auto"/>
              <w:left w:val="single" w:sz="6" w:space="0" w:color="auto"/>
              <w:bottom w:val="single" w:sz="6" w:space="0" w:color="auto"/>
              <w:right w:val="single" w:sz="6" w:space="0" w:color="auto"/>
            </w:tcBorders>
          </w:tcPr>
          <w:p w14:paraId="0232D0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4934" w:type="dxa"/>
            <w:tcBorders>
              <w:top w:val="single" w:sz="6" w:space="0" w:color="auto"/>
              <w:left w:val="single" w:sz="6" w:space="0" w:color="auto"/>
              <w:bottom w:val="single" w:sz="6" w:space="0" w:color="auto"/>
              <w:right w:val="single" w:sz="6" w:space="0" w:color="auto"/>
            </w:tcBorders>
          </w:tcPr>
          <w:p w14:paraId="7273B9F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CB34CE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r>
      <w:tr w:rsidR="00953C21" w:rsidRPr="00F23E92" w14:paraId="6638BFA2" w14:textId="77777777" w:rsidTr="00953C21">
        <w:tblPrEx>
          <w:tblCellMar>
            <w:top w:w="0" w:type="dxa"/>
            <w:bottom w:w="0" w:type="dxa"/>
          </w:tblCellMar>
        </w:tblPrEx>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14:paraId="59977701"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2626" w:type="dxa"/>
            <w:tcBorders>
              <w:top w:val="single" w:sz="6" w:space="0" w:color="auto"/>
              <w:left w:val="nil"/>
              <w:bottom w:val="single" w:sz="6" w:space="0" w:color="auto"/>
              <w:right w:val="single" w:sz="6" w:space="0" w:color="auto"/>
            </w:tcBorders>
          </w:tcPr>
          <w:p w14:paraId="22BD5162"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4934" w:type="dxa"/>
            <w:tcBorders>
              <w:top w:val="single" w:sz="6" w:space="0" w:color="auto"/>
              <w:left w:val="nil"/>
              <w:bottom w:val="single" w:sz="6" w:space="0" w:color="auto"/>
              <w:right w:val="single" w:sz="6" w:space="0" w:color="auto"/>
            </w:tcBorders>
          </w:tcPr>
          <w:p w14:paraId="53E7E548"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Всего доходы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253DC58"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1280302,5</w:t>
            </w:r>
          </w:p>
        </w:tc>
      </w:tr>
      <w:tr w:rsidR="00953C21" w:rsidRPr="00F23E92" w14:paraId="7202C288" w14:textId="77777777" w:rsidTr="00953C2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shd w:val="solid" w:color="FFFFFF" w:fill="auto"/>
          </w:tcPr>
          <w:p w14:paraId="2A1C956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2626" w:type="dxa"/>
            <w:tcBorders>
              <w:top w:val="single" w:sz="6" w:space="0" w:color="auto"/>
              <w:left w:val="single" w:sz="6" w:space="0" w:color="auto"/>
              <w:bottom w:val="single" w:sz="6" w:space="0" w:color="auto"/>
              <w:right w:val="single" w:sz="6" w:space="0" w:color="auto"/>
            </w:tcBorders>
            <w:shd w:val="solid" w:color="FFFFFF" w:fill="auto"/>
          </w:tcPr>
          <w:p w14:paraId="259B67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1 00 00000 00 0000 000</w:t>
            </w:r>
          </w:p>
        </w:tc>
        <w:tc>
          <w:tcPr>
            <w:tcW w:w="4934" w:type="dxa"/>
            <w:tcBorders>
              <w:top w:val="single" w:sz="6" w:space="0" w:color="auto"/>
              <w:left w:val="nil"/>
              <w:bottom w:val="single" w:sz="6" w:space="0" w:color="auto"/>
              <w:right w:val="single" w:sz="6" w:space="0" w:color="auto"/>
            </w:tcBorders>
            <w:shd w:val="solid" w:color="FFFFFF" w:fill="auto"/>
          </w:tcPr>
          <w:p w14:paraId="55DCB657"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НАЛОГОВЫЕ И НЕНАЛОГОВЫЕ ДОХОДЫ ВСЕГО</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F4C0259"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332199,6</w:t>
            </w:r>
          </w:p>
        </w:tc>
      </w:tr>
      <w:tr w:rsidR="00953C21" w:rsidRPr="00F23E92" w14:paraId="3A318853" w14:textId="77777777" w:rsidTr="00953C2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14:paraId="6EEDD011"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14:paraId="34541556"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14:paraId="18C35325"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НАЛОГОВЫЕ ДОХОДЫ</w:t>
            </w:r>
          </w:p>
        </w:tc>
        <w:tc>
          <w:tcPr>
            <w:tcW w:w="1085" w:type="dxa"/>
            <w:tcBorders>
              <w:top w:val="single" w:sz="6" w:space="0" w:color="auto"/>
              <w:left w:val="single" w:sz="6" w:space="0" w:color="auto"/>
              <w:bottom w:val="single" w:sz="6" w:space="0" w:color="auto"/>
              <w:right w:val="single" w:sz="6" w:space="0" w:color="auto"/>
            </w:tcBorders>
            <w:shd w:val="solid" w:color="FFFF00" w:fill="auto"/>
          </w:tcPr>
          <w:p w14:paraId="1859702F"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328799,2</w:t>
            </w:r>
          </w:p>
        </w:tc>
      </w:tr>
      <w:tr w:rsidR="00953C21" w:rsidRPr="00F23E92" w14:paraId="448EC15B" w14:textId="77777777" w:rsidTr="00953C2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tcPr>
          <w:p w14:paraId="1947BC6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7013BCF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1 01 00000 00 0000 000</w:t>
            </w:r>
          </w:p>
        </w:tc>
        <w:tc>
          <w:tcPr>
            <w:tcW w:w="4934" w:type="dxa"/>
            <w:tcBorders>
              <w:top w:val="single" w:sz="6" w:space="0" w:color="auto"/>
              <w:left w:val="nil"/>
              <w:bottom w:val="single" w:sz="6" w:space="0" w:color="auto"/>
              <w:right w:val="single" w:sz="6" w:space="0" w:color="auto"/>
            </w:tcBorders>
          </w:tcPr>
          <w:p w14:paraId="4045521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НА ПРИБЫЛЬ, ДОХОДЫ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E6BB1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295632,0</w:t>
            </w:r>
          </w:p>
        </w:tc>
      </w:tr>
      <w:tr w:rsidR="00953C21" w:rsidRPr="00F23E92" w14:paraId="429113EE" w14:textId="77777777" w:rsidTr="00953C21">
        <w:tblPrEx>
          <w:tblCellMar>
            <w:top w:w="0" w:type="dxa"/>
            <w:bottom w:w="0" w:type="dxa"/>
          </w:tblCellMar>
        </w:tblPrEx>
        <w:trPr>
          <w:trHeight w:val="245"/>
        </w:trPr>
        <w:tc>
          <w:tcPr>
            <w:tcW w:w="1166" w:type="dxa"/>
            <w:tcBorders>
              <w:top w:val="single" w:sz="6" w:space="0" w:color="auto"/>
              <w:left w:val="single" w:sz="6" w:space="0" w:color="auto"/>
              <w:bottom w:val="single" w:sz="6" w:space="0" w:color="auto"/>
              <w:right w:val="single" w:sz="6" w:space="0" w:color="auto"/>
            </w:tcBorders>
          </w:tcPr>
          <w:p w14:paraId="339C992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19AC1F8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1 01 02000 01 0000 110</w:t>
            </w:r>
          </w:p>
        </w:tc>
        <w:tc>
          <w:tcPr>
            <w:tcW w:w="4934" w:type="dxa"/>
            <w:tcBorders>
              <w:top w:val="single" w:sz="6" w:space="0" w:color="auto"/>
              <w:left w:val="nil"/>
              <w:bottom w:val="single" w:sz="6" w:space="0" w:color="auto"/>
              <w:right w:val="single" w:sz="6" w:space="0" w:color="auto"/>
            </w:tcBorders>
          </w:tcPr>
          <w:p w14:paraId="7B420D8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00ECB1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295632,0</w:t>
            </w:r>
          </w:p>
        </w:tc>
      </w:tr>
      <w:tr w:rsidR="00953C21" w:rsidRPr="00F23E92" w14:paraId="468E930A" w14:textId="77777777" w:rsidTr="00953C21">
        <w:tblPrEx>
          <w:tblCellMar>
            <w:top w:w="0" w:type="dxa"/>
            <w:bottom w:w="0" w:type="dxa"/>
          </w:tblCellMar>
        </w:tblPrEx>
        <w:trPr>
          <w:trHeight w:val="1224"/>
        </w:trPr>
        <w:tc>
          <w:tcPr>
            <w:tcW w:w="1166" w:type="dxa"/>
            <w:tcBorders>
              <w:top w:val="single" w:sz="6" w:space="0" w:color="auto"/>
              <w:left w:val="single" w:sz="6" w:space="0" w:color="auto"/>
              <w:bottom w:val="single" w:sz="6" w:space="0" w:color="auto"/>
              <w:right w:val="single" w:sz="6" w:space="0" w:color="auto"/>
            </w:tcBorders>
          </w:tcPr>
          <w:p w14:paraId="52B6799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3D6441F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1 01 02010 01 1000 110</w:t>
            </w:r>
          </w:p>
        </w:tc>
        <w:tc>
          <w:tcPr>
            <w:tcW w:w="4934" w:type="dxa"/>
            <w:tcBorders>
              <w:top w:val="single" w:sz="6" w:space="0" w:color="auto"/>
              <w:left w:val="nil"/>
              <w:bottom w:val="single" w:sz="6" w:space="0" w:color="auto"/>
              <w:right w:val="single" w:sz="6" w:space="0" w:color="auto"/>
            </w:tcBorders>
          </w:tcPr>
          <w:p w14:paraId="4A42A67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9F852D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6A34AED0" w14:textId="77777777" w:rsidTr="00953C21">
        <w:tblPrEx>
          <w:tblCellMar>
            <w:top w:w="0" w:type="dxa"/>
            <w:bottom w:w="0" w:type="dxa"/>
          </w:tblCellMar>
        </w:tblPrEx>
        <w:trPr>
          <w:trHeight w:val="1430"/>
        </w:trPr>
        <w:tc>
          <w:tcPr>
            <w:tcW w:w="1166" w:type="dxa"/>
            <w:tcBorders>
              <w:top w:val="single" w:sz="6" w:space="0" w:color="auto"/>
              <w:left w:val="single" w:sz="6" w:space="0" w:color="auto"/>
              <w:bottom w:val="single" w:sz="6" w:space="0" w:color="auto"/>
              <w:right w:val="single" w:sz="6" w:space="0" w:color="auto"/>
            </w:tcBorders>
          </w:tcPr>
          <w:p w14:paraId="66ABC29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nil"/>
              <w:left w:val="nil"/>
              <w:bottom w:val="single" w:sz="6" w:space="0" w:color="000000"/>
              <w:right w:val="single" w:sz="6" w:space="0" w:color="000000"/>
            </w:tcBorders>
          </w:tcPr>
          <w:p w14:paraId="6654300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1 01 02020 01 1000 110</w:t>
            </w:r>
          </w:p>
        </w:tc>
        <w:tc>
          <w:tcPr>
            <w:tcW w:w="4934" w:type="dxa"/>
            <w:tcBorders>
              <w:top w:val="single" w:sz="6" w:space="0" w:color="auto"/>
              <w:left w:val="nil"/>
              <w:bottom w:val="single" w:sz="6" w:space="0" w:color="auto"/>
              <w:right w:val="single" w:sz="6" w:space="0" w:color="000000"/>
            </w:tcBorders>
          </w:tcPr>
          <w:p w14:paraId="46C295D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НДФЛ с доходов, полученных от </w:t>
            </w:r>
            <w:proofErr w:type="spellStart"/>
            <w:r w:rsidRPr="00F23E92">
              <w:rPr>
                <w:rFonts w:ascii="Arial" w:hAnsi="Arial" w:cs="Arial"/>
                <w:color w:val="000000"/>
                <w:sz w:val="24"/>
                <w:szCs w:val="24"/>
              </w:rPr>
              <w:t>осущ</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деят</w:t>
            </w:r>
            <w:proofErr w:type="spellEnd"/>
            <w:r w:rsidRPr="00F23E92">
              <w:rPr>
                <w:rFonts w:ascii="Arial" w:hAnsi="Arial" w:cs="Arial"/>
                <w:color w:val="000000"/>
                <w:sz w:val="24"/>
                <w:szCs w:val="24"/>
              </w:rPr>
              <w:t xml:space="preserve"> </w:t>
            </w:r>
            <w:proofErr w:type="spellStart"/>
            <w:proofErr w:type="gramStart"/>
            <w:r w:rsidRPr="00F23E92">
              <w:rPr>
                <w:rFonts w:ascii="Arial" w:hAnsi="Arial" w:cs="Arial"/>
                <w:color w:val="000000"/>
                <w:sz w:val="24"/>
                <w:szCs w:val="24"/>
              </w:rPr>
              <w:t>физ</w:t>
            </w:r>
            <w:proofErr w:type="spellEnd"/>
            <w:proofErr w:type="gramEnd"/>
            <w:r w:rsidRPr="00F23E92">
              <w:rPr>
                <w:rFonts w:ascii="Arial" w:hAnsi="Arial" w:cs="Arial"/>
                <w:color w:val="000000"/>
                <w:sz w:val="24"/>
                <w:szCs w:val="24"/>
              </w:rPr>
              <w:t xml:space="preserve"> лицами, </w:t>
            </w:r>
            <w:proofErr w:type="spellStart"/>
            <w:r w:rsidRPr="00F23E92">
              <w:rPr>
                <w:rFonts w:ascii="Arial" w:hAnsi="Arial" w:cs="Arial"/>
                <w:color w:val="000000"/>
                <w:sz w:val="24"/>
                <w:szCs w:val="24"/>
              </w:rPr>
              <w:t>зарегистриров</w:t>
            </w:r>
            <w:proofErr w:type="spellEnd"/>
            <w:r w:rsidRPr="00F23E92">
              <w:rPr>
                <w:rFonts w:ascii="Arial" w:hAnsi="Arial" w:cs="Arial"/>
                <w:color w:val="000000"/>
                <w:sz w:val="24"/>
                <w:szCs w:val="24"/>
              </w:rPr>
              <w:t xml:space="preserve"> в качестве ИП, нотариусов, занимающихся частной практикой, адвокатов, учредивших адвокатские кабинеты, и </w:t>
            </w:r>
            <w:proofErr w:type="spellStart"/>
            <w:r w:rsidRPr="00F23E92">
              <w:rPr>
                <w:rFonts w:ascii="Arial" w:hAnsi="Arial" w:cs="Arial"/>
                <w:color w:val="000000"/>
                <w:sz w:val="24"/>
                <w:szCs w:val="24"/>
              </w:rPr>
              <w:t>др</w:t>
            </w:r>
            <w:proofErr w:type="spellEnd"/>
            <w:r w:rsidRPr="00F23E92">
              <w:rPr>
                <w:rFonts w:ascii="Arial" w:hAnsi="Arial" w:cs="Arial"/>
                <w:color w:val="000000"/>
                <w:sz w:val="24"/>
                <w:szCs w:val="24"/>
              </w:rPr>
              <w:t xml:space="preserve"> лиц, занимающихся частной практикой в </w:t>
            </w:r>
            <w:proofErr w:type="spellStart"/>
            <w:r w:rsidRPr="00F23E92">
              <w:rPr>
                <w:rFonts w:ascii="Arial" w:hAnsi="Arial" w:cs="Arial"/>
                <w:color w:val="000000"/>
                <w:sz w:val="24"/>
                <w:szCs w:val="24"/>
              </w:rPr>
              <w:t>соотв</w:t>
            </w:r>
            <w:proofErr w:type="spellEnd"/>
            <w:r w:rsidRPr="00F23E92">
              <w:rPr>
                <w:rFonts w:ascii="Arial" w:hAnsi="Arial" w:cs="Arial"/>
                <w:color w:val="000000"/>
                <w:sz w:val="24"/>
                <w:szCs w:val="24"/>
              </w:rPr>
              <w:t xml:space="preserve"> со </w:t>
            </w:r>
            <w:proofErr w:type="spellStart"/>
            <w:r w:rsidRPr="00F23E92">
              <w:rPr>
                <w:rFonts w:ascii="Arial" w:hAnsi="Arial" w:cs="Arial"/>
                <w:color w:val="000000"/>
                <w:sz w:val="24"/>
                <w:szCs w:val="24"/>
              </w:rPr>
              <w:t>ст</w:t>
            </w:r>
            <w:proofErr w:type="spellEnd"/>
            <w:r w:rsidRPr="00F23E92">
              <w:rPr>
                <w:rFonts w:ascii="Arial" w:hAnsi="Arial" w:cs="Arial"/>
                <w:color w:val="000000"/>
                <w:sz w:val="24"/>
                <w:szCs w:val="24"/>
              </w:rPr>
              <w:t xml:space="preserve"> 227 НК РФ</w:t>
            </w:r>
          </w:p>
        </w:tc>
        <w:tc>
          <w:tcPr>
            <w:tcW w:w="1085" w:type="dxa"/>
            <w:tcBorders>
              <w:top w:val="nil"/>
              <w:left w:val="single" w:sz="6" w:space="0" w:color="auto"/>
              <w:bottom w:val="single" w:sz="6" w:space="0" w:color="auto"/>
              <w:right w:val="single" w:sz="6" w:space="0" w:color="auto"/>
            </w:tcBorders>
            <w:shd w:val="solid" w:color="FFFFFF" w:fill="auto"/>
          </w:tcPr>
          <w:p w14:paraId="31FA4BA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4AB2FD5E" w14:textId="77777777" w:rsidTr="00953C2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tcPr>
          <w:p w14:paraId="0223526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000000"/>
              <w:left w:val="nil"/>
              <w:bottom w:val="single" w:sz="6" w:space="0" w:color="000000"/>
              <w:right w:val="single" w:sz="6" w:space="0" w:color="000000"/>
            </w:tcBorders>
          </w:tcPr>
          <w:p w14:paraId="201D286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1 01 02030 01 1000 110</w:t>
            </w:r>
          </w:p>
        </w:tc>
        <w:tc>
          <w:tcPr>
            <w:tcW w:w="4934" w:type="dxa"/>
            <w:tcBorders>
              <w:top w:val="nil"/>
              <w:left w:val="nil"/>
              <w:bottom w:val="single" w:sz="6" w:space="0" w:color="000000"/>
              <w:right w:val="single" w:sz="6" w:space="0" w:color="000000"/>
            </w:tcBorders>
          </w:tcPr>
          <w:p w14:paraId="19A3382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НДФЛ с доходов, полученных физическими лицами в соответствии со ст. 228 НК РФ</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5AF21D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48BD2ED7"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4FAED01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182</w:t>
            </w:r>
          </w:p>
        </w:tc>
        <w:tc>
          <w:tcPr>
            <w:tcW w:w="2626" w:type="dxa"/>
            <w:tcBorders>
              <w:top w:val="single" w:sz="6" w:space="0" w:color="auto"/>
              <w:left w:val="nil"/>
              <w:bottom w:val="single" w:sz="6" w:space="0" w:color="auto"/>
              <w:right w:val="single" w:sz="6" w:space="0" w:color="auto"/>
            </w:tcBorders>
          </w:tcPr>
          <w:p w14:paraId="007122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1 03 00000 00 0000 000</w:t>
            </w:r>
          </w:p>
        </w:tc>
        <w:tc>
          <w:tcPr>
            <w:tcW w:w="4934" w:type="dxa"/>
            <w:tcBorders>
              <w:top w:val="single" w:sz="6" w:space="0" w:color="auto"/>
              <w:left w:val="nil"/>
              <w:bottom w:val="single" w:sz="6" w:space="0" w:color="auto"/>
              <w:right w:val="single" w:sz="6" w:space="0" w:color="auto"/>
            </w:tcBorders>
          </w:tcPr>
          <w:p w14:paraId="0F577B8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НА ТОВАРЫ (РАБОТЫ, УСЛУГИ), РЕАЛИЗУЕМЫЕ НА ТЕРРИТОРИИ РОССИЙСКОЙ ФЕДЕРАЦИИ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A2AD86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19332,3</w:t>
            </w:r>
          </w:p>
        </w:tc>
      </w:tr>
      <w:tr w:rsidR="00953C21" w:rsidRPr="00F23E92" w14:paraId="4CBEB9E0"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1CBAC5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4437F4D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1 03 02000 01 0000 110</w:t>
            </w:r>
          </w:p>
        </w:tc>
        <w:tc>
          <w:tcPr>
            <w:tcW w:w="4934" w:type="dxa"/>
            <w:tcBorders>
              <w:top w:val="single" w:sz="6" w:space="0" w:color="auto"/>
              <w:left w:val="nil"/>
              <w:bottom w:val="single" w:sz="6" w:space="0" w:color="auto"/>
              <w:right w:val="single" w:sz="6" w:space="0" w:color="auto"/>
            </w:tcBorders>
          </w:tcPr>
          <w:p w14:paraId="31B8325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Акцизы по подакцизным товарам (продукции), производимым на территории Российской Федерации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27139B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19332,3</w:t>
            </w:r>
          </w:p>
        </w:tc>
      </w:tr>
      <w:tr w:rsidR="00953C21" w:rsidRPr="00F23E92" w14:paraId="3E3DB169" w14:textId="77777777" w:rsidTr="00953C21">
        <w:tblPrEx>
          <w:tblCellMar>
            <w:top w:w="0" w:type="dxa"/>
            <w:bottom w:w="0" w:type="dxa"/>
          </w:tblCellMar>
        </w:tblPrEx>
        <w:trPr>
          <w:trHeight w:val="504"/>
        </w:trPr>
        <w:tc>
          <w:tcPr>
            <w:tcW w:w="1166" w:type="dxa"/>
            <w:tcBorders>
              <w:top w:val="single" w:sz="6" w:space="0" w:color="auto"/>
              <w:left w:val="single" w:sz="6" w:space="0" w:color="auto"/>
              <w:bottom w:val="single" w:sz="6" w:space="0" w:color="auto"/>
              <w:right w:val="single" w:sz="6" w:space="0" w:color="auto"/>
            </w:tcBorders>
          </w:tcPr>
          <w:p w14:paraId="4BEDB54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795002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1 03 02231 01 1000 110</w:t>
            </w:r>
          </w:p>
        </w:tc>
        <w:tc>
          <w:tcPr>
            <w:tcW w:w="4934" w:type="dxa"/>
            <w:tcBorders>
              <w:top w:val="single" w:sz="6" w:space="0" w:color="auto"/>
              <w:left w:val="nil"/>
              <w:bottom w:val="single" w:sz="6" w:space="0" w:color="auto"/>
              <w:right w:val="single" w:sz="6" w:space="0" w:color="auto"/>
            </w:tcBorders>
          </w:tcPr>
          <w:p w14:paraId="0D75A6A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дизельное топливо</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5865A2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10299,9</w:t>
            </w:r>
          </w:p>
        </w:tc>
      </w:tr>
      <w:tr w:rsidR="00953C21" w:rsidRPr="00F23E92" w14:paraId="31A2FD36" w14:textId="77777777" w:rsidTr="00953C2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14:paraId="5FCBCCC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287CD5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1 03 02241 01 1000 110</w:t>
            </w:r>
          </w:p>
        </w:tc>
        <w:tc>
          <w:tcPr>
            <w:tcW w:w="4934" w:type="dxa"/>
            <w:tcBorders>
              <w:top w:val="single" w:sz="6" w:space="0" w:color="auto"/>
              <w:left w:val="nil"/>
              <w:bottom w:val="single" w:sz="6" w:space="0" w:color="auto"/>
              <w:right w:val="single" w:sz="6" w:space="0" w:color="auto"/>
            </w:tcBorders>
          </w:tcPr>
          <w:p w14:paraId="5817611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моторные масла</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13F4CE8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52,9</w:t>
            </w:r>
          </w:p>
        </w:tc>
      </w:tr>
      <w:tr w:rsidR="00953C21" w:rsidRPr="00F23E92" w14:paraId="27215D01" w14:textId="77777777" w:rsidTr="00953C2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tcPr>
          <w:p w14:paraId="54D8CBF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1C16C52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1 03 02251 01 1000 110</w:t>
            </w:r>
          </w:p>
        </w:tc>
        <w:tc>
          <w:tcPr>
            <w:tcW w:w="4934" w:type="dxa"/>
            <w:tcBorders>
              <w:top w:val="single" w:sz="6" w:space="0" w:color="auto"/>
              <w:left w:val="nil"/>
              <w:bottom w:val="single" w:sz="6" w:space="0" w:color="auto"/>
              <w:right w:val="single" w:sz="6" w:space="0" w:color="auto"/>
            </w:tcBorders>
          </w:tcPr>
          <w:p w14:paraId="30959ED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автомобильный бензин</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6FB70C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10582,2</w:t>
            </w:r>
          </w:p>
        </w:tc>
      </w:tr>
      <w:tr w:rsidR="00953C21" w:rsidRPr="00F23E92" w14:paraId="2A09FECA" w14:textId="77777777" w:rsidTr="00953C21">
        <w:tblPrEx>
          <w:tblCellMar>
            <w:top w:w="0" w:type="dxa"/>
            <w:bottom w:w="0" w:type="dxa"/>
          </w:tblCellMar>
        </w:tblPrEx>
        <w:trPr>
          <w:trHeight w:val="451"/>
        </w:trPr>
        <w:tc>
          <w:tcPr>
            <w:tcW w:w="1166" w:type="dxa"/>
            <w:tcBorders>
              <w:top w:val="single" w:sz="6" w:space="0" w:color="auto"/>
              <w:left w:val="single" w:sz="6" w:space="0" w:color="auto"/>
              <w:bottom w:val="single" w:sz="6" w:space="0" w:color="auto"/>
              <w:right w:val="single" w:sz="6" w:space="0" w:color="auto"/>
            </w:tcBorders>
          </w:tcPr>
          <w:p w14:paraId="45F9AE8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16A94F9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1 03 02261 01 1000 110</w:t>
            </w:r>
          </w:p>
        </w:tc>
        <w:tc>
          <w:tcPr>
            <w:tcW w:w="4934" w:type="dxa"/>
            <w:tcBorders>
              <w:top w:val="single" w:sz="6" w:space="0" w:color="auto"/>
              <w:left w:val="nil"/>
              <w:bottom w:val="single" w:sz="6" w:space="0" w:color="auto"/>
              <w:right w:val="single" w:sz="6" w:space="0" w:color="auto"/>
            </w:tcBorders>
          </w:tcPr>
          <w:p w14:paraId="785FA99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прямогонный бензин</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8FB416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-1602,7</w:t>
            </w:r>
          </w:p>
        </w:tc>
      </w:tr>
      <w:tr w:rsidR="00953C21" w:rsidRPr="00F23E92" w14:paraId="6B2019D1" w14:textId="77777777" w:rsidTr="00953C2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14:paraId="5C805F7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43DAB75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1 05 00000 00 0000 000</w:t>
            </w:r>
          </w:p>
        </w:tc>
        <w:tc>
          <w:tcPr>
            <w:tcW w:w="4934" w:type="dxa"/>
            <w:tcBorders>
              <w:top w:val="single" w:sz="6" w:space="0" w:color="auto"/>
              <w:left w:val="nil"/>
              <w:bottom w:val="single" w:sz="6" w:space="0" w:color="auto"/>
              <w:right w:val="single" w:sz="6" w:space="0" w:color="auto"/>
            </w:tcBorders>
          </w:tcPr>
          <w:p w14:paraId="38B8420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НАЛОГИ НА СОВОКУПНЫЙ ДОХОД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FCA9E1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10821,1</w:t>
            </w:r>
          </w:p>
        </w:tc>
      </w:tr>
      <w:tr w:rsidR="00953C21" w:rsidRPr="00F23E92" w14:paraId="444C691B" w14:textId="77777777" w:rsidTr="00953C21">
        <w:tblPrEx>
          <w:tblCellMar>
            <w:top w:w="0" w:type="dxa"/>
            <w:bottom w:w="0" w:type="dxa"/>
          </w:tblCellMar>
        </w:tblPrEx>
        <w:trPr>
          <w:trHeight w:val="221"/>
        </w:trPr>
        <w:tc>
          <w:tcPr>
            <w:tcW w:w="1166" w:type="dxa"/>
            <w:tcBorders>
              <w:top w:val="single" w:sz="6" w:space="0" w:color="auto"/>
              <w:left w:val="single" w:sz="6" w:space="0" w:color="auto"/>
              <w:bottom w:val="single" w:sz="6" w:space="0" w:color="auto"/>
              <w:right w:val="single" w:sz="6" w:space="0" w:color="auto"/>
            </w:tcBorders>
          </w:tcPr>
          <w:p w14:paraId="498B66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000000"/>
              <w:left w:val="nil"/>
              <w:bottom w:val="single" w:sz="6" w:space="0" w:color="000000"/>
              <w:right w:val="single" w:sz="6" w:space="0" w:color="000000"/>
            </w:tcBorders>
          </w:tcPr>
          <w:p w14:paraId="03FA6E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1 05 01011 01 0000 110</w:t>
            </w:r>
          </w:p>
        </w:tc>
        <w:tc>
          <w:tcPr>
            <w:tcW w:w="4934" w:type="dxa"/>
            <w:tcBorders>
              <w:top w:val="single" w:sz="6" w:space="0" w:color="auto"/>
              <w:left w:val="nil"/>
              <w:bottom w:val="single" w:sz="6" w:space="0" w:color="auto"/>
              <w:right w:val="single" w:sz="6" w:space="0" w:color="auto"/>
            </w:tcBorders>
          </w:tcPr>
          <w:p w14:paraId="3980EEE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Упрощенная система </w:t>
            </w:r>
            <w:proofErr w:type="spellStart"/>
            <w:r w:rsidRPr="00F23E92">
              <w:rPr>
                <w:rFonts w:ascii="Arial" w:hAnsi="Arial" w:cs="Arial"/>
                <w:color w:val="000000"/>
                <w:sz w:val="24"/>
                <w:szCs w:val="24"/>
              </w:rPr>
              <w:t>налогооблажения</w:t>
            </w:r>
            <w:proofErr w:type="spellEnd"/>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258D0B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7759,9</w:t>
            </w:r>
          </w:p>
        </w:tc>
      </w:tr>
      <w:tr w:rsidR="00953C21" w:rsidRPr="00F23E92" w14:paraId="4D3B94A3" w14:textId="77777777" w:rsidTr="00953C21">
        <w:tblPrEx>
          <w:tblCellMar>
            <w:top w:w="0" w:type="dxa"/>
            <w:bottom w:w="0" w:type="dxa"/>
          </w:tblCellMar>
        </w:tblPrEx>
        <w:trPr>
          <w:trHeight w:val="230"/>
        </w:trPr>
        <w:tc>
          <w:tcPr>
            <w:tcW w:w="1166" w:type="dxa"/>
            <w:tcBorders>
              <w:top w:val="single" w:sz="6" w:space="0" w:color="auto"/>
              <w:left w:val="single" w:sz="6" w:space="0" w:color="auto"/>
              <w:bottom w:val="single" w:sz="6" w:space="0" w:color="auto"/>
              <w:right w:val="single" w:sz="6" w:space="0" w:color="auto"/>
            </w:tcBorders>
          </w:tcPr>
          <w:p w14:paraId="4268FC1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509CAD1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1 05 03010 01 1000 110</w:t>
            </w:r>
          </w:p>
        </w:tc>
        <w:tc>
          <w:tcPr>
            <w:tcW w:w="4934" w:type="dxa"/>
            <w:tcBorders>
              <w:top w:val="single" w:sz="6" w:space="0" w:color="auto"/>
              <w:left w:val="nil"/>
              <w:bottom w:val="single" w:sz="6" w:space="0" w:color="auto"/>
              <w:right w:val="single" w:sz="6" w:space="0" w:color="auto"/>
            </w:tcBorders>
          </w:tcPr>
          <w:p w14:paraId="25A8386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Единый сельскохозяйственный налог</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189598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328,0</w:t>
            </w:r>
          </w:p>
        </w:tc>
      </w:tr>
      <w:tr w:rsidR="00953C21" w:rsidRPr="00F23E92" w14:paraId="383E3FC9" w14:textId="77777777" w:rsidTr="00953C2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14:paraId="01C204D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0B40547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1 05 04020 02 1000 110</w:t>
            </w:r>
          </w:p>
        </w:tc>
        <w:tc>
          <w:tcPr>
            <w:tcW w:w="4934" w:type="dxa"/>
            <w:tcBorders>
              <w:top w:val="single" w:sz="6" w:space="0" w:color="auto"/>
              <w:left w:val="nil"/>
              <w:bottom w:val="single" w:sz="6" w:space="0" w:color="auto"/>
              <w:right w:val="single" w:sz="6" w:space="0" w:color="auto"/>
            </w:tcBorders>
          </w:tcPr>
          <w:p w14:paraId="3DF63BF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взимаемый в связи с применением патентной системы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A66790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2733,2</w:t>
            </w:r>
          </w:p>
        </w:tc>
      </w:tr>
      <w:tr w:rsidR="00953C21" w:rsidRPr="00F23E92" w14:paraId="519E3D70" w14:textId="77777777" w:rsidTr="00953C21">
        <w:tblPrEx>
          <w:tblCellMar>
            <w:top w:w="0" w:type="dxa"/>
            <w:bottom w:w="0" w:type="dxa"/>
          </w:tblCellMar>
        </w:tblPrEx>
        <w:trPr>
          <w:trHeight w:val="230"/>
        </w:trPr>
        <w:tc>
          <w:tcPr>
            <w:tcW w:w="1166" w:type="dxa"/>
            <w:tcBorders>
              <w:top w:val="single" w:sz="6" w:space="0" w:color="auto"/>
              <w:left w:val="single" w:sz="6" w:space="0" w:color="auto"/>
              <w:bottom w:val="single" w:sz="6" w:space="0" w:color="auto"/>
              <w:right w:val="single" w:sz="6" w:space="0" w:color="auto"/>
            </w:tcBorders>
          </w:tcPr>
          <w:p w14:paraId="4721E2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7A0D6C4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1 06 00000 00 0000 000</w:t>
            </w:r>
          </w:p>
        </w:tc>
        <w:tc>
          <w:tcPr>
            <w:tcW w:w="4934" w:type="dxa"/>
            <w:tcBorders>
              <w:top w:val="single" w:sz="6" w:space="0" w:color="auto"/>
              <w:left w:val="nil"/>
              <w:bottom w:val="single" w:sz="6" w:space="0" w:color="auto"/>
              <w:right w:val="single" w:sz="6" w:space="0" w:color="auto"/>
            </w:tcBorders>
          </w:tcPr>
          <w:p w14:paraId="7000E43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НАЛОГИ НА ИМУЩЕСТВО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D402A2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753D4A89"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3EA7C3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450CD92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1 07 00000 00 0000 000</w:t>
            </w:r>
          </w:p>
        </w:tc>
        <w:tc>
          <w:tcPr>
            <w:tcW w:w="4934" w:type="dxa"/>
            <w:tcBorders>
              <w:top w:val="single" w:sz="6" w:space="0" w:color="auto"/>
              <w:left w:val="nil"/>
              <w:bottom w:val="single" w:sz="6" w:space="0" w:color="auto"/>
              <w:right w:val="single" w:sz="6" w:space="0" w:color="auto"/>
            </w:tcBorders>
          </w:tcPr>
          <w:p w14:paraId="18F4003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СБОРЫ И РЕГУЛЯРНЫЕ ПЛАТЕЖИ ЗА ПОЛЬЗОВАНИЕ ПРИРОДНЫМИ РЕСУРСАМИ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3BA182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4F452C4C" w14:textId="77777777" w:rsidTr="00953C2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14:paraId="4B6156B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704888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1 08 00000 00 0000 000</w:t>
            </w:r>
          </w:p>
        </w:tc>
        <w:tc>
          <w:tcPr>
            <w:tcW w:w="4934" w:type="dxa"/>
            <w:tcBorders>
              <w:top w:val="single" w:sz="6" w:space="0" w:color="auto"/>
              <w:left w:val="nil"/>
              <w:bottom w:val="single" w:sz="6" w:space="0" w:color="auto"/>
              <w:right w:val="single" w:sz="6" w:space="0" w:color="auto"/>
            </w:tcBorders>
          </w:tcPr>
          <w:p w14:paraId="29AA083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СБОРЫ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B0A254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3013,8</w:t>
            </w:r>
          </w:p>
        </w:tc>
      </w:tr>
      <w:tr w:rsidR="00953C21" w:rsidRPr="00F23E92" w14:paraId="018A9FB9" w14:textId="77777777" w:rsidTr="00953C21">
        <w:tblPrEx>
          <w:tblCellMar>
            <w:top w:w="0" w:type="dxa"/>
            <w:bottom w:w="0" w:type="dxa"/>
          </w:tblCellMar>
        </w:tblPrEx>
        <w:trPr>
          <w:trHeight w:val="749"/>
        </w:trPr>
        <w:tc>
          <w:tcPr>
            <w:tcW w:w="1166" w:type="dxa"/>
            <w:tcBorders>
              <w:top w:val="single" w:sz="6" w:space="0" w:color="auto"/>
              <w:left w:val="single" w:sz="6" w:space="0" w:color="auto"/>
              <w:bottom w:val="single" w:sz="6" w:space="0" w:color="auto"/>
              <w:right w:val="single" w:sz="6" w:space="0" w:color="auto"/>
            </w:tcBorders>
          </w:tcPr>
          <w:p w14:paraId="2BC1443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14:paraId="3063AFD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1 08 03010 01 1050 110</w:t>
            </w:r>
          </w:p>
        </w:tc>
        <w:tc>
          <w:tcPr>
            <w:tcW w:w="4934" w:type="dxa"/>
            <w:tcBorders>
              <w:top w:val="single" w:sz="6" w:space="0" w:color="auto"/>
              <w:left w:val="nil"/>
              <w:bottom w:val="single" w:sz="6" w:space="0" w:color="auto"/>
              <w:right w:val="single" w:sz="6" w:space="0" w:color="auto"/>
            </w:tcBorders>
          </w:tcPr>
          <w:p w14:paraId="7B5D1F6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по делам, рассматриваемым в судах общей юрисдикции, мировыми судьями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E8B50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3013,8</w:t>
            </w:r>
          </w:p>
        </w:tc>
      </w:tr>
      <w:tr w:rsidR="00953C21" w:rsidRPr="00F23E92" w14:paraId="027CF790" w14:textId="77777777" w:rsidTr="00953C21">
        <w:tblPrEx>
          <w:tblCellMar>
            <w:top w:w="0" w:type="dxa"/>
            <w:bottom w:w="0" w:type="dxa"/>
          </w:tblCellMar>
        </w:tblPrEx>
        <w:trPr>
          <w:trHeight w:val="269"/>
        </w:trPr>
        <w:tc>
          <w:tcPr>
            <w:tcW w:w="1166" w:type="dxa"/>
            <w:tcBorders>
              <w:top w:val="single" w:sz="6" w:space="0" w:color="auto"/>
              <w:left w:val="single" w:sz="6" w:space="0" w:color="auto"/>
              <w:bottom w:val="single" w:sz="6" w:space="0" w:color="auto"/>
              <w:right w:val="single" w:sz="6" w:space="0" w:color="auto"/>
            </w:tcBorders>
            <w:shd w:val="solid" w:color="FFFF00" w:fill="auto"/>
          </w:tcPr>
          <w:p w14:paraId="3E1E3AFF"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14:paraId="28CA2AB9"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14:paraId="6ED5B13A"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 xml:space="preserve">НЕНАЛОГОВЫЕ ДОХОДЫ </w:t>
            </w:r>
          </w:p>
        </w:tc>
        <w:tc>
          <w:tcPr>
            <w:tcW w:w="1085" w:type="dxa"/>
            <w:tcBorders>
              <w:top w:val="single" w:sz="6" w:space="0" w:color="auto"/>
              <w:left w:val="single" w:sz="6" w:space="0" w:color="auto"/>
              <w:bottom w:val="single" w:sz="6" w:space="0" w:color="auto"/>
              <w:right w:val="single" w:sz="6" w:space="0" w:color="auto"/>
            </w:tcBorders>
            <w:shd w:val="solid" w:color="FFFF00" w:fill="auto"/>
          </w:tcPr>
          <w:p w14:paraId="16FCFCDA"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3400,4</w:t>
            </w:r>
          </w:p>
        </w:tc>
      </w:tr>
      <w:tr w:rsidR="00953C21" w:rsidRPr="00F23E92" w14:paraId="77657694" w14:textId="77777777" w:rsidTr="00953C21">
        <w:tblPrEx>
          <w:tblCellMar>
            <w:top w:w="0" w:type="dxa"/>
            <w:bottom w:w="0" w:type="dxa"/>
          </w:tblCellMar>
        </w:tblPrEx>
        <w:trPr>
          <w:trHeight w:val="1075"/>
        </w:trPr>
        <w:tc>
          <w:tcPr>
            <w:tcW w:w="1166" w:type="dxa"/>
            <w:tcBorders>
              <w:top w:val="single" w:sz="6" w:space="0" w:color="auto"/>
              <w:left w:val="single" w:sz="6" w:space="0" w:color="auto"/>
              <w:bottom w:val="single" w:sz="6" w:space="0" w:color="auto"/>
              <w:right w:val="single" w:sz="6" w:space="0" w:color="auto"/>
            </w:tcBorders>
          </w:tcPr>
          <w:p w14:paraId="0F3203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auto"/>
              <w:left w:val="nil"/>
              <w:bottom w:val="single" w:sz="6" w:space="0" w:color="auto"/>
              <w:right w:val="single" w:sz="6" w:space="0" w:color="auto"/>
            </w:tcBorders>
          </w:tcPr>
          <w:p w14:paraId="0CCCEF1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1 11 00000 00 0000 000</w:t>
            </w:r>
          </w:p>
        </w:tc>
        <w:tc>
          <w:tcPr>
            <w:tcW w:w="4934" w:type="dxa"/>
            <w:tcBorders>
              <w:top w:val="single" w:sz="6" w:space="0" w:color="auto"/>
              <w:left w:val="nil"/>
              <w:bottom w:val="single" w:sz="6" w:space="0" w:color="auto"/>
              <w:right w:val="single" w:sz="6" w:space="0" w:color="auto"/>
            </w:tcBorders>
          </w:tcPr>
          <w:p w14:paraId="2CFE2AD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DBE44E3"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1410,0</w:t>
            </w:r>
          </w:p>
        </w:tc>
      </w:tr>
      <w:tr w:rsidR="00953C21" w:rsidRPr="00F23E92" w14:paraId="190CFBE9" w14:textId="77777777" w:rsidTr="00953C21">
        <w:tblPrEx>
          <w:tblCellMar>
            <w:top w:w="0" w:type="dxa"/>
            <w:bottom w:w="0" w:type="dxa"/>
          </w:tblCellMar>
        </w:tblPrEx>
        <w:trPr>
          <w:trHeight w:val="1210"/>
        </w:trPr>
        <w:tc>
          <w:tcPr>
            <w:tcW w:w="1166" w:type="dxa"/>
            <w:tcBorders>
              <w:top w:val="single" w:sz="6" w:space="0" w:color="auto"/>
              <w:left w:val="single" w:sz="6" w:space="0" w:color="auto"/>
              <w:bottom w:val="single" w:sz="6" w:space="0" w:color="auto"/>
              <w:right w:val="single" w:sz="6" w:space="0" w:color="auto"/>
            </w:tcBorders>
          </w:tcPr>
          <w:p w14:paraId="0A82FBD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000000"/>
              <w:left w:val="nil"/>
              <w:bottom w:val="nil"/>
              <w:right w:val="single" w:sz="6" w:space="0" w:color="000000"/>
            </w:tcBorders>
          </w:tcPr>
          <w:p w14:paraId="5E04F69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1 11 05013 05 0000 120</w:t>
            </w:r>
          </w:p>
        </w:tc>
        <w:tc>
          <w:tcPr>
            <w:tcW w:w="4934" w:type="dxa"/>
            <w:tcBorders>
              <w:top w:val="single" w:sz="6" w:space="0" w:color="auto"/>
              <w:left w:val="nil"/>
              <w:bottom w:val="single" w:sz="6" w:space="0" w:color="auto"/>
              <w:right w:val="single" w:sz="6" w:space="0" w:color="000000"/>
            </w:tcBorders>
          </w:tcPr>
          <w:p w14:paraId="7F741C1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85" w:type="dxa"/>
            <w:tcBorders>
              <w:top w:val="single" w:sz="6" w:space="0" w:color="auto"/>
              <w:left w:val="single" w:sz="6" w:space="0" w:color="auto"/>
              <w:bottom w:val="nil"/>
              <w:right w:val="single" w:sz="6" w:space="0" w:color="auto"/>
            </w:tcBorders>
            <w:shd w:val="solid" w:color="FFFFFF" w:fill="auto"/>
          </w:tcPr>
          <w:p w14:paraId="2466DBD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850,0</w:t>
            </w:r>
          </w:p>
        </w:tc>
      </w:tr>
      <w:tr w:rsidR="00953C21" w:rsidRPr="00F23E92" w14:paraId="7FABF576" w14:textId="77777777" w:rsidTr="00953C21">
        <w:tblPrEx>
          <w:tblCellMar>
            <w:top w:w="0" w:type="dxa"/>
            <w:bottom w:w="0" w:type="dxa"/>
          </w:tblCellMar>
        </w:tblPrEx>
        <w:trPr>
          <w:trHeight w:val="1200"/>
        </w:trPr>
        <w:tc>
          <w:tcPr>
            <w:tcW w:w="1166" w:type="dxa"/>
            <w:tcBorders>
              <w:top w:val="single" w:sz="6" w:space="0" w:color="auto"/>
              <w:left w:val="single" w:sz="6" w:space="0" w:color="auto"/>
              <w:bottom w:val="single" w:sz="6" w:space="0" w:color="auto"/>
              <w:right w:val="single" w:sz="6" w:space="0" w:color="auto"/>
            </w:tcBorders>
          </w:tcPr>
          <w:p w14:paraId="2228D89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auto"/>
              <w:left w:val="nil"/>
              <w:bottom w:val="single" w:sz="6" w:space="0" w:color="auto"/>
              <w:right w:val="single" w:sz="6" w:space="0" w:color="auto"/>
            </w:tcBorders>
          </w:tcPr>
          <w:p w14:paraId="1409BC2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1 11 05035 05 0000 120</w:t>
            </w:r>
          </w:p>
        </w:tc>
        <w:tc>
          <w:tcPr>
            <w:tcW w:w="4934" w:type="dxa"/>
            <w:tcBorders>
              <w:top w:val="single" w:sz="6" w:space="0" w:color="auto"/>
              <w:left w:val="nil"/>
              <w:bottom w:val="single" w:sz="6" w:space="0" w:color="auto"/>
              <w:right w:val="single" w:sz="6" w:space="0" w:color="auto"/>
            </w:tcBorders>
          </w:tcPr>
          <w:p w14:paraId="5483C67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E62643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560,0</w:t>
            </w:r>
          </w:p>
        </w:tc>
      </w:tr>
      <w:tr w:rsidR="00953C21" w:rsidRPr="00F23E92" w14:paraId="1988C1EC" w14:textId="77777777" w:rsidTr="00953C21">
        <w:tblPrEx>
          <w:tblCellMar>
            <w:top w:w="0" w:type="dxa"/>
            <w:bottom w:w="0" w:type="dxa"/>
          </w:tblCellMar>
        </w:tblPrEx>
        <w:trPr>
          <w:trHeight w:val="528"/>
        </w:trPr>
        <w:tc>
          <w:tcPr>
            <w:tcW w:w="1166" w:type="dxa"/>
            <w:tcBorders>
              <w:top w:val="single" w:sz="6" w:space="0" w:color="auto"/>
              <w:left w:val="single" w:sz="6" w:space="0" w:color="auto"/>
              <w:bottom w:val="single" w:sz="6" w:space="0" w:color="auto"/>
              <w:right w:val="single" w:sz="6" w:space="0" w:color="auto"/>
            </w:tcBorders>
          </w:tcPr>
          <w:p w14:paraId="02F49B6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048</w:t>
            </w:r>
          </w:p>
        </w:tc>
        <w:tc>
          <w:tcPr>
            <w:tcW w:w="2626" w:type="dxa"/>
            <w:tcBorders>
              <w:top w:val="single" w:sz="6" w:space="0" w:color="auto"/>
              <w:left w:val="nil"/>
              <w:bottom w:val="single" w:sz="6" w:space="0" w:color="auto"/>
              <w:right w:val="single" w:sz="6" w:space="0" w:color="auto"/>
            </w:tcBorders>
          </w:tcPr>
          <w:p w14:paraId="7CFA17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1 12 00000 00 0000 000</w:t>
            </w:r>
          </w:p>
        </w:tc>
        <w:tc>
          <w:tcPr>
            <w:tcW w:w="4934" w:type="dxa"/>
            <w:tcBorders>
              <w:top w:val="single" w:sz="6" w:space="0" w:color="auto"/>
              <w:left w:val="nil"/>
              <w:bottom w:val="single" w:sz="6" w:space="0" w:color="auto"/>
              <w:right w:val="single" w:sz="6" w:space="0" w:color="auto"/>
            </w:tcBorders>
          </w:tcPr>
          <w:p w14:paraId="2176CB0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ПЛАТЕЖИ ПРИ ПОЛЬЗОВАНИИ ПРИРОДНЫМИ РЕСУРСАМИ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558C4F4"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150,0</w:t>
            </w:r>
          </w:p>
        </w:tc>
      </w:tr>
      <w:tr w:rsidR="00953C21" w:rsidRPr="00F23E92" w14:paraId="0CC49FA0"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2E84493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048</w:t>
            </w:r>
          </w:p>
        </w:tc>
        <w:tc>
          <w:tcPr>
            <w:tcW w:w="2626" w:type="dxa"/>
            <w:tcBorders>
              <w:top w:val="single" w:sz="6" w:space="0" w:color="auto"/>
              <w:left w:val="nil"/>
              <w:bottom w:val="single" w:sz="6" w:space="0" w:color="auto"/>
              <w:right w:val="single" w:sz="6" w:space="0" w:color="auto"/>
            </w:tcBorders>
          </w:tcPr>
          <w:p w14:paraId="23F870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1 12 01010 01 0000 120</w:t>
            </w:r>
          </w:p>
        </w:tc>
        <w:tc>
          <w:tcPr>
            <w:tcW w:w="4934" w:type="dxa"/>
            <w:tcBorders>
              <w:top w:val="single" w:sz="6" w:space="0" w:color="auto"/>
              <w:left w:val="nil"/>
              <w:bottom w:val="single" w:sz="6" w:space="0" w:color="auto"/>
              <w:right w:val="single" w:sz="6" w:space="0" w:color="auto"/>
            </w:tcBorders>
          </w:tcPr>
          <w:p w14:paraId="0D099BE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Плата за выбросы загрязняющих веществ в атмосферный воздух стационарными объектами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4AF1BA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r>
      <w:tr w:rsidR="00953C21" w:rsidRPr="00F23E92" w14:paraId="6648EA14" w14:textId="77777777" w:rsidTr="00953C2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tcPr>
          <w:p w14:paraId="6E2C7B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048</w:t>
            </w:r>
          </w:p>
        </w:tc>
        <w:tc>
          <w:tcPr>
            <w:tcW w:w="2626" w:type="dxa"/>
            <w:tcBorders>
              <w:top w:val="single" w:sz="6" w:space="0" w:color="auto"/>
              <w:left w:val="nil"/>
              <w:bottom w:val="single" w:sz="6" w:space="0" w:color="auto"/>
              <w:right w:val="single" w:sz="6" w:space="0" w:color="auto"/>
            </w:tcBorders>
          </w:tcPr>
          <w:p w14:paraId="3B83A32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1 12 01040 01 0000 120</w:t>
            </w:r>
          </w:p>
        </w:tc>
        <w:tc>
          <w:tcPr>
            <w:tcW w:w="4934" w:type="dxa"/>
            <w:tcBorders>
              <w:top w:val="single" w:sz="6" w:space="0" w:color="auto"/>
              <w:left w:val="nil"/>
              <w:bottom w:val="single" w:sz="6" w:space="0" w:color="auto"/>
              <w:right w:val="single" w:sz="6" w:space="0" w:color="auto"/>
            </w:tcBorders>
          </w:tcPr>
          <w:p w14:paraId="4415CE3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Плата за размещение отходов производства и потребления</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13956B7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953C21" w:rsidRPr="00F23E92" w14:paraId="43A1A4C7" w14:textId="77777777" w:rsidTr="00953C21">
        <w:tblPrEx>
          <w:tblCellMar>
            <w:top w:w="0" w:type="dxa"/>
            <w:bottom w:w="0" w:type="dxa"/>
          </w:tblCellMar>
        </w:tblPrEx>
        <w:trPr>
          <w:trHeight w:val="758"/>
        </w:trPr>
        <w:tc>
          <w:tcPr>
            <w:tcW w:w="1166" w:type="dxa"/>
            <w:tcBorders>
              <w:top w:val="single" w:sz="6" w:space="0" w:color="auto"/>
              <w:left w:val="single" w:sz="6" w:space="0" w:color="auto"/>
              <w:bottom w:val="single" w:sz="6" w:space="0" w:color="auto"/>
              <w:right w:val="single" w:sz="6" w:space="0" w:color="auto"/>
            </w:tcBorders>
          </w:tcPr>
          <w:p w14:paraId="1648FB6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auto"/>
              <w:left w:val="nil"/>
              <w:bottom w:val="single" w:sz="6" w:space="0" w:color="auto"/>
              <w:right w:val="single" w:sz="6" w:space="0" w:color="auto"/>
            </w:tcBorders>
          </w:tcPr>
          <w:p w14:paraId="08E154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1 14 00000 00 0000 000</w:t>
            </w:r>
          </w:p>
        </w:tc>
        <w:tc>
          <w:tcPr>
            <w:tcW w:w="4934" w:type="dxa"/>
            <w:tcBorders>
              <w:top w:val="single" w:sz="6" w:space="0" w:color="auto"/>
              <w:left w:val="nil"/>
              <w:bottom w:val="single" w:sz="6" w:space="0" w:color="auto"/>
              <w:right w:val="single" w:sz="6" w:space="0" w:color="auto"/>
            </w:tcBorders>
          </w:tcPr>
          <w:p w14:paraId="477CCAF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МАТЕРИАЛЬНЫХ И НЕМАТЕРИАЛЬНЫХ АКТИВОВ</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1982A286"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73,4</w:t>
            </w:r>
          </w:p>
        </w:tc>
      </w:tr>
      <w:tr w:rsidR="00953C21" w:rsidRPr="00F23E92" w14:paraId="723F99C2" w14:textId="77777777" w:rsidTr="00953C21">
        <w:tblPrEx>
          <w:tblCellMar>
            <w:top w:w="0" w:type="dxa"/>
            <w:bottom w:w="0" w:type="dxa"/>
          </w:tblCellMar>
        </w:tblPrEx>
        <w:trPr>
          <w:trHeight w:val="1666"/>
        </w:trPr>
        <w:tc>
          <w:tcPr>
            <w:tcW w:w="1166" w:type="dxa"/>
            <w:tcBorders>
              <w:top w:val="single" w:sz="6" w:space="0" w:color="auto"/>
              <w:left w:val="single" w:sz="6" w:space="0" w:color="auto"/>
              <w:bottom w:val="single" w:sz="6" w:space="0" w:color="auto"/>
              <w:right w:val="single" w:sz="6" w:space="0" w:color="auto"/>
            </w:tcBorders>
          </w:tcPr>
          <w:p w14:paraId="2B3B45A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000000"/>
              <w:left w:val="nil"/>
              <w:bottom w:val="single" w:sz="6" w:space="0" w:color="000000"/>
              <w:right w:val="single" w:sz="6" w:space="0" w:color="000000"/>
            </w:tcBorders>
          </w:tcPr>
          <w:p w14:paraId="1BECE0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1 14 02000 00 0000 000</w:t>
            </w:r>
          </w:p>
        </w:tc>
        <w:tc>
          <w:tcPr>
            <w:tcW w:w="4934" w:type="dxa"/>
            <w:tcBorders>
              <w:top w:val="single" w:sz="6" w:space="0" w:color="auto"/>
              <w:left w:val="nil"/>
              <w:bottom w:val="single" w:sz="6" w:space="0" w:color="auto"/>
              <w:right w:val="single" w:sz="6" w:space="0" w:color="auto"/>
            </w:tcBorders>
          </w:tcPr>
          <w:p w14:paraId="696B9D7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0853B4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70,0</w:t>
            </w:r>
          </w:p>
        </w:tc>
      </w:tr>
      <w:tr w:rsidR="00953C21" w:rsidRPr="00F23E92" w14:paraId="429FF075" w14:textId="77777777" w:rsidTr="00953C21">
        <w:tblPrEx>
          <w:tblCellMar>
            <w:top w:w="0" w:type="dxa"/>
            <w:bottom w:w="0" w:type="dxa"/>
          </w:tblCellMar>
        </w:tblPrEx>
        <w:trPr>
          <w:trHeight w:val="1224"/>
        </w:trPr>
        <w:tc>
          <w:tcPr>
            <w:tcW w:w="1166" w:type="dxa"/>
            <w:tcBorders>
              <w:top w:val="single" w:sz="6" w:space="0" w:color="auto"/>
              <w:left w:val="single" w:sz="6" w:space="0" w:color="auto"/>
              <w:bottom w:val="single" w:sz="6" w:space="0" w:color="auto"/>
              <w:right w:val="single" w:sz="6" w:space="0" w:color="auto"/>
            </w:tcBorders>
          </w:tcPr>
          <w:p w14:paraId="0CFAA39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2626" w:type="dxa"/>
            <w:tcBorders>
              <w:top w:val="single" w:sz="6" w:space="0" w:color="000000"/>
              <w:left w:val="nil"/>
              <w:bottom w:val="single" w:sz="6" w:space="0" w:color="000000"/>
              <w:right w:val="single" w:sz="6" w:space="0" w:color="000000"/>
            </w:tcBorders>
          </w:tcPr>
          <w:p w14:paraId="0661770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1 14 06000 00 0000 430</w:t>
            </w:r>
          </w:p>
        </w:tc>
        <w:tc>
          <w:tcPr>
            <w:tcW w:w="4934" w:type="dxa"/>
            <w:tcBorders>
              <w:top w:val="single" w:sz="6" w:space="0" w:color="auto"/>
              <w:left w:val="nil"/>
              <w:bottom w:val="single" w:sz="6" w:space="0" w:color="auto"/>
              <w:right w:val="single" w:sz="6" w:space="0" w:color="000000"/>
            </w:tcBorders>
          </w:tcPr>
          <w:p w14:paraId="641EEA8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111736D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w:t>
            </w:r>
          </w:p>
        </w:tc>
      </w:tr>
      <w:tr w:rsidR="00953C21" w:rsidRPr="00F23E92" w14:paraId="58D5765C" w14:textId="77777777" w:rsidTr="00953C21">
        <w:tblPrEx>
          <w:tblCellMar>
            <w:top w:w="0" w:type="dxa"/>
            <w:bottom w:w="0" w:type="dxa"/>
          </w:tblCellMar>
        </w:tblPrEx>
        <w:trPr>
          <w:trHeight w:val="514"/>
        </w:trPr>
        <w:tc>
          <w:tcPr>
            <w:tcW w:w="1166" w:type="dxa"/>
            <w:tcBorders>
              <w:top w:val="single" w:sz="6" w:space="0" w:color="auto"/>
              <w:left w:val="single" w:sz="6" w:space="0" w:color="auto"/>
              <w:bottom w:val="single" w:sz="6" w:space="0" w:color="auto"/>
              <w:right w:val="single" w:sz="6" w:space="0" w:color="auto"/>
            </w:tcBorders>
          </w:tcPr>
          <w:p w14:paraId="0CD8993D"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2626" w:type="dxa"/>
            <w:tcBorders>
              <w:top w:val="single" w:sz="6" w:space="0" w:color="auto"/>
              <w:left w:val="nil"/>
              <w:bottom w:val="single" w:sz="6" w:space="0" w:color="auto"/>
              <w:right w:val="single" w:sz="6" w:space="0" w:color="auto"/>
            </w:tcBorders>
          </w:tcPr>
          <w:p w14:paraId="6C7B7FB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1 16 00000 00 0000 000</w:t>
            </w:r>
          </w:p>
        </w:tc>
        <w:tc>
          <w:tcPr>
            <w:tcW w:w="4934" w:type="dxa"/>
            <w:tcBorders>
              <w:top w:val="single" w:sz="6" w:space="0" w:color="auto"/>
              <w:left w:val="nil"/>
              <w:bottom w:val="single" w:sz="6" w:space="0" w:color="auto"/>
              <w:right w:val="single" w:sz="6" w:space="0" w:color="auto"/>
            </w:tcBorders>
          </w:tcPr>
          <w:p w14:paraId="58E079E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ШТРАФЫ, САНКЦИИ, ВОЗМЕЩЕНИЕ УЩЕРБА</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6B1AA0D"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1467,0</w:t>
            </w:r>
          </w:p>
        </w:tc>
      </w:tr>
      <w:tr w:rsidR="00953C21" w:rsidRPr="00F23E92" w14:paraId="0C9C458B" w14:textId="77777777" w:rsidTr="00953C21">
        <w:tblPrEx>
          <w:tblCellMar>
            <w:top w:w="0" w:type="dxa"/>
            <w:bottom w:w="0" w:type="dxa"/>
          </w:tblCellMar>
        </w:tblPrEx>
        <w:trPr>
          <w:trHeight w:val="1210"/>
        </w:trPr>
        <w:tc>
          <w:tcPr>
            <w:tcW w:w="1166" w:type="dxa"/>
            <w:tcBorders>
              <w:top w:val="single" w:sz="6" w:space="0" w:color="auto"/>
              <w:left w:val="single" w:sz="6" w:space="0" w:color="auto"/>
              <w:bottom w:val="single" w:sz="6" w:space="0" w:color="auto"/>
              <w:right w:val="single" w:sz="6" w:space="0" w:color="auto"/>
            </w:tcBorders>
          </w:tcPr>
          <w:p w14:paraId="102A85C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001</w:t>
            </w:r>
          </w:p>
        </w:tc>
        <w:tc>
          <w:tcPr>
            <w:tcW w:w="2626" w:type="dxa"/>
            <w:tcBorders>
              <w:top w:val="single" w:sz="6" w:space="0" w:color="000000"/>
              <w:left w:val="nil"/>
              <w:bottom w:val="nil"/>
              <w:right w:val="single" w:sz="6" w:space="0" w:color="000000"/>
            </w:tcBorders>
          </w:tcPr>
          <w:p w14:paraId="4A5A314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1 16 01050 01 0000 140</w:t>
            </w:r>
          </w:p>
        </w:tc>
        <w:tc>
          <w:tcPr>
            <w:tcW w:w="4934" w:type="dxa"/>
            <w:tcBorders>
              <w:top w:val="single" w:sz="6" w:space="0" w:color="auto"/>
              <w:left w:val="nil"/>
              <w:bottom w:val="single" w:sz="6" w:space="0" w:color="auto"/>
              <w:right w:val="single" w:sz="6" w:space="0" w:color="auto"/>
            </w:tcBorders>
          </w:tcPr>
          <w:p w14:paraId="012052E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МР)</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019E61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953C21" w:rsidRPr="00F23E92" w14:paraId="1864DE60" w14:textId="77777777" w:rsidTr="00953C21">
        <w:tblPrEx>
          <w:tblCellMar>
            <w:top w:w="0" w:type="dxa"/>
            <w:bottom w:w="0" w:type="dxa"/>
          </w:tblCellMar>
        </w:tblPrEx>
        <w:trPr>
          <w:trHeight w:val="1430"/>
        </w:trPr>
        <w:tc>
          <w:tcPr>
            <w:tcW w:w="1166" w:type="dxa"/>
            <w:tcBorders>
              <w:top w:val="single" w:sz="6" w:space="0" w:color="auto"/>
              <w:left w:val="single" w:sz="6" w:space="0" w:color="auto"/>
              <w:bottom w:val="single" w:sz="6" w:space="0" w:color="auto"/>
              <w:right w:val="single" w:sz="6" w:space="0" w:color="auto"/>
            </w:tcBorders>
          </w:tcPr>
          <w:p w14:paraId="62248DE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14:paraId="2F63ED4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1 16 01060 01 0000 140</w:t>
            </w:r>
          </w:p>
        </w:tc>
        <w:tc>
          <w:tcPr>
            <w:tcW w:w="4934" w:type="dxa"/>
            <w:tcBorders>
              <w:top w:val="single" w:sz="6" w:space="0" w:color="auto"/>
              <w:left w:val="nil"/>
              <w:bottom w:val="single" w:sz="6" w:space="0" w:color="auto"/>
              <w:right w:val="single" w:sz="6" w:space="0" w:color="auto"/>
            </w:tcBorders>
          </w:tcPr>
          <w:p w14:paraId="2792459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Административные штрафы, </w:t>
            </w:r>
            <w:proofErr w:type="spellStart"/>
            <w:r w:rsidRPr="00F23E92">
              <w:rPr>
                <w:rFonts w:ascii="Arial" w:hAnsi="Arial" w:cs="Arial"/>
                <w:color w:val="000000"/>
                <w:sz w:val="24"/>
                <w:szCs w:val="24"/>
              </w:rPr>
              <w:t>установл</w:t>
            </w:r>
            <w:proofErr w:type="spellEnd"/>
            <w:r w:rsidRPr="00F23E92">
              <w:rPr>
                <w:rFonts w:ascii="Arial" w:hAnsi="Arial" w:cs="Arial"/>
                <w:color w:val="000000"/>
                <w:sz w:val="24"/>
                <w:szCs w:val="24"/>
              </w:rPr>
              <w:t xml:space="preserve"> гл. 6 Кодекса РФ об административных правонарушениях, за административные правонарушения, посягающие на здоровье, санитарно-</w:t>
            </w:r>
            <w:proofErr w:type="spellStart"/>
            <w:r w:rsidRPr="00F23E92">
              <w:rPr>
                <w:rFonts w:ascii="Arial" w:hAnsi="Arial" w:cs="Arial"/>
                <w:color w:val="000000"/>
                <w:sz w:val="24"/>
                <w:szCs w:val="24"/>
              </w:rPr>
              <w:t>эпидемиол</w:t>
            </w:r>
            <w:proofErr w:type="spellEnd"/>
            <w:r w:rsidRPr="00F23E92">
              <w:rPr>
                <w:rFonts w:ascii="Arial" w:hAnsi="Arial" w:cs="Arial"/>
                <w:color w:val="000000"/>
                <w:sz w:val="24"/>
                <w:szCs w:val="24"/>
              </w:rPr>
              <w:t xml:space="preserve"> благополучие населения и обществ нравственность</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18362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100,0</w:t>
            </w:r>
          </w:p>
        </w:tc>
      </w:tr>
      <w:tr w:rsidR="00953C21" w:rsidRPr="00F23E92" w14:paraId="467811CA" w14:textId="77777777" w:rsidTr="00953C21">
        <w:tblPrEx>
          <w:tblCellMar>
            <w:top w:w="0" w:type="dxa"/>
            <w:bottom w:w="0" w:type="dxa"/>
          </w:tblCellMar>
        </w:tblPrEx>
        <w:trPr>
          <w:trHeight w:val="979"/>
        </w:trPr>
        <w:tc>
          <w:tcPr>
            <w:tcW w:w="1166" w:type="dxa"/>
            <w:tcBorders>
              <w:top w:val="single" w:sz="6" w:space="0" w:color="auto"/>
              <w:left w:val="single" w:sz="6" w:space="0" w:color="auto"/>
              <w:bottom w:val="single" w:sz="6" w:space="0" w:color="auto"/>
              <w:right w:val="single" w:sz="6" w:space="0" w:color="auto"/>
            </w:tcBorders>
          </w:tcPr>
          <w:p w14:paraId="70B3C15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14:paraId="3B0E31B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1 16 01070 01 0000 140</w:t>
            </w:r>
          </w:p>
        </w:tc>
        <w:tc>
          <w:tcPr>
            <w:tcW w:w="4934" w:type="dxa"/>
            <w:tcBorders>
              <w:top w:val="single" w:sz="6" w:space="0" w:color="auto"/>
              <w:left w:val="nil"/>
              <w:bottom w:val="single" w:sz="6" w:space="0" w:color="auto"/>
              <w:right w:val="single" w:sz="6" w:space="0" w:color="auto"/>
            </w:tcBorders>
          </w:tcPr>
          <w:p w14:paraId="2A95984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Административные штрафы, </w:t>
            </w:r>
            <w:proofErr w:type="spellStart"/>
            <w:r w:rsidRPr="00F23E92">
              <w:rPr>
                <w:rFonts w:ascii="Arial" w:hAnsi="Arial" w:cs="Arial"/>
                <w:color w:val="000000"/>
                <w:sz w:val="24"/>
                <w:szCs w:val="24"/>
              </w:rPr>
              <w:t>установл</w:t>
            </w:r>
            <w:proofErr w:type="spellEnd"/>
            <w:r w:rsidRPr="00F23E92">
              <w:rPr>
                <w:rFonts w:ascii="Arial" w:hAnsi="Arial" w:cs="Arial"/>
                <w:color w:val="000000"/>
                <w:sz w:val="24"/>
                <w:szCs w:val="24"/>
              </w:rPr>
              <w:t xml:space="preserve"> гл. 7 Кодекса РФ об административных правонарушениях, за административные правонарушения в области охраны </w:t>
            </w:r>
            <w:proofErr w:type="spellStart"/>
            <w:proofErr w:type="gramStart"/>
            <w:r w:rsidRPr="00F23E92">
              <w:rPr>
                <w:rFonts w:ascii="Arial" w:hAnsi="Arial" w:cs="Arial"/>
                <w:color w:val="000000"/>
                <w:sz w:val="24"/>
                <w:szCs w:val="24"/>
              </w:rPr>
              <w:t>собств</w:t>
            </w:r>
            <w:proofErr w:type="spellEnd"/>
            <w:proofErr w:type="gramEnd"/>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80016D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r>
      <w:tr w:rsidR="00953C21" w:rsidRPr="00F23E92" w14:paraId="00AAED67" w14:textId="77777777" w:rsidTr="00953C21">
        <w:tblPrEx>
          <w:tblCellMar>
            <w:top w:w="0" w:type="dxa"/>
            <w:bottom w:w="0" w:type="dxa"/>
          </w:tblCellMar>
        </w:tblPrEx>
        <w:trPr>
          <w:trHeight w:val="1666"/>
        </w:trPr>
        <w:tc>
          <w:tcPr>
            <w:tcW w:w="1166" w:type="dxa"/>
            <w:tcBorders>
              <w:top w:val="single" w:sz="6" w:space="0" w:color="auto"/>
              <w:left w:val="single" w:sz="6" w:space="0" w:color="auto"/>
              <w:bottom w:val="single" w:sz="6" w:space="0" w:color="auto"/>
              <w:right w:val="single" w:sz="6" w:space="0" w:color="auto"/>
            </w:tcBorders>
          </w:tcPr>
          <w:p w14:paraId="074F3F4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14:paraId="063AAEC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1 16 01150 01 0000 140</w:t>
            </w:r>
          </w:p>
        </w:tc>
        <w:tc>
          <w:tcPr>
            <w:tcW w:w="4934" w:type="dxa"/>
            <w:tcBorders>
              <w:top w:val="single" w:sz="6" w:space="0" w:color="auto"/>
              <w:left w:val="nil"/>
              <w:bottom w:val="single" w:sz="6" w:space="0" w:color="auto"/>
              <w:right w:val="single" w:sz="6" w:space="0" w:color="auto"/>
            </w:tcBorders>
          </w:tcPr>
          <w:p w14:paraId="144EEB8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Административные штрафы, </w:t>
            </w:r>
            <w:proofErr w:type="spellStart"/>
            <w:r w:rsidRPr="00F23E92">
              <w:rPr>
                <w:rFonts w:ascii="Arial" w:hAnsi="Arial" w:cs="Arial"/>
                <w:color w:val="000000"/>
                <w:sz w:val="24"/>
                <w:szCs w:val="24"/>
              </w:rPr>
              <w:t>установл</w:t>
            </w:r>
            <w:proofErr w:type="spellEnd"/>
            <w:r w:rsidRPr="00F23E92">
              <w:rPr>
                <w:rFonts w:ascii="Arial" w:hAnsi="Arial" w:cs="Arial"/>
                <w:color w:val="000000"/>
                <w:sz w:val="24"/>
                <w:szCs w:val="24"/>
              </w:rPr>
              <w:t xml:space="preserve"> главой 15 Кодекса РФ об административные правонарушения, за административные правонарушения в области финансов, налогов и сборов, страхования, рынка ценных бумаг, добычи, производства, </w:t>
            </w:r>
            <w:proofErr w:type="spellStart"/>
            <w:r w:rsidRPr="00F23E92">
              <w:rPr>
                <w:rFonts w:ascii="Arial" w:hAnsi="Arial" w:cs="Arial"/>
                <w:color w:val="000000"/>
                <w:sz w:val="24"/>
                <w:szCs w:val="24"/>
              </w:rPr>
              <w:t>использов</w:t>
            </w:r>
            <w:proofErr w:type="spellEnd"/>
            <w:r w:rsidRPr="00F23E92">
              <w:rPr>
                <w:rFonts w:ascii="Arial" w:hAnsi="Arial" w:cs="Arial"/>
                <w:color w:val="000000"/>
                <w:sz w:val="24"/>
                <w:szCs w:val="24"/>
              </w:rPr>
              <w:t xml:space="preserve"> и обращения драгоценных металлов и </w:t>
            </w:r>
            <w:r w:rsidRPr="00F23E92">
              <w:rPr>
                <w:rFonts w:ascii="Arial" w:hAnsi="Arial" w:cs="Arial"/>
                <w:color w:val="000000"/>
                <w:sz w:val="24"/>
                <w:szCs w:val="24"/>
              </w:rPr>
              <w:lastRenderedPageBreak/>
              <w:t>драгоценных камней</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2AF0D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15,0</w:t>
            </w:r>
          </w:p>
        </w:tc>
      </w:tr>
      <w:tr w:rsidR="00953C21" w:rsidRPr="00F23E92" w14:paraId="23D77F9C" w14:textId="77777777" w:rsidTr="00953C21">
        <w:tblPrEx>
          <w:tblCellMar>
            <w:top w:w="0" w:type="dxa"/>
            <w:bottom w:w="0" w:type="dxa"/>
          </w:tblCellMar>
        </w:tblPrEx>
        <w:trPr>
          <w:trHeight w:val="1421"/>
        </w:trPr>
        <w:tc>
          <w:tcPr>
            <w:tcW w:w="1166" w:type="dxa"/>
            <w:tcBorders>
              <w:top w:val="single" w:sz="6" w:space="0" w:color="auto"/>
              <w:left w:val="single" w:sz="6" w:space="0" w:color="auto"/>
              <w:bottom w:val="single" w:sz="6" w:space="0" w:color="auto"/>
              <w:right w:val="single" w:sz="6" w:space="0" w:color="auto"/>
            </w:tcBorders>
          </w:tcPr>
          <w:p w14:paraId="38622AF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032</w:t>
            </w:r>
          </w:p>
        </w:tc>
        <w:tc>
          <w:tcPr>
            <w:tcW w:w="2626" w:type="dxa"/>
            <w:tcBorders>
              <w:top w:val="nil"/>
              <w:left w:val="nil"/>
              <w:bottom w:val="nil"/>
              <w:right w:val="nil"/>
            </w:tcBorders>
          </w:tcPr>
          <w:p w14:paraId="2916EF1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1 16 01170 01 0000 140</w:t>
            </w:r>
          </w:p>
        </w:tc>
        <w:tc>
          <w:tcPr>
            <w:tcW w:w="4934" w:type="dxa"/>
            <w:tcBorders>
              <w:top w:val="single" w:sz="6" w:space="0" w:color="auto"/>
              <w:left w:val="single" w:sz="6" w:space="0" w:color="auto"/>
              <w:bottom w:val="single" w:sz="6" w:space="0" w:color="auto"/>
              <w:right w:val="single" w:sz="6" w:space="0" w:color="auto"/>
            </w:tcBorders>
          </w:tcPr>
          <w:p w14:paraId="6FDF34D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0FB4D7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953C21" w:rsidRPr="00F23E92" w14:paraId="01F6A445" w14:textId="77777777" w:rsidTr="00953C21">
        <w:tblPrEx>
          <w:tblCellMar>
            <w:top w:w="0" w:type="dxa"/>
            <w:bottom w:w="0" w:type="dxa"/>
          </w:tblCellMar>
        </w:tblPrEx>
        <w:trPr>
          <w:trHeight w:val="1162"/>
        </w:trPr>
        <w:tc>
          <w:tcPr>
            <w:tcW w:w="1166" w:type="dxa"/>
            <w:tcBorders>
              <w:top w:val="single" w:sz="6" w:space="0" w:color="auto"/>
              <w:left w:val="single" w:sz="6" w:space="0" w:color="auto"/>
              <w:bottom w:val="single" w:sz="6" w:space="0" w:color="auto"/>
              <w:right w:val="single" w:sz="6" w:space="0" w:color="auto"/>
            </w:tcBorders>
          </w:tcPr>
          <w:p w14:paraId="1D47520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14:paraId="542370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1 16 01190 01 0000 140</w:t>
            </w:r>
          </w:p>
        </w:tc>
        <w:tc>
          <w:tcPr>
            <w:tcW w:w="4934" w:type="dxa"/>
            <w:tcBorders>
              <w:top w:val="single" w:sz="6" w:space="0" w:color="auto"/>
              <w:left w:val="nil"/>
              <w:bottom w:val="single" w:sz="6" w:space="0" w:color="auto"/>
              <w:right w:val="single" w:sz="6" w:space="0" w:color="auto"/>
            </w:tcBorders>
          </w:tcPr>
          <w:p w14:paraId="6E8E6675"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7FD782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953C21" w:rsidRPr="00F23E92" w14:paraId="43D7D03E" w14:textId="77777777" w:rsidTr="00953C21">
        <w:tblPrEx>
          <w:tblCellMar>
            <w:top w:w="0" w:type="dxa"/>
            <w:bottom w:w="0" w:type="dxa"/>
          </w:tblCellMar>
        </w:tblPrEx>
        <w:trPr>
          <w:trHeight w:val="1430"/>
        </w:trPr>
        <w:tc>
          <w:tcPr>
            <w:tcW w:w="1166" w:type="dxa"/>
            <w:tcBorders>
              <w:top w:val="single" w:sz="6" w:space="0" w:color="auto"/>
              <w:left w:val="single" w:sz="6" w:space="0" w:color="auto"/>
              <w:bottom w:val="single" w:sz="6" w:space="0" w:color="auto"/>
              <w:right w:val="single" w:sz="6" w:space="0" w:color="auto"/>
            </w:tcBorders>
          </w:tcPr>
          <w:p w14:paraId="6E089E7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001</w:t>
            </w:r>
          </w:p>
        </w:tc>
        <w:tc>
          <w:tcPr>
            <w:tcW w:w="2626" w:type="dxa"/>
            <w:tcBorders>
              <w:top w:val="single" w:sz="6" w:space="0" w:color="auto"/>
              <w:left w:val="nil"/>
              <w:bottom w:val="single" w:sz="6" w:space="0" w:color="auto"/>
              <w:right w:val="single" w:sz="6" w:space="0" w:color="auto"/>
            </w:tcBorders>
          </w:tcPr>
          <w:p w14:paraId="5BB42C4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1 16 01200 01 0000 140</w:t>
            </w:r>
          </w:p>
        </w:tc>
        <w:tc>
          <w:tcPr>
            <w:tcW w:w="4934" w:type="dxa"/>
            <w:tcBorders>
              <w:top w:val="single" w:sz="6" w:space="0" w:color="auto"/>
              <w:left w:val="nil"/>
              <w:bottom w:val="single" w:sz="6" w:space="0" w:color="auto"/>
              <w:right w:val="single" w:sz="6" w:space="0" w:color="auto"/>
            </w:tcBorders>
          </w:tcPr>
          <w:p w14:paraId="2A14542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8EC146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200,0</w:t>
            </w:r>
          </w:p>
        </w:tc>
      </w:tr>
      <w:tr w:rsidR="00953C21" w:rsidRPr="00F23E92" w14:paraId="119FD978" w14:textId="77777777" w:rsidTr="00953C21">
        <w:tblPrEx>
          <w:tblCellMar>
            <w:top w:w="0" w:type="dxa"/>
            <w:bottom w:w="0" w:type="dxa"/>
          </w:tblCellMar>
        </w:tblPrEx>
        <w:trPr>
          <w:trHeight w:val="2179"/>
        </w:trPr>
        <w:tc>
          <w:tcPr>
            <w:tcW w:w="1166" w:type="dxa"/>
            <w:tcBorders>
              <w:top w:val="single" w:sz="6" w:space="0" w:color="auto"/>
              <w:left w:val="single" w:sz="6" w:space="0" w:color="auto"/>
              <w:bottom w:val="single" w:sz="6" w:space="0" w:color="auto"/>
              <w:right w:val="single" w:sz="6" w:space="0" w:color="auto"/>
            </w:tcBorders>
          </w:tcPr>
          <w:p w14:paraId="495CBB0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14:paraId="057FF9F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1 16 01333 01 0000 140</w:t>
            </w:r>
          </w:p>
        </w:tc>
        <w:tc>
          <w:tcPr>
            <w:tcW w:w="4934" w:type="dxa"/>
            <w:tcBorders>
              <w:top w:val="single" w:sz="6" w:space="0" w:color="auto"/>
              <w:left w:val="nil"/>
              <w:bottom w:val="single" w:sz="6" w:space="0" w:color="auto"/>
              <w:right w:val="single" w:sz="6" w:space="0" w:color="auto"/>
            </w:tcBorders>
          </w:tcPr>
          <w:p w14:paraId="19A4A32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Админ штрафы, </w:t>
            </w:r>
            <w:proofErr w:type="spellStart"/>
            <w:r w:rsidRPr="00F23E92">
              <w:rPr>
                <w:rFonts w:ascii="Arial" w:hAnsi="Arial" w:cs="Arial"/>
                <w:color w:val="000000"/>
                <w:sz w:val="24"/>
                <w:szCs w:val="24"/>
              </w:rPr>
              <w:t>установл</w:t>
            </w:r>
            <w:proofErr w:type="spellEnd"/>
            <w:r w:rsidRPr="00F23E92">
              <w:rPr>
                <w:rFonts w:ascii="Arial" w:hAnsi="Arial" w:cs="Arial"/>
                <w:color w:val="000000"/>
                <w:sz w:val="24"/>
                <w:szCs w:val="24"/>
              </w:rPr>
              <w:t xml:space="preserve"> Кодексом РФ об админ </w:t>
            </w:r>
            <w:proofErr w:type="spellStart"/>
            <w:r w:rsidRPr="00F23E92">
              <w:rPr>
                <w:rFonts w:ascii="Arial" w:hAnsi="Arial" w:cs="Arial"/>
                <w:color w:val="000000"/>
                <w:sz w:val="24"/>
                <w:szCs w:val="24"/>
              </w:rPr>
              <w:t>правонар</w:t>
            </w:r>
            <w:proofErr w:type="spellEnd"/>
            <w:r w:rsidRPr="00F23E92">
              <w:rPr>
                <w:rFonts w:ascii="Arial" w:hAnsi="Arial" w:cs="Arial"/>
                <w:color w:val="000000"/>
                <w:sz w:val="24"/>
                <w:szCs w:val="24"/>
              </w:rPr>
              <w:t>, за админ правонарушения в области производственного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C144B7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100,0</w:t>
            </w:r>
          </w:p>
        </w:tc>
      </w:tr>
      <w:tr w:rsidR="00953C21" w:rsidRPr="00F23E92" w14:paraId="3DA2B466" w14:textId="77777777" w:rsidTr="00953C21">
        <w:tblPrEx>
          <w:tblCellMar>
            <w:top w:w="0" w:type="dxa"/>
            <w:bottom w:w="0" w:type="dxa"/>
          </w:tblCellMar>
        </w:tblPrEx>
        <w:trPr>
          <w:trHeight w:val="1210"/>
        </w:trPr>
        <w:tc>
          <w:tcPr>
            <w:tcW w:w="1166" w:type="dxa"/>
            <w:tcBorders>
              <w:top w:val="single" w:sz="6" w:space="0" w:color="auto"/>
              <w:left w:val="single" w:sz="6" w:space="0" w:color="auto"/>
              <w:bottom w:val="single" w:sz="6" w:space="0" w:color="auto"/>
              <w:right w:val="single" w:sz="6" w:space="0" w:color="auto"/>
            </w:tcBorders>
          </w:tcPr>
          <w:p w14:paraId="3C667DC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42F4031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1 16 10100 05 0000 140</w:t>
            </w:r>
          </w:p>
        </w:tc>
        <w:tc>
          <w:tcPr>
            <w:tcW w:w="4934" w:type="dxa"/>
            <w:tcBorders>
              <w:top w:val="single" w:sz="6" w:space="0" w:color="auto"/>
              <w:left w:val="nil"/>
              <w:bottom w:val="single" w:sz="6" w:space="0" w:color="auto"/>
              <w:right w:val="single" w:sz="6" w:space="0" w:color="auto"/>
            </w:tcBorders>
          </w:tcPr>
          <w:p w14:paraId="2626CA3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9278EE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442,0</w:t>
            </w:r>
          </w:p>
        </w:tc>
      </w:tr>
      <w:tr w:rsidR="00953C21" w:rsidRPr="00F23E92" w14:paraId="02BE6989" w14:textId="77777777" w:rsidTr="00953C21">
        <w:tblPrEx>
          <w:tblCellMar>
            <w:top w:w="0" w:type="dxa"/>
            <w:bottom w:w="0" w:type="dxa"/>
          </w:tblCellMar>
        </w:tblPrEx>
        <w:trPr>
          <w:trHeight w:val="3710"/>
        </w:trPr>
        <w:tc>
          <w:tcPr>
            <w:tcW w:w="1166" w:type="dxa"/>
            <w:tcBorders>
              <w:top w:val="single" w:sz="6" w:space="0" w:color="auto"/>
              <w:left w:val="single" w:sz="6" w:space="0" w:color="auto"/>
              <w:bottom w:val="single" w:sz="6" w:space="0" w:color="auto"/>
              <w:right w:val="single" w:sz="6" w:space="0" w:color="auto"/>
            </w:tcBorders>
          </w:tcPr>
          <w:p w14:paraId="25EF7D8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046</w:t>
            </w:r>
          </w:p>
        </w:tc>
        <w:tc>
          <w:tcPr>
            <w:tcW w:w="2626" w:type="dxa"/>
            <w:tcBorders>
              <w:top w:val="single" w:sz="6" w:space="0" w:color="auto"/>
              <w:left w:val="nil"/>
              <w:bottom w:val="single" w:sz="6" w:space="0" w:color="auto"/>
              <w:right w:val="single" w:sz="6" w:space="0" w:color="auto"/>
            </w:tcBorders>
          </w:tcPr>
          <w:p w14:paraId="6FAF810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1 16 11050 01 0000 140</w:t>
            </w:r>
          </w:p>
        </w:tc>
        <w:tc>
          <w:tcPr>
            <w:tcW w:w="4934" w:type="dxa"/>
            <w:tcBorders>
              <w:top w:val="single" w:sz="6" w:space="0" w:color="auto"/>
              <w:left w:val="nil"/>
              <w:bottom w:val="single" w:sz="6" w:space="0" w:color="auto"/>
              <w:right w:val="single" w:sz="6" w:space="0" w:color="auto"/>
            </w:tcBorders>
          </w:tcPr>
          <w:p w14:paraId="3AF5D35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proofErr w:type="gramStart"/>
            <w:r w:rsidRPr="00F23E92">
              <w:rPr>
                <w:rFonts w:ascii="Arial" w:hAnsi="Arial" w:cs="Arial"/>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F23E92">
              <w:rPr>
                <w:rFonts w:ascii="Arial" w:hAnsi="Arial" w:cs="Arial"/>
                <w:color w:val="000000"/>
                <w:sz w:val="24"/>
                <w:szCs w:val="24"/>
              </w:rPr>
              <w:t xml:space="preserve"> рыболовства и среде их обитания), подлежащие зачислению в бюджет муниципального образования</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3B99CB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500,0</w:t>
            </w:r>
          </w:p>
        </w:tc>
      </w:tr>
      <w:tr w:rsidR="00953C21" w:rsidRPr="00F23E92" w14:paraId="1CE60F3E" w14:textId="77777777" w:rsidTr="00953C2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14:paraId="5DE357B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75A8714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1 17 00000 00 0000 000</w:t>
            </w:r>
          </w:p>
        </w:tc>
        <w:tc>
          <w:tcPr>
            <w:tcW w:w="4934" w:type="dxa"/>
            <w:tcBorders>
              <w:top w:val="single" w:sz="6" w:space="0" w:color="auto"/>
              <w:left w:val="nil"/>
              <w:bottom w:val="single" w:sz="6" w:space="0" w:color="auto"/>
              <w:right w:val="single" w:sz="6" w:space="0" w:color="auto"/>
            </w:tcBorders>
          </w:tcPr>
          <w:p w14:paraId="5A0F90C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233162A"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300,0</w:t>
            </w:r>
          </w:p>
        </w:tc>
      </w:tr>
      <w:tr w:rsidR="00953C21" w:rsidRPr="00F23E92" w14:paraId="62566CD0" w14:textId="77777777" w:rsidTr="00953C21">
        <w:tblPrEx>
          <w:tblCellMar>
            <w:top w:w="0" w:type="dxa"/>
            <w:bottom w:w="0" w:type="dxa"/>
          </w:tblCellMar>
        </w:tblPrEx>
        <w:trPr>
          <w:trHeight w:val="283"/>
        </w:trPr>
        <w:tc>
          <w:tcPr>
            <w:tcW w:w="1166" w:type="dxa"/>
            <w:tcBorders>
              <w:top w:val="single" w:sz="6" w:space="0" w:color="auto"/>
              <w:left w:val="single" w:sz="6" w:space="0" w:color="auto"/>
              <w:bottom w:val="single" w:sz="6" w:space="0" w:color="auto"/>
              <w:right w:val="single" w:sz="6" w:space="0" w:color="auto"/>
            </w:tcBorders>
          </w:tcPr>
          <w:p w14:paraId="40E38A0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7432F37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1 17 05000 00 0000 180</w:t>
            </w:r>
          </w:p>
        </w:tc>
        <w:tc>
          <w:tcPr>
            <w:tcW w:w="4934" w:type="dxa"/>
            <w:tcBorders>
              <w:top w:val="single" w:sz="6" w:space="0" w:color="auto"/>
              <w:left w:val="nil"/>
              <w:bottom w:val="single" w:sz="6" w:space="0" w:color="auto"/>
              <w:right w:val="single" w:sz="6" w:space="0" w:color="auto"/>
            </w:tcBorders>
          </w:tcPr>
          <w:p w14:paraId="61B36D5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3B77146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300,0</w:t>
            </w:r>
          </w:p>
        </w:tc>
      </w:tr>
      <w:tr w:rsidR="00953C21" w:rsidRPr="00F23E92" w14:paraId="471E089E" w14:textId="77777777" w:rsidTr="00953C21">
        <w:tblPrEx>
          <w:tblCellMar>
            <w:top w:w="0" w:type="dxa"/>
            <w:bottom w:w="0" w:type="dxa"/>
          </w:tblCellMar>
        </w:tblPrEx>
        <w:trPr>
          <w:trHeight w:val="379"/>
        </w:trPr>
        <w:tc>
          <w:tcPr>
            <w:tcW w:w="1166" w:type="dxa"/>
            <w:tcBorders>
              <w:top w:val="single" w:sz="6" w:space="0" w:color="auto"/>
              <w:left w:val="single" w:sz="6" w:space="0" w:color="auto"/>
              <w:bottom w:val="single" w:sz="6" w:space="0" w:color="auto"/>
              <w:right w:val="single" w:sz="6" w:space="0" w:color="auto"/>
            </w:tcBorders>
            <w:shd w:val="solid" w:color="FFFFFF" w:fill="auto"/>
          </w:tcPr>
          <w:p w14:paraId="289946A6" w14:textId="77777777" w:rsidR="00953C21" w:rsidRPr="00F23E92" w:rsidRDefault="00953C21">
            <w:pPr>
              <w:autoSpaceDE w:val="0"/>
              <w:autoSpaceDN w:val="0"/>
              <w:adjustRightInd w:val="0"/>
              <w:spacing w:line="240" w:lineRule="auto"/>
              <w:ind w:firstLine="0"/>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FF" w:fill="auto"/>
          </w:tcPr>
          <w:p w14:paraId="1B38150A" w14:textId="77777777" w:rsidR="00953C21" w:rsidRPr="00F23E92" w:rsidRDefault="00953C21">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200 00000 00 0000 000</w:t>
            </w:r>
          </w:p>
        </w:tc>
        <w:tc>
          <w:tcPr>
            <w:tcW w:w="4934" w:type="dxa"/>
            <w:tcBorders>
              <w:top w:val="single" w:sz="6" w:space="0" w:color="auto"/>
              <w:left w:val="nil"/>
              <w:bottom w:val="single" w:sz="6" w:space="0" w:color="auto"/>
              <w:right w:val="single" w:sz="6" w:space="0" w:color="auto"/>
            </w:tcBorders>
            <w:shd w:val="solid" w:color="FFFFFF" w:fill="auto"/>
          </w:tcPr>
          <w:p w14:paraId="518BE617"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БЕЗВОЗМЕЗДНЫЕ ПОСТУПЛЕНИЯ ВСЕГО</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F06E8CD"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948102,9</w:t>
            </w:r>
          </w:p>
        </w:tc>
      </w:tr>
      <w:tr w:rsidR="00953C21" w:rsidRPr="00F23E92" w14:paraId="20302C9E"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663D70E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5E2085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202 15001 05 0000 150</w:t>
            </w:r>
          </w:p>
        </w:tc>
        <w:tc>
          <w:tcPr>
            <w:tcW w:w="4934" w:type="dxa"/>
            <w:tcBorders>
              <w:top w:val="single" w:sz="6" w:space="0" w:color="auto"/>
              <w:left w:val="nil"/>
              <w:bottom w:val="single" w:sz="6" w:space="0" w:color="auto"/>
              <w:right w:val="single" w:sz="6" w:space="0" w:color="auto"/>
            </w:tcBorders>
          </w:tcPr>
          <w:p w14:paraId="20C1065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бюджетам муниципальных  районов и ГО на выравнивание бюджетной обеспеченности МР (</w:t>
            </w:r>
            <w:proofErr w:type="spellStart"/>
            <w:r w:rsidRPr="00F23E92">
              <w:rPr>
                <w:rFonts w:ascii="Arial" w:hAnsi="Arial" w:cs="Arial"/>
                <w:color w:val="000000"/>
                <w:sz w:val="24"/>
                <w:szCs w:val="24"/>
              </w:rPr>
              <w:t>го</w:t>
            </w:r>
            <w:proofErr w:type="spellEnd"/>
            <w:r w:rsidRPr="00F23E92">
              <w:rPr>
                <w:rFonts w:ascii="Arial" w:hAnsi="Arial" w:cs="Arial"/>
                <w:color w:val="000000"/>
                <w:sz w:val="24"/>
                <w:szCs w:val="24"/>
              </w:rPr>
              <w:t>)</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81DF44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237227,0</w:t>
            </w:r>
          </w:p>
        </w:tc>
      </w:tr>
      <w:tr w:rsidR="00953C21" w:rsidRPr="00F23E92" w14:paraId="61B2D9CF" w14:textId="77777777" w:rsidTr="00953C2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14:paraId="732C7C6B" w14:textId="77777777" w:rsidR="00953C21" w:rsidRPr="00F23E92" w:rsidRDefault="00953C21">
            <w:pPr>
              <w:autoSpaceDE w:val="0"/>
              <w:autoSpaceDN w:val="0"/>
              <w:adjustRightInd w:val="0"/>
              <w:spacing w:line="240" w:lineRule="auto"/>
              <w:ind w:firstLine="0"/>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14:paraId="0CADF89B"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14:paraId="0926FCCC"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СУБСИДИИ</w:t>
            </w:r>
          </w:p>
        </w:tc>
        <w:tc>
          <w:tcPr>
            <w:tcW w:w="1085" w:type="dxa"/>
            <w:tcBorders>
              <w:top w:val="single" w:sz="6" w:space="0" w:color="auto"/>
              <w:left w:val="single" w:sz="6" w:space="0" w:color="auto"/>
              <w:bottom w:val="single" w:sz="6" w:space="0" w:color="auto"/>
              <w:right w:val="single" w:sz="6" w:space="0" w:color="auto"/>
            </w:tcBorders>
            <w:shd w:val="solid" w:color="FFFF00" w:fill="auto"/>
          </w:tcPr>
          <w:p w14:paraId="37BCD136"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8495,9</w:t>
            </w:r>
          </w:p>
        </w:tc>
      </w:tr>
      <w:tr w:rsidR="00953C21" w:rsidRPr="00F23E92" w14:paraId="0B139F20" w14:textId="77777777" w:rsidTr="00953C2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tcPr>
          <w:p w14:paraId="255AC83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26BEF28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202 29999 05 0000 150</w:t>
            </w:r>
          </w:p>
        </w:tc>
        <w:tc>
          <w:tcPr>
            <w:tcW w:w="4934" w:type="dxa"/>
            <w:tcBorders>
              <w:top w:val="single" w:sz="6" w:space="0" w:color="auto"/>
              <w:left w:val="nil"/>
              <w:bottom w:val="single" w:sz="6" w:space="0" w:color="auto"/>
              <w:right w:val="single" w:sz="6" w:space="0" w:color="auto"/>
            </w:tcBorders>
          </w:tcPr>
          <w:p w14:paraId="066A8F5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Субсидии в части увеличения тарифной ставки на 25% в </w:t>
            </w:r>
            <w:proofErr w:type="spellStart"/>
            <w:r w:rsidRPr="00F23E92">
              <w:rPr>
                <w:rFonts w:ascii="Arial" w:hAnsi="Arial" w:cs="Arial"/>
                <w:color w:val="000000"/>
                <w:sz w:val="24"/>
                <w:szCs w:val="24"/>
              </w:rPr>
              <w:t>пгт</w:t>
            </w:r>
            <w:proofErr w:type="spellEnd"/>
            <w:r w:rsidRPr="00F23E92">
              <w:rPr>
                <w:rFonts w:ascii="Arial" w:hAnsi="Arial" w:cs="Arial"/>
                <w:color w:val="000000"/>
                <w:sz w:val="24"/>
                <w:szCs w:val="24"/>
              </w:rPr>
              <w:t xml:space="preserve"> (кроме </w:t>
            </w:r>
            <w:proofErr w:type="spellStart"/>
            <w:r w:rsidRPr="00F23E92">
              <w:rPr>
                <w:rFonts w:ascii="Arial" w:hAnsi="Arial" w:cs="Arial"/>
                <w:color w:val="000000"/>
                <w:sz w:val="24"/>
                <w:szCs w:val="24"/>
              </w:rPr>
              <w:t>пед</w:t>
            </w:r>
            <w:proofErr w:type="gramStart"/>
            <w:r w:rsidRPr="00F23E92">
              <w:rPr>
                <w:rFonts w:ascii="Arial" w:hAnsi="Arial" w:cs="Arial"/>
                <w:color w:val="000000"/>
                <w:sz w:val="24"/>
                <w:szCs w:val="24"/>
              </w:rPr>
              <w:t>.р</w:t>
            </w:r>
            <w:proofErr w:type="gramEnd"/>
            <w:r w:rsidRPr="00F23E92">
              <w:rPr>
                <w:rFonts w:ascii="Arial" w:hAnsi="Arial" w:cs="Arial"/>
                <w:color w:val="000000"/>
                <w:sz w:val="24"/>
                <w:szCs w:val="24"/>
              </w:rPr>
              <w:t>аботников</w:t>
            </w:r>
            <w:proofErr w:type="spellEnd"/>
            <w:r w:rsidRPr="00F23E92">
              <w:rPr>
                <w:rFonts w:ascii="Arial" w:hAnsi="Arial" w:cs="Arial"/>
                <w:color w:val="000000"/>
                <w:sz w:val="24"/>
                <w:szCs w:val="24"/>
              </w:rPr>
              <w:t xml:space="preserve"> МОУ)</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108D65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8495,9</w:t>
            </w:r>
          </w:p>
        </w:tc>
      </w:tr>
      <w:tr w:rsidR="00953C21" w:rsidRPr="00F23E92" w14:paraId="72320971" w14:textId="77777777" w:rsidTr="00953C21">
        <w:tblPrEx>
          <w:tblCellMar>
            <w:top w:w="0" w:type="dxa"/>
            <w:bottom w:w="0" w:type="dxa"/>
          </w:tblCellMar>
        </w:tblPrEx>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14:paraId="0ACC4819" w14:textId="77777777" w:rsidR="00953C21" w:rsidRPr="00F23E92" w:rsidRDefault="00953C21">
            <w:pPr>
              <w:autoSpaceDE w:val="0"/>
              <w:autoSpaceDN w:val="0"/>
              <w:adjustRightInd w:val="0"/>
              <w:spacing w:line="240" w:lineRule="auto"/>
              <w:ind w:firstLine="0"/>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14:paraId="59F6A6C5" w14:textId="77777777" w:rsidR="00953C21" w:rsidRPr="00F23E92" w:rsidRDefault="00953C21">
            <w:pPr>
              <w:autoSpaceDE w:val="0"/>
              <w:autoSpaceDN w:val="0"/>
              <w:adjustRightInd w:val="0"/>
              <w:spacing w:line="240" w:lineRule="auto"/>
              <w:ind w:firstLine="0"/>
              <w:jc w:val="center"/>
              <w:rPr>
                <w:rFonts w:ascii="Arial" w:hAnsi="Arial" w:cs="Arial"/>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14:paraId="6668BC8A"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СУБВЕНЦИИ</w:t>
            </w:r>
          </w:p>
        </w:tc>
        <w:tc>
          <w:tcPr>
            <w:tcW w:w="1085" w:type="dxa"/>
            <w:tcBorders>
              <w:top w:val="single" w:sz="6" w:space="0" w:color="auto"/>
              <w:left w:val="single" w:sz="6" w:space="0" w:color="auto"/>
              <w:bottom w:val="single" w:sz="6" w:space="0" w:color="auto"/>
              <w:right w:val="single" w:sz="6" w:space="0" w:color="auto"/>
            </w:tcBorders>
            <w:shd w:val="solid" w:color="FFFF00" w:fill="auto"/>
          </w:tcPr>
          <w:p w14:paraId="5B15E654"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694283,8</w:t>
            </w:r>
          </w:p>
        </w:tc>
      </w:tr>
      <w:tr w:rsidR="00953C21" w:rsidRPr="00F23E92" w14:paraId="2B0091E3" w14:textId="77777777" w:rsidTr="00953C21">
        <w:tblPrEx>
          <w:tblCellMar>
            <w:top w:w="0" w:type="dxa"/>
            <w:bottom w:w="0" w:type="dxa"/>
          </w:tblCellMar>
        </w:tblPrEx>
        <w:trPr>
          <w:trHeight w:val="1493"/>
        </w:trPr>
        <w:tc>
          <w:tcPr>
            <w:tcW w:w="1166" w:type="dxa"/>
            <w:tcBorders>
              <w:top w:val="single" w:sz="6" w:space="0" w:color="auto"/>
              <w:left w:val="single" w:sz="6" w:space="0" w:color="auto"/>
              <w:bottom w:val="single" w:sz="6" w:space="0" w:color="auto"/>
              <w:right w:val="single" w:sz="6" w:space="0" w:color="auto"/>
            </w:tcBorders>
          </w:tcPr>
          <w:p w14:paraId="04A1279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578A9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14:paraId="7103692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 предоставлении компенсации части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2AE4EA6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2006,9</w:t>
            </w:r>
          </w:p>
        </w:tc>
      </w:tr>
      <w:tr w:rsidR="00953C21" w:rsidRPr="00F23E92" w14:paraId="5D6C82A5" w14:textId="77777777" w:rsidTr="00953C21">
        <w:tblPrEx>
          <w:tblCellMar>
            <w:top w:w="0" w:type="dxa"/>
            <w:bottom w:w="0" w:type="dxa"/>
          </w:tblCellMar>
        </w:tblPrEx>
        <w:trPr>
          <w:trHeight w:val="965"/>
        </w:trPr>
        <w:tc>
          <w:tcPr>
            <w:tcW w:w="1166" w:type="dxa"/>
            <w:tcBorders>
              <w:top w:val="single" w:sz="6" w:space="0" w:color="auto"/>
              <w:left w:val="single" w:sz="6" w:space="0" w:color="auto"/>
              <w:bottom w:val="single" w:sz="6" w:space="0" w:color="auto"/>
              <w:right w:val="single" w:sz="6" w:space="0" w:color="auto"/>
            </w:tcBorders>
          </w:tcPr>
          <w:p w14:paraId="4FE9749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4A2B083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6FE62E3E"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r w:rsidRPr="00F23E92">
              <w:rPr>
                <w:rFonts w:ascii="Arial" w:hAnsi="Arial" w:cs="Arial"/>
                <w:b/>
                <w:bCs/>
                <w:color w:val="000000"/>
                <w:sz w:val="24"/>
                <w:szCs w:val="24"/>
              </w:rPr>
              <w:t xml:space="preserve"> СОШ</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C88F6A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466155,2</w:t>
            </w:r>
          </w:p>
        </w:tc>
      </w:tr>
      <w:tr w:rsidR="00953C21" w:rsidRPr="00F23E92" w14:paraId="1097D6FE" w14:textId="77777777" w:rsidTr="00953C21">
        <w:tblPrEx>
          <w:tblCellMar>
            <w:top w:w="0" w:type="dxa"/>
            <w:bottom w:w="0" w:type="dxa"/>
          </w:tblCellMar>
        </w:tblPrEx>
        <w:trPr>
          <w:trHeight w:val="979"/>
        </w:trPr>
        <w:tc>
          <w:tcPr>
            <w:tcW w:w="1166" w:type="dxa"/>
            <w:tcBorders>
              <w:top w:val="single" w:sz="6" w:space="0" w:color="auto"/>
              <w:left w:val="single" w:sz="6" w:space="0" w:color="auto"/>
              <w:bottom w:val="single" w:sz="6" w:space="0" w:color="auto"/>
              <w:right w:val="single" w:sz="6" w:space="0" w:color="auto"/>
            </w:tcBorders>
          </w:tcPr>
          <w:p w14:paraId="26DCE3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0310DDD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391ABB33"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proofErr w:type="gramStart"/>
            <w:r w:rsidRPr="00F23E92">
              <w:rPr>
                <w:rFonts w:ascii="Arial" w:hAnsi="Arial" w:cs="Arial"/>
                <w:color w:val="000000"/>
                <w:sz w:val="24"/>
                <w:szCs w:val="24"/>
              </w:rPr>
              <w:t xml:space="preserve">,, </w:t>
            </w:r>
            <w:proofErr w:type="gramEnd"/>
            <w:r w:rsidRPr="00F23E92">
              <w:rPr>
                <w:rFonts w:ascii="Arial" w:hAnsi="Arial" w:cs="Arial"/>
                <w:b/>
                <w:bCs/>
                <w:color w:val="000000"/>
                <w:sz w:val="24"/>
                <w:szCs w:val="24"/>
              </w:rPr>
              <w:t>ДОУ</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18C5B4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173142,9</w:t>
            </w:r>
          </w:p>
        </w:tc>
      </w:tr>
      <w:tr w:rsidR="00953C21" w:rsidRPr="00F23E92" w14:paraId="69556D7A" w14:textId="77777777" w:rsidTr="00953C21">
        <w:tblPrEx>
          <w:tblCellMar>
            <w:top w:w="0" w:type="dxa"/>
            <w:bottom w:w="0" w:type="dxa"/>
          </w:tblCellMar>
        </w:tblPrEx>
        <w:trPr>
          <w:trHeight w:val="941"/>
        </w:trPr>
        <w:tc>
          <w:tcPr>
            <w:tcW w:w="1166" w:type="dxa"/>
            <w:tcBorders>
              <w:top w:val="single" w:sz="6" w:space="0" w:color="auto"/>
              <w:left w:val="single" w:sz="6" w:space="0" w:color="auto"/>
              <w:bottom w:val="single" w:sz="6" w:space="0" w:color="auto"/>
              <w:right w:val="single" w:sz="6" w:space="0" w:color="auto"/>
            </w:tcBorders>
          </w:tcPr>
          <w:p w14:paraId="2C1F9A5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tcPr>
          <w:p w14:paraId="53704A0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14:paraId="15D3D8C4"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B2F86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8293,5</w:t>
            </w:r>
          </w:p>
        </w:tc>
      </w:tr>
      <w:tr w:rsidR="00953C21" w:rsidRPr="00F23E92" w14:paraId="0A0982BC" w14:textId="77777777" w:rsidTr="00953C21">
        <w:tblPrEx>
          <w:tblCellMar>
            <w:top w:w="0" w:type="dxa"/>
            <w:bottom w:w="0" w:type="dxa"/>
          </w:tblCellMar>
        </w:tblPrEx>
        <w:trPr>
          <w:trHeight w:val="955"/>
        </w:trPr>
        <w:tc>
          <w:tcPr>
            <w:tcW w:w="1166" w:type="dxa"/>
            <w:tcBorders>
              <w:top w:val="single" w:sz="6" w:space="0" w:color="auto"/>
              <w:left w:val="single" w:sz="6" w:space="0" w:color="auto"/>
              <w:bottom w:val="single" w:sz="6" w:space="0" w:color="auto"/>
              <w:right w:val="single" w:sz="6" w:space="0" w:color="auto"/>
            </w:tcBorders>
          </w:tcPr>
          <w:p w14:paraId="0D55CD2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2FABC68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6BEC0AD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 администрирование государственного полномочия по организации проведения мероприятий по содержанию безнадзорных животных</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9681C1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140,4</w:t>
            </w:r>
          </w:p>
        </w:tc>
      </w:tr>
      <w:tr w:rsidR="00953C21" w:rsidRPr="00F23E92" w14:paraId="40ADC1DE" w14:textId="77777777" w:rsidTr="00953C21">
        <w:tblPrEx>
          <w:tblCellMar>
            <w:top w:w="0" w:type="dxa"/>
            <w:bottom w:w="0" w:type="dxa"/>
          </w:tblCellMar>
        </w:tblPrEx>
        <w:trPr>
          <w:trHeight w:val="504"/>
        </w:trPr>
        <w:tc>
          <w:tcPr>
            <w:tcW w:w="1166" w:type="dxa"/>
            <w:tcBorders>
              <w:top w:val="single" w:sz="6" w:space="0" w:color="auto"/>
              <w:left w:val="single" w:sz="6" w:space="0" w:color="auto"/>
              <w:bottom w:val="single" w:sz="6" w:space="0" w:color="auto"/>
              <w:right w:val="single" w:sz="6" w:space="0" w:color="auto"/>
            </w:tcBorders>
          </w:tcPr>
          <w:p w14:paraId="29E90F8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6D04C45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6AEC4C5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Организация проведения мероприятий по содержанию безнадзорных животных</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63880B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5201,8</w:t>
            </w:r>
          </w:p>
        </w:tc>
      </w:tr>
      <w:tr w:rsidR="00953C21" w:rsidRPr="00F23E92" w14:paraId="2A055022" w14:textId="77777777" w:rsidTr="00953C21">
        <w:tblPrEx>
          <w:tblCellMar>
            <w:top w:w="0" w:type="dxa"/>
            <w:bottom w:w="0" w:type="dxa"/>
          </w:tblCellMar>
        </w:tblPrEx>
        <w:trPr>
          <w:trHeight w:val="710"/>
        </w:trPr>
        <w:tc>
          <w:tcPr>
            <w:tcW w:w="1166" w:type="dxa"/>
            <w:tcBorders>
              <w:top w:val="single" w:sz="6" w:space="0" w:color="auto"/>
              <w:left w:val="single" w:sz="6" w:space="0" w:color="auto"/>
              <w:bottom w:val="single" w:sz="6" w:space="0" w:color="auto"/>
              <w:right w:val="single" w:sz="6" w:space="0" w:color="auto"/>
            </w:tcBorders>
          </w:tcPr>
          <w:p w14:paraId="64F34A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6491014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29EC2A6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Субвенции на предоставление дотаций бюджетам поселений на выравнивание бюджетной обеспеченности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422E70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953C21" w:rsidRPr="00F23E92" w14:paraId="640DEF1E" w14:textId="77777777" w:rsidTr="00953C21">
        <w:tblPrEx>
          <w:tblCellMar>
            <w:top w:w="0" w:type="dxa"/>
            <w:bottom w:w="0" w:type="dxa"/>
          </w:tblCellMar>
        </w:tblPrEx>
        <w:trPr>
          <w:trHeight w:val="269"/>
        </w:trPr>
        <w:tc>
          <w:tcPr>
            <w:tcW w:w="1166" w:type="dxa"/>
            <w:tcBorders>
              <w:top w:val="single" w:sz="6" w:space="0" w:color="auto"/>
              <w:left w:val="single" w:sz="6" w:space="0" w:color="auto"/>
              <w:bottom w:val="single" w:sz="6" w:space="0" w:color="auto"/>
              <w:right w:val="single" w:sz="6" w:space="0" w:color="auto"/>
            </w:tcBorders>
          </w:tcPr>
          <w:p w14:paraId="28DFED5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1A1C76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266C74B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Единая субвенция местным бюджетам</w:t>
            </w:r>
          </w:p>
        </w:tc>
        <w:tc>
          <w:tcPr>
            <w:tcW w:w="1085" w:type="dxa"/>
            <w:tcBorders>
              <w:top w:val="single" w:sz="6" w:space="0" w:color="auto"/>
              <w:left w:val="single" w:sz="6" w:space="0" w:color="auto"/>
              <w:bottom w:val="single" w:sz="6" w:space="0" w:color="auto"/>
              <w:right w:val="single" w:sz="6" w:space="0" w:color="auto"/>
            </w:tcBorders>
          </w:tcPr>
          <w:p w14:paraId="29C7763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1333,7</w:t>
            </w:r>
          </w:p>
        </w:tc>
      </w:tr>
      <w:tr w:rsidR="00953C21" w:rsidRPr="00F23E92" w14:paraId="59F77270" w14:textId="77777777" w:rsidTr="00953C21">
        <w:tblPrEx>
          <w:tblCellMar>
            <w:top w:w="0" w:type="dxa"/>
            <w:bottom w:w="0" w:type="dxa"/>
          </w:tblCellMar>
        </w:tblPrEx>
        <w:trPr>
          <w:trHeight w:val="490"/>
        </w:trPr>
        <w:tc>
          <w:tcPr>
            <w:tcW w:w="1166" w:type="dxa"/>
            <w:tcBorders>
              <w:top w:val="single" w:sz="6" w:space="0" w:color="auto"/>
              <w:left w:val="single" w:sz="6" w:space="0" w:color="auto"/>
              <w:bottom w:val="single" w:sz="6" w:space="0" w:color="auto"/>
              <w:right w:val="single" w:sz="6" w:space="0" w:color="auto"/>
            </w:tcBorders>
          </w:tcPr>
          <w:p w14:paraId="059B506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267641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4377B1C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Субвенция для осуществления </w:t>
            </w:r>
            <w:proofErr w:type="gramStart"/>
            <w:r w:rsidRPr="00F23E92">
              <w:rPr>
                <w:rFonts w:ascii="Arial" w:hAnsi="Arial" w:cs="Arial"/>
                <w:color w:val="000000"/>
                <w:sz w:val="24"/>
                <w:szCs w:val="24"/>
              </w:rPr>
              <w:t>отдельных</w:t>
            </w:r>
            <w:proofErr w:type="gram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госполномочий</w:t>
            </w:r>
            <w:proofErr w:type="spellEnd"/>
            <w:r w:rsidRPr="00F23E92">
              <w:rPr>
                <w:rFonts w:ascii="Arial" w:hAnsi="Arial" w:cs="Arial"/>
                <w:color w:val="000000"/>
                <w:sz w:val="24"/>
                <w:szCs w:val="24"/>
              </w:rPr>
              <w:t xml:space="preserve"> в сфере труда</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61ECF17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790,1</w:t>
            </w:r>
          </w:p>
        </w:tc>
      </w:tr>
      <w:tr w:rsidR="00953C21" w:rsidRPr="00F23E92" w14:paraId="4F937C70" w14:textId="77777777" w:rsidTr="00953C2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14:paraId="04EE0C3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B57E93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369B664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осуществление </w:t>
            </w:r>
            <w:proofErr w:type="spellStart"/>
            <w:r w:rsidRPr="00F23E92">
              <w:rPr>
                <w:rFonts w:ascii="Arial" w:hAnsi="Arial" w:cs="Arial"/>
                <w:color w:val="000000"/>
                <w:sz w:val="24"/>
                <w:szCs w:val="24"/>
              </w:rPr>
              <w:t>госполномочия</w:t>
            </w:r>
            <w:proofErr w:type="spellEnd"/>
            <w:r w:rsidRPr="00F23E92">
              <w:rPr>
                <w:rFonts w:ascii="Arial" w:hAnsi="Arial" w:cs="Arial"/>
                <w:color w:val="000000"/>
                <w:sz w:val="24"/>
                <w:szCs w:val="24"/>
              </w:rPr>
              <w:t xml:space="preserve"> по созданию административных комиссий</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02B0B16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r>
      <w:tr w:rsidR="00953C21" w:rsidRPr="00F23E92" w14:paraId="50EC9717" w14:textId="77777777" w:rsidTr="00953C21">
        <w:tblPrEx>
          <w:tblCellMar>
            <w:top w:w="0" w:type="dxa"/>
            <w:bottom w:w="0" w:type="dxa"/>
          </w:tblCellMar>
        </w:tblPrEx>
        <w:trPr>
          <w:trHeight w:val="475"/>
        </w:trPr>
        <w:tc>
          <w:tcPr>
            <w:tcW w:w="1166" w:type="dxa"/>
            <w:tcBorders>
              <w:top w:val="single" w:sz="6" w:space="0" w:color="auto"/>
              <w:left w:val="single" w:sz="6" w:space="0" w:color="auto"/>
              <w:bottom w:val="single" w:sz="6" w:space="0" w:color="auto"/>
              <w:right w:val="single" w:sz="6" w:space="0" w:color="auto"/>
            </w:tcBorders>
          </w:tcPr>
          <w:p w14:paraId="6819A65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B1007D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7108A215"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Обеспечение льготным питанием детей из малоимущих семей, обучающихся в МОУ</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33EF29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8741,3</w:t>
            </w:r>
          </w:p>
        </w:tc>
      </w:tr>
      <w:tr w:rsidR="00953C21" w:rsidRPr="00F23E92" w14:paraId="409495E4" w14:textId="77777777" w:rsidTr="00953C21">
        <w:tblPrEx>
          <w:tblCellMar>
            <w:top w:w="0" w:type="dxa"/>
            <w:bottom w:w="0" w:type="dxa"/>
          </w:tblCellMar>
        </w:tblPrEx>
        <w:trPr>
          <w:trHeight w:val="1210"/>
        </w:trPr>
        <w:tc>
          <w:tcPr>
            <w:tcW w:w="1166" w:type="dxa"/>
            <w:tcBorders>
              <w:top w:val="single" w:sz="6" w:space="0" w:color="auto"/>
              <w:left w:val="single" w:sz="6" w:space="0" w:color="auto"/>
              <w:bottom w:val="single" w:sz="6" w:space="0" w:color="auto"/>
              <w:right w:val="single" w:sz="6" w:space="0" w:color="auto"/>
            </w:tcBorders>
          </w:tcPr>
          <w:p w14:paraId="1F6D354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BA1E28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4C7C009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Осуществление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олномочия</w:t>
            </w:r>
            <w:proofErr w:type="spellEnd"/>
            <w:r w:rsidRPr="00F23E92">
              <w:rPr>
                <w:rFonts w:ascii="Arial" w:hAnsi="Arial" w:cs="Arial"/>
                <w:color w:val="000000"/>
                <w:sz w:val="24"/>
                <w:szCs w:val="24"/>
              </w:rPr>
              <w:t xml:space="preserve"> по организации </w:t>
            </w:r>
            <w:proofErr w:type="spellStart"/>
            <w:r w:rsidRPr="00F23E92">
              <w:rPr>
                <w:rFonts w:ascii="Arial" w:hAnsi="Arial" w:cs="Arial"/>
                <w:color w:val="000000"/>
                <w:sz w:val="24"/>
                <w:szCs w:val="24"/>
              </w:rPr>
              <w:t>соцподдержки</w:t>
            </w:r>
            <w:proofErr w:type="spellEnd"/>
            <w:r w:rsidRPr="00F23E92">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F23E92">
              <w:rPr>
                <w:rFonts w:ascii="Arial" w:hAnsi="Arial" w:cs="Arial"/>
                <w:color w:val="000000"/>
                <w:sz w:val="24"/>
                <w:szCs w:val="24"/>
              </w:rPr>
              <w:t>жд</w:t>
            </w:r>
            <w:proofErr w:type="spellEnd"/>
            <w:r w:rsidRPr="00F23E92">
              <w:rPr>
                <w:rFonts w:ascii="Arial" w:hAnsi="Arial" w:cs="Arial"/>
                <w:color w:val="000000"/>
                <w:sz w:val="24"/>
                <w:szCs w:val="24"/>
              </w:rPr>
              <w:t>)</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C2EF5B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681,5</w:t>
            </w:r>
          </w:p>
        </w:tc>
      </w:tr>
      <w:tr w:rsidR="00953C21" w:rsidRPr="00F23E92" w14:paraId="61C05177" w14:textId="77777777" w:rsidTr="00953C21">
        <w:tblPrEx>
          <w:tblCellMar>
            <w:top w:w="0" w:type="dxa"/>
            <w:bottom w:w="0" w:type="dxa"/>
          </w:tblCellMar>
        </w:tblPrEx>
        <w:trPr>
          <w:trHeight w:val="1397"/>
        </w:trPr>
        <w:tc>
          <w:tcPr>
            <w:tcW w:w="1166" w:type="dxa"/>
            <w:tcBorders>
              <w:top w:val="single" w:sz="6" w:space="0" w:color="auto"/>
              <w:left w:val="single" w:sz="6" w:space="0" w:color="auto"/>
              <w:bottom w:val="single" w:sz="6" w:space="0" w:color="auto"/>
              <w:right w:val="single" w:sz="6" w:space="0" w:color="auto"/>
            </w:tcBorders>
          </w:tcPr>
          <w:p w14:paraId="1F4718B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058B992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577FD00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администрирование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олномочия</w:t>
            </w:r>
            <w:proofErr w:type="spellEnd"/>
            <w:r w:rsidRPr="00F23E92">
              <w:rPr>
                <w:rFonts w:ascii="Arial" w:hAnsi="Arial" w:cs="Arial"/>
                <w:color w:val="000000"/>
                <w:sz w:val="24"/>
                <w:szCs w:val="24"/>
              </w:rPr>
              <w:t xml:space="preserve"> по организации </w:t>
            </w:r>
            <w:proofErr w:type="spellStart"/>
            <w:r w:rsidRPr="00F23E92">
              <w:rPr>
                <w:rFonts w:ascii="Arial" w:hAnsi="Arial" w:cs="Arial"/>
                <w:color w:val="000000"/>
                <w:sz w:val="24"/>
                <w:szCs w:val="24"/>
              </w:rPr>
              <w:t>соцподдержки</w:t>
            </w:r>
            <w:proofErr w:type="spellEnd"/>
            <w:r w:rsidRPr="00F23E92">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F23E92">
              <w:rPr>
                <w:rFonts w:ascii="Arial" w:hAnsi="Arial" w:cs="Arial"/>
                <w:color w:val="000000"/>
                <w:sz w:val="24"/>
                <w:szCs w:val="24"/>
              </w:rPr>
              <w:t>жд</w:t>
            </w:r>
            <w:proofErr w:type="spellEnd"/>
            <w:r w:rsidRPr="00F23E92">
              <w:rPr>
                <w:rFonts w:ascii="Arial" w:hAnsi="Arial" w:cs="Arial"/>
                <w:color w:val="000000"/>
                <w:sz w:val="24"/>
                <w:szCs w:val="24"/>
              </w:rPr>
              <w:t>)</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5D5D5CD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953C21" w:rsidRPr="00F23E92" w14:paraId="684912EC" w14:textId="77777777" w:rsidTr="00953C21">
        <w:tblPrEx>
          <w:tblCellMar>
            <w:top w:w="0" w:type="dxa"/>
            <w:bottom w:w="0" w:type="dxa"/>
          </w:tblCellMar>
        </w:tblPrEx>
        <w:trPr>
          <w:trHeight w:val="710"/>
        </w:trPr>
        <w:tc>
          <w:tcPr>
            <w:tcW w:w="1166" w:type="dxa"/>
            <w:tcBorders>
              <w:top w:val="single" w:sz="6" w:space="0" w:color="auto"/>
              <w:left w:val="single" w:sz="6" w:space="0" w:color="auto"/>
              <w:bottom w:val="single" w:sz="6" w:space="0" w:color="auto"/>
              <w:right w:val="single" w:sz="6" w:space="0" w:color="auto"/>
            </w:tcBorders>
          </w:tcPr>
          <w:p w14:paraId="2A0231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3131CB3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5E4E2DB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предоставление компенсаций затрат родителей детей-инвалидов на обучение по основным </w:t>
            </w:r>
            <w:proofErr w:type="spellStart"/>
            <w:r w:rsidRPr="00F23E92">
              <w:rPr>
                <w:rFonts w:ascii="Arial" w:hAnsi="Arial" w:cs="Arial"/>
                <w:color w:val="000000"/>
                <w:sz w:val="24"/>
                <w:szCs w:val="24"/>
              </w:rPr>
              <w:t>общеобр</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рограммам</w:t>
            </w:r>
            <w:proofErr w:type="spellEnd"/>
            <w:r w:rsidRPr="00F23E92">
              <w:rPr>
                <w:rFonts w:ascii="Arial" w:hAnsi="Arial" w:cs="Arial"/>
                <w:color w:val="000000"/>
                <w:sz w:val="24"/>
                <w:szCs w:val="24"/>
              </w:rPr>
              <w:t xml:space="preserve"> на дому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83D71F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596,3</w:t>
            </w:r>
          </w:p>
        </w:tc>
      </w:tr>
      <w:tr w:rsidR="00953C21" w:rsidRPr="00F23E92" w14:paraId="4C48E0AC" w14:textId="77777777" w:rsidTr="00953C21">
        <w:tblPrEx>
          <w:tblCellMar>
            <w:top w:w="0" w:type="dxa"/>
            <w:bottom w:w="0" w:type="dxa"/>
          </w:tblCellMar>
        </w:tblPrEx>
        <w:trPr>
          <w:trHeight w:val="1003"/>
        </w:trPr>
        <w:tc>
          <w:tcPr>
            <w:tcW w:w="1166" w:type="dxa"/>
            <w:tcBorders>
              <w:top w:val="single" w:sz="6" w:space="0" w:color="auto"/>
              <w:left w:val="single" w:sz="6" w:space="0" w:color="auto"/>
              <w:bottom w:val="single" w:sz="6" w:space="0" w:color="auto"/>
              <w:right w:val="single" w:sz="6" w:space="0" w:color="auto"/>
            </w:tcBorders>
          </w:tcPr>
          <w:p w14:paraId="5667E8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6B61F2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14:paraId="278FA2C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администрирование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олномочий</w:t>
            </w:r>
            <w:proofErr w:type="spellEnd"/>
            <w:r w:rsidRPr="00F23E92">
              <w:rPr>
                <w:rFonts w:ascii="Arial" w:hAnsi="Arial" w:cs="Arial"/>
                <w:color w:val="000000"/>
                <w:sz w:val="24"/>
                <w:szCs w:val="24"/>
              </w:rPr>
              <w:t xml:space="preserve"> по организации и осуществление деятельности по опеке и попечительству над несовершеннолетними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C64A63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5087,5</w:t>
            </w:r>
          </w:p>
        </w:tc>
      </w:tr>
      <w:tr w:rsidR="00953C21" w:rsidRPr="00F23E92" w14:paraId="5CFB03AC" w14:textId="77777777" w:rsidTr="00953C21">
        <w:tblPrEx>
          <w:tblCellMar>
            <w:top w:w="0" w:type="dxa"/>
            <w:bottom w:w="0" w:type="dxa"/>
          </w:tblCellMar>
        </w:tblPrEx>
        <w:trPr>
          <w:trHeight w:val="720"/>
        </w:trPr>
        <w:tc>
          <w:tcPr>
            <w:tcW w:w="1166" w:type="dxa"/>
            <w:tcBorders>
              <w:top w:val="single" w:sz="6" w:space="0" w:color="auto"/>
              <w:left w:val="single" w:sz="6" w:space="0" w:color="auto"/>
              <w:bottom w:val="single" w:sz="6" w:space="0" w:color="auto"/>
              <w:right w:val="single" w:sz="6" w:space="0" w:color="auto"/>
            </w:tcBorders>
          </w:tcPr>
          <w:p w14:paraId="22E000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068A810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202 30027 05 0000 150</w:t>
            </w:r>
          </w:p>
        </w:tc>
        <w:tc>
          <w:tcPr>
            <w:tcW w:w="4934" w:type="dxa"/>
            <w:tcBorders>
              <w:top w:val="single" w:sz="6" w:space="0" w:color="auto"/>
              <w:left w:val="nil"/>
              <w:bottom w:val="single" w:sz="6" w:space="0" w:color="auto"/>
              <w:right w:val="single" w:sz="6" w:space="0" w:color="auto"/>
            </w:tcBorders>
          </w:tcPr>
          <w:p w14:paraId="0A859064"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осуществление выплат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олномочий</w:t>
            </w:r>
            <w:proofErr w:type="spellEnd"/>
            <w:r w:rsidRPr="00F23E92">
              <w:rPr>
                <w:rFonts w:ascii="Arial" w:hAnsi="Arial" w:cs="Arial"/>
                <w:color w:val="000000"/>
                <w:sz w:val="24"/>
                <w:szCs w:val="24"/>
              </w:rPr>
              <w:t xml:space="preserve"> по организации и </w:t>
            </w:r>
            <w:proofErr w:type="spellStart"/>
            <w:r w:rsidRPr="00F23E92">
              <w:rPr>
                <w:rFonts w:ascii="Arial" w:hAnsi="Arial" w:cs="Arial"/>
                <w:color w:val="000000"/>
                <w:sz w:val="24"/>
                <w:szCs w:val="24"/>
              </w:rPr>
              <w:t>осуществ</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деят</w:t>
            </w:r>
            <w:proofErr w:type="spellEnd"/>
            <w:r w:rsidRPr="00F23E92">
              <w:rPr>
                <w:rFonts w:ascii="Arial" w:hAnsi="Arial" w:cs="Arial"/>
                <w:color w:val="000000"/>
                <w:sz w:val="24"/>
                <w:szCs w:val="24"/>
              </w:rPr>
              <w:t xml:space="preserve"> по опеке и попечительству над несовершеннолетними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100F67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18787,1</w:t>
            </w:r>
          </w:p>
        </w:tc>
      </w:tr>
      <w:tr w:rsidR="00953C21" w:rsidRPr="00F23E92" w14:paraId="49A7900E" w14:textId="77777777" w:rsidTr="00953C21">
        <w:tblPrEx>
          <w:tblCellMar>
            <w:top w:w="0" w:type="dxa"/>
            <w:bottom w:w="0" w:type="dxa"/>
          </w:tblCellMar>
        </w:tblPrEx>
        <w:trPr>
          <w:trHeight w:val="1248"/>
        </w:trPr>
        <w:tc>
          <w:tcPr>
            <w:tcW w:w="1166" w:type="dxa"/>
            <w:tcBorders>
              <w:top w:val="single" w:sz="6" w:space="0" w:color="auto"/>
              <w:left w:val="single" w:sz="6" w:space="0" w:color="auto"/>
              <w:bottom w:val="single" w:sz="6" w:space="0" w:color="auto"/>
              <w:right w:val="single" w:sz="6" w:space="0" w:color="auto"/>
            </w:tcBorders>
          </w:tcPr>
          <w:p w14:paraId="24C8C74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tcPr>
          <w:p w14:paraId="4592014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202 35120 05 0000 151</w:t>
            </w:r>
          </w:p>
        </w:tc>
        <w:tc>
          <w:tcPr>
            <w:tcW w:w="4934" w:type="dxa"/>
            <w:tcBorders>
              <w:top w:val="single" w:sz="6" w:space="0" w:color="auto"/>
              <w:left w:val="nil"/>
              <w:bottom w:val="single" w:sz="6" w:space="0" w:color="auto"/>
              <w:right w:val="single" w:sz="6" w:space="0" w:color="auto"/>
            </w:tcBorders>
          </w:tcPr>
          <w:p w14:paraId="0D47DEC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1939636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r>
      <w:tr w:rsidR="00953C21" w:rsidRPr="00F23E92" w14:paraId="00AB4178" w14:textId="77777777" w:rsidTr="00953C21">
        <w:tblPrEx>
          <w:tblCellMar>
            <w:top w:w="0" w:type="dxa"/>
            <w:bottom w:w="0" w:type="dxa"/>
          </w:tblCellMar>
        </w:tblPrEx>
        <w:trPr>
          <w:trHeight w:val="466"/>
        </w:trPr>
        <w:tc>
          <w:tcPr>
            <w:tcW w:w="1166" w:type="dxa"/>
            <w:tcBorders>
              <w:top w:val="single" w:sz="6" w:space="0" w:color="auto"/>
              <w:left w:val="single" w:sz="6" w:space="0" w:color="auto"/>
              <w:bottom w:val="single" w:sz="6" w:space="0" w:color="auto"/>
              <w:right w:val="single" w:sz="6" w:space="0" w:color="auto"/>
            </w:tcBorders>
            <w:shd w:val="solid" w:color="FFFF00" w:fill="auto"/>
          </w:tcPr>
          <w:p w14:paraId="3C4E4BEB" w14:textId="77777777" w:rsidR="00953C21" w:rsidRPr="00F23E92" w:rsidRDefault="00953C21">
            <w:pPr>
              <w:autoSpaceDE w:val="0"/>
              <w:autoSpaceDN w:val="0"/>
              <w:adjustRightInd w:val="0"/>
              <w:spacing w:line="240" w:lineRule="auto"/>
              <w:ind w:firstLine="0"/>
              <w:jc w:val="right"/>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14:paraId="22C34041"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14:paraId="3784B4D6" w14:textId="77777777" w:rsidR="00953C21" w:rsidRPr="00F23E92" w:rsidRDefault="00953C21">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ИНЫЕ МЕЖБЮДЖЕТНЫЕ ТРАНСФЕРТЫ</w:t>
            </w:r>
          </w:p>
        </w:tc>
        <w:tc>
          <w:tcPr>
            <w:tcW w:w="1085" w:type="dxa"/>
            <w:tcBorders>
              <w:top w:val="single" w:sz="6" w:space="0" w:color="auto"/>
              <w:left w:val="single" w:sz="6" w:space="0" w:color="auto"/>
              <w:bottom w:val="single" w:sz="6" w:space="0" w:color="auto"/>
              <w:right w:val="single" w:sz="6" w:space="0" w:color="auto"/>
            </w:tcBorders>
            <w:shd w:val="solid" w:color="FFFF00" w:fill="auto"/>
          </w:tcPr>
          <w:p w14:paraId="791A4A8F" w14:textId="77777777" w:rsidR="00953C21" w:rsidRPr="00F23E92" w:rsidRDefault="00953C21">
            <w:pPr>
              <w:autoSpaceDE w:val="0"/>
              <w:autoSpaceDN w:val="0"/>
              <w:adjustRightInd w:val="0"/>
              <w:spacing w:line="240" w:lineRule="auto"/>
              <w:ind w:firstLine="0"/>
              <w:jc w:val="center"/>
              <w:rPr>
                <w:rFonts w:ascii="Arial" w:hAnsi="Arial" w:cs="Arial"/>
                <w:b/>
                <w:bCs/>
                <w:i/>
                <w:iCs/>
                <w:color w:val="000000"/>
                <w:sz w:val="24"/>
                <w:szCs w:val="24"/>
              </w:rPr>
            </w:pPr>
            <w:r w:rsidRPr="00F23E92">
              <w:rPr>
                <w:rFonts w:ascii="Arial" w:hAnsi="Arial" w:cs="Arial"/>
                <w:b/>
                <w:bCs/>
                <w:i/>
                <w:iCs/>
                <w:color w:val="000000"/>
                <w:sz w:val="24"/>
                <w:szCs w:val="24"/>
              </w:rPr>
              <w:t>8096,2</w:t>
            </w:r>
          </w:p>
        </w:tc>
      </w:tr>
      <w:tr w:rsidR="00953C21" w:rsidRPr="00F23E92" w14:paraId="2CC473E8" w14:textId="77777777" w:rsidTr="00953C21">
        <w:tblPrEx>
          <w:tblCellMar>
            <w:top w:w="0" w:type="dxa"/>
            <w:bottom w:w="0" w:type="dxa"/>
          </w:tblCellMar>
        </w:tblPrEx>
        <w:trPr>
          <w:trHeight w:val="2544"/>
        </w:trPr>
        <w:tc>
          <w:tcPr>
            <w:tcW w:w="1166" w:type="dxa"/>
            <w:tcBorders>
              <w:top w:val="single" w:sz="6" w:space="0" w:color="auto"/>
              <w:left w:val="single" w:sz="6" w:space="0" w:color="auto"/>
              <w:bottom w:val="single" w:sz="6" w:space="0" w:color="auto"/>
              <w:right w:val="single" w:sz="6" w:space="0" w:color="auto"/>
            </w:tcBorders>
          </w:tcPr>
          <w:p w14:paraId="44FB534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14:paraId="78B613C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202 45303 05 0000 150</w:t>
            </w:r>
          </w:p>
        </w:tc>
        <w:tc>
          <w:tcPr>
            <w:tcW w:w="4934" w:type="dxa"/>
            <w:tcBorders>
              <w:top w:val="single" w:sz="6" w:space="0" w:color="auto"/>
              <w:left w:val="nil"/>
              <w:bottom w:val="single" w:sz="6" w:space="0" w:color="auto"/>
              <w:right w:val="single" w:sz="6" w:space="0" w:color="auto"/>
            </w:tcBorders>
            <w:shd w:val="solid" w:color="FFFFFF" w:fill="auto"/>
          </w:tcPr>
          <w:p w14:paraId="7C2251F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BAFA7C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4048,6</w:t>
            </w:r>
          </w:p>
        </w:tc>
      </w:tr>
      <w:tr w:rsidR="00953C21" w:rsidRPr="00F23E92" w14:paraId="739DF3A0" w14:textId="77777777" w:rsidTr="00953C21">
        <w:tblPrEx>
          <w:tblCellMar>
            <w:top w:w="0" w:type="dxa"/>
            <w:bottom w:w="0" w:type="dxa"/>
          </w:tblCellMar>
        </w:tblPrEx>
        <w:trPr>
          <w:trHeight w:val="1445"/>
        </w:trPr>
        <w:tc>
          <w:tcPr>
            <w:tcW w:w="1166" w:type="dxa"/>
            <w:tcBorders>
              <w:top w:val="single" w:sz="6" w:space="0" w:color="auto"/>
              <w:left w:val="single" w:sz="6" w:space="0" w:color="auto"/>
              <w:bottom w:val="single" w:sz="6" w:space="0" w:color="auto"/>
              <w:right w:val="single" w:sz="6" w:space="0" w:color="auto"/>
            </w:tcBorders>
          </w:tcPr>
          <w:p w14:paraId="079F535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14:paraId="064DE69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14:paraId="7593CD2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межбюджетные трансферты  бюджетам МР на присмотр и уход за осваивающими образов программы дошкольного образ в </w:t>
            </w:r>
            <w:proofErr w:type="spellStart"/>
            <w:r w:rsidRPr="00F23E92">
              <w:rPr>
                <w:rFonts w:ascii="Arial" w:hAnsi="Arial" w:cs="Arial"/>
                <w:color w:val="000000"/>
                <w:sz w:val="24"/>
                <w:szCs w:val="24"/>
              </w:rPr>
              <w:t>муниц</w:t>
            </w:r>
            <w:proofErr w:type="spellEnd"/>
            <w:r w:rsidRPr="00F23E92">
              <w:rPr>
                <w:rFonts w:ascii="Arial" w:hAnsi="Arial" w:cs="Arial"/>
                <w:color w:val="000000"/>
                <w:sz w:val="24"/>
                <w:szCs w:val="24"/>
              </w:rPr>
              <w:t xml:space="preserve"> организациях ЗК, </w:t>
            </w:r>
            <w:proofErr w:type="spellStart"/>
            <w:r w:rsidRPr="00F23E92">
              <w:rPr>
                <w:rFonts w:ascii="Arial" w:hAnsi="Arial" w:cs="Arial"/>
                <w:color w:val="000000"/>
                <w:sz w:val="24"/>
                <w:szCs w:val="24"/>
              </w:rPr>
              <w:t>осущ</w:t>
            </w:r>
            <w:proofErr w:type="spellEnd"/>
            <w:r w:rsidRPr="00F23E92">
              <w:rPr>
                <w:rFonts w:ascii="Arial" w:hAnsi="Arial" w:cs="Arial"/>
                <w:color w:val="000000"/>
                <w:sz w:val="24"/>
                <w:szCs w:val="24"/>
              </w:rPr>
              <w:t xml:space="preserve"> образ </w:t>
            </w:r>
            <w:proofErr w:type="spellStart"/>
            <w:r w:rsidRPr="00F23E92">
              <w:rPr>
                <w:rFonts w:ascii="Arial" w:hAnsi="Arial" w:cs="Arial"/>
                <w:color w:val="000000"/>
                <w:sz w:val="24"/>
                <w:szCs w:val="24"/>
              </w:rPr>
              <w:t>деят</w:t>
            </w:r>
            <w:proofErr w:type="spellEnd"/>
            <w:r w:rsidRPr="00F23E92">
              <w:rPr>
                <w:rFonts w:ascii="Arial" w:hAnsi="Arial" w:cs="Arial"/>
                <w:color w:val="000000"/>
                <w:sz w:val="24"/>
                <w:szCs w:val="24"/>
              </w:rPr>
              <w:t xml:space="preserve"> по образов программы дошкольного образования детьми </w:t>
            </w:r>
            <w:proofErr w:type="spellStart"/>
            <w:r w:rsidRPr="00F23E92">
              <w:rPr>
                <w:rFonts w:ascii="Arial" w:hAnsi="Arial" w:cs="Arial"/>
                <w:color w:val="000000"/>
                <w:sz w:val="24"/>
                <w:szCs w:val="24"/>
              </w:rPr>
              <w:t>военнослуж</w:t>
            </w:r>
            <w:proofErr w:type="spellEnd"/>
            <w:r w:rsidRPr="00F23E92">
              <w:rPr>
                <w:rFonts w:ascii="Arial" w:hAnsi="Arial" w:cs="Arial"/>
                <w:color w:val="000000"/>
                <w:sz w:val="24"/>
                <w:szCs w:val="24"/>
              </w:rPr>
              <w:t xml:space="preserve"> и </w:t>
            </w:r>
            <w:proofErr w:type="spellStart"/>
            <w:r w:rsidRPr="00F23E92">
              <w:rPr>
                <w:rFonts w:ascii="Arial" w:hAnsi="Arial" w:cs="Arial"/>
                <w:color w:val="000000"/>
                <w:sz w:val="24"/>
                <w:szCs w:val="24"/>
              </w:rPr>
              <w:t>сотр</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фед</w:t>
            </w:r>
            <w:proofErr w:type="spellEnd"/>
            <w:r w:rsidRPr="00F23E92">
              <w:rPr>
                <w:rFonts w:ascii="Arial" w:hAnsi="Arial" w:cs="Arial"/>
                <w:color w:val="000000"/>
                <w:sz w:val="24"/>
                <w:szCs w:val="24"/>
              </w:rPr>
              <w:t xml:space="preserve"> </w:t>
            </w:r>
            <w:proofErr w:type="spellStart"/>
            <w:proofErr w:type="gramStart"/>
            <w:r w:rsidRPr="00F23E92">
              <w:rPr>
                <w:rFonts w:ascii="Arial" w:hAnsi="Arial" w:cs="Arial"/>
                <w:color w:val="000000"/>
                <w:sz w:val="24"/>
                <w:szCs w:val="24"/>
              </w:rPr>
              <w:t>орг</w:t>
            </w:r>
            <w:proofErr w:type="spellEnd"/>
            <w:proofErr w:type="gram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исп</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вл</w:t>
            </w:r>
            <w:proofErr w:type="spellEnd"/>
            <w:r w:rsidRPr="00F23E92">
              <w:rPr>
                <w:rFonts w:ascii="Arial" w:hAnsi="Arial" w:cs="Arial"/>
                <w:color w:val="000000"/>
                <w:sz w:val="24"/>
                <w:szCs w:val="24"/>
              </w:rPr>
              <w:t xml:space="preserve"> </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42312D2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1705,6</w:t>
            </w:r>
          </w:p>
        </w:tc>
      </w:tr>
      <w:tr w:rsidR="00953C21" w:rsidRPr="00F23E92" w14:paraId="3E14B374" w14:textId="77777777" w:rsidTr="00953C21">
        <w:tblPrEx>
          <w:tblCellMar>
            <w:top w:w="0" w:type="dxa"/>
            <w:bottom w:w="0" w:type="dxa"/>
          </w:tblCellMar>
        </w:tblPrEx>
        <w:trPr>
          <w:trHeight w:val="1248"/>
        </w:trPr>
        <w:tc>
          <w:tcPr>
            <w:tcW w:w="1166" w:type="dxa"/>
            <w:tcBorders>
              <w:top w:val="single" w:sz="6" w:space="0" w:color="auto"/>
              <w:left w:val="single" w:sz="6" w:space="0" w:color="auto"/>
              <w:bottom w:val="single" w:sz="6" w:space="0" w:color="auto"/>
              <w:right w:val="single" w:sz="6" w:space="0" w:color="auto"/>
            </w:tcBorders>
          </w:tcPr>
          <w:p w14:paraId="0D9845C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14:paraId="25B89D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203 49999 05 0000 150</w:t>
            </w:r>
          </w:p>
        </w:tc>
        <w:tc>
          <w:tcPr>
            <w:tcW w:w="4934" w:type="dxa"/>
            <w:tcBorders>
              <w:top w:val="single" w:sz="6" w:space="0" w:color="000000"/>
              <w:left w:val="nil"/>
              <w:bottom w:val="single" w:sz="6" w:space="0" w:color="000000"/>
              <w:right w:val="single" w:sz="6" w:space="0" w:color="000000"/>
            </w:tcBorders>
          </w:tcPr>
          <w:p w14:paraId="3687031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межбюджетные трансферты бюджетам МР на </w:t>
            </w:r>
            <w:proofErr w:type="spellStart"/>
            <w:r w:rsidRPr="00F23E92">
              <w:rPr>
                <w:rFonts w:ascii="Arial" w:hAnsi="Arial" w:cs="Arial"/>
                <w:color w:val="000000"/>
                <w:sz w:val="24"/>
                <w:szCs w:val="24"/>
              </w:rPr>
              <w:t>обеспеч</w:t>
            </w:r>
            <w:proofErr w:type="spellEnd"/>
            <w:r w:rsidRPr="00F23E92">
              <w:rPr>
                <w:rFonts w:ascii="Arial" w:hAnsi="Arial" w:cs="Arial"/>
                <w:color w:val="000000"/>
                <w:sz w:val="24"/>
                <w:szCs w:val="24"/>
              </w:rPr>
              <w:t xml:space="preserve"> льготным питанием их детей, обучающихся в 5-11 классах в </w:t>
            </w:r>
            <w:proofErr w:type="spellStart"/>
            <w:r w:rsidRPr="00F23E92">
              <w:rPr>
                <w:rFonts w:ascii="Arial" w:hAnsi="Arial" w:cs="Arial"/>
                <w:color w:val="000000"/>
                <w:sz w:val="24"/>
                <w:szCs w:val="24"/>
              </w:rPr>
              <w:t>мун</w:t>
            </w:r>
            <w:proofErr w:type="spellEnd"/>
            <w:r w:rsidRPr="00F23E92">
              <w:rPr>
                <w:rFonts w:ascii="Arial" w:hAnsi="Arial" w:cs="Arial"/>
                <w:color w:val="000000"/>
                <w:sz w:val="24"/>
                <w:szCs w:val="24"/>
              </w:rPr>
              <w:t xml:space="preserve"> общеобразовательных организациях ЗК детей военнослужащих и </w:t>
            </w:r>
            <w:proofErr w:type="spellStart"/>
            <w:r w:rsidRPr="00F23E92">
              <w:rPr>
                <w:rFonts w:ascii="Arial" w:hAnsi="Arial" w:cs="Arial"/>
                <w:color w:val="000000"/>
                <w:sz w:val="24"/>
                <w:szCs w:val="24"/>
              </w:rPr>
              <w:t>сотр</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фед</w:t>
            </w:r>
            <w:proofErr w:type="spellEnd"/>
            <w:r w:rsidRPr="00F23E92">
              <w:rPr>
                <w:rFonts w:ascii="Arial" w:hAnsi="Arial" w:cs="Arial"/>
                <w:color w:val="000000"/>
                <w:sz w:val="24"/>
                <w:szCs w:val="24"/>
              </w:rPr>
              <w:t xml:space="preserve"> </w:t>
            </w:r>
            <w:proofErr w:type="spellStart"/>
            <w:proofErr w:type="gramStart"/>
            <w:r w:rsidRPr="00F23E92">
              <w:rPr>
                <w:rFonts w:ascii="Arial" w:hAnsi="Arial" w:cs="Arial"/>
                <w:color w:val="000000"/>
                <w:sz w:val="24"/>
                <w:szCs w:val="24"/>
              </w:rPr>
              <w:t>орг</w:t>
            </w:r>
            <w:proofErr w:type="spellEnd"/>
            <w:proofErr w:type="gram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исп</w:t>
            </w:r>
            <w:proofErr w:type="spellEnd"/>
            <w:r w:rsidRPr="00F23E92">
              <w:rPr>
                <w:rFonts w:ascii="Arial" w:hAnsi="Arial" w:cs="Arial"/>
                <w:color w:val="000000"/>
                <w:sz w:val="24"/>
                <w:szCs w:val="24"/>
              </w:rPr>
              <w:t xml:space="preserve"> власти</w:t>
            </w:r>
          </w:p>
        </w:tc>
        <w:tc>
          <w:tcPr>
            <w:tcW w:w="1085" w:type="dxa"/>
            <w:tcBorders>
              <w:top w:val="single" w:sz="6" w:space="0" w:color="auto"/>
              <w:left w:val="single" w:sz="6" w:space="0" w:color="auto"/>
              <w:bottom w:val="single" w:sz="6" w:space="0" w:color="auto"/>
              <w:right w:val="single" w:sz="6" w:space="0" w:color="auto"/>
            </w:tcBorders>
            <w:shd w:val="solid" w:color="FFFFFF" w:fill="auto"/>
          </w:tcPr>
          <w:p w14:paraId="748F71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2342,0</w:t>
            </w:r>
          </w:p>
        </w:tc>
      </w:tr>
      <w:tr w:rsidR="00953C21" w:rsidRPr="00F23E92" w14:paraId="2E3E0656" w14:textId="77777777" w:rsidTr="00953C21">
        <w:tblPrEx>
          <w:tblCellMar>
            <w:top w:w="0" w:type="dxa"/>
            <w:bottom w:w="0" w:type="dxa"/>
          </w:tblCellMar>
        </w:tblPrEx>
        <w:trPr>
          <w:trHeight w:val="638"/>
        </w:trPr>
        <w:tc>
          <w:tcPr>
            <w:tcW w:w="1166" w:type="dxa"/>
            <w:tcBorders>
              <w:top w:val="single" w:sz="6" w:space="0" w:color="auto"/>
              <w:left w:val="single" w:sz="6" w:space="0" w:color="auto"/>
              <w:bottom w:val="single" w:sz="6" w:space="0" w:color="auto"/>
              <w:right w:val="single" w:sz="6" w:space="0" w:color="auto"/>
            </w:tcBorders>
            <w:shd w:val="solid" w:color="CCFFCC" w:fill="auto"/>
          </w:tcPr>
          <w:p w14:paraId="3B3539FD" w14:textId="77777777" w:rsidR="00953C21" w:rsidRPr="00F23E92" w:rsidRDefault="00953C21">
            <w:pPr>
              <w:autoSpaceDE w:val="0"/>
              <w:autoSpaceDN w:val="0"/>
              <w:adjustRightInd w:val="0"/>
              <w:spacing w:line="240" w:lineRule="auto"/>
              <w:ind w:firstLine="0"/>
              <w:jc w:val="right"/>
              <w:rPr>
                <w:rFonts w:ascii="Arial" w:hAnsi="Arial" w:cs="Arial"/>
                <w:b/>
                <w:bCs/>
                <w:color w:val="000000"/>
                <w:sz w:val="24"/>
                <w:szCs w:val="24"/>
              </w:rPr>
            </w:pPr>
          </w:p>
        </w:tc>
        <w:tc>
          <w:tcPr>
            <w:tcW w:w="2626" w:type="dxa"/>
            <w:tcBorders>
              <w:top w:val="single" w:sz="6" w:space="0" w:color="auto"/>
              <w:left w:val="nil"/>
              <w:bottom w:val="single" w:sz="6" w:space="0" w:color="auto"/>
              <w:right w:val="single" w:sz="6" w:space="0" w:color="auto"/>
            </w:tcBorders>
            <w:shd w:val="solid" w:color="CCFFCC" w:fill="auto"/>
          </w:tcPr>
          <w:p w14:paraId="03FE7861" w14:textId="77777777" w:rsidR="00953C21" w:rsidRPr="00F23E92" w:rsidRDefault="00953C21">
            <w:pPr>
              <w:autoSpaceDE w:val="0"/>
              <w:autoSpaceDN w:val="0"/>
              <w:adjustRightInd w:val="0"/>
              <w:spacing w:line="240" w:lineRule="auto"/>
              <w:ind w:firstLine="0"/>
              <w:jc w:val="right"/>
              <w:rPr>
                <w:rFonts w:ascii="Arial" w:hAnsi="Arial" w:cs="Arial"/>
                <w:b/>
                <w:bCs/>
                <w:color w:val="000000"/>
                <w:sz w:val="24"/>
                <w:szCs w:val="24"/>
              </w:rPr>
            </w:pPr>
          </w:p>
        </w:tc>
        <w:tc>
          <w:tcPr>
            <w:tcW w:w="4934" w:type="dxa"/>
            <w:tcBorders>
              <w:top w:val="single" w:sz="6" w:space="0" w:color="auto"/>
              <w:left w:val="nil"/>
              <w:bottom w:val="single" w:sz="6" w:space="0" w:color="auto"/>
              <w:right w:val="single" w:sz="6" w:space="0" w:color="auto"/>
            </w:tcBorders>
            <w:shd w:val="solid" w:color="CCFFCC" w:fill="auto"/>
          </w:tcPr>
          <w:p w14:paraId="545CD011"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Всего доходы</w:t>
            </w:r>
          </w:p>
        </w:tc>
        <w:tc>
          <w:tcPr>
            <w:tcW w:w="1085" w:type="dxa"/>
            <w:tcBorders>
              <w:top w:val="single" w:sz="6" w:space="0" w:color="auto"/>
              <w:left w:val="single" w:sz="6" w:space="0" w:color="auto"/>
              <w:bottom w:val="single" w:sz="6" w:space="0" w:color="auto"/>
              <w:right w:val="single" w:sz="6" w:space="0" w:color="auto"/>
            </w:tcBorders>
            <w:shd w:val="solid" w:color="CCFFCC" w:fill="auto"/>
          </w:tcPr>
          <w:p w14:paraId="07A70A2D"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1280302,5</w:t>
            </w:r>
          </w:p>
        </w:tc>
      </w:tr>
    </w:tbl>
    <w:p w14:paraId="1C85EE9B" w14:textId="2E36EFF1" w:rsidR="00E6296F" w:rsidRDefault="00E6296F" w:rsidP="009577D1">
      <w:pPr>
        <w:rPr>
          <w:rFonts w:ascii="Arial" w:hAnsi="Arial" w:cs="Arial"/>
          <w:sz w:val="24"/>
          <w:szCs w:val="24"/>
        </w:rPr>
      </w:pPr>
    </w:p>
    <w:p w14:paraId="3CA20217" w14:textId="77777777" w:rsidR="00953C21" w:rsidRPr="00F23E92" w:rsidRDefault="00E6296F" w:rsidP="009577D1">
      <w:pPr>
        <w:rPr>
          <w:rFonts w:ascii="Arial" w:hAnsi="Arial" w:cs="Arial"/>
          <w:sz w:val="24"/>
          <w:szCs w:val="24"/>
        </w:rPr>
      </w:pPr>
      <w:r>
        <w:rPr>
          <w:rFonts w:ascii="Arial" w:hAnsi="Arial" w:cs="Arial"/>
          <w:sz w:val="24"/>
          <w:szCs w:val="24"/>
        </w:rPr>
        <w:br w:type="column"/>
      </w:r>
    </w:p>
    <w:p w14:paraId="1EB0F1A0" w14:textId="0165738A"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ПРИЛОЖЕНИЕ № </w:t>
      </w:r>
      <w:r>
        <w:rPr>
          <w:rFonts w:ascii="Arial" w:eastAsia="Calibri" w:hAnsi="Arial" w:cs="Arial"/>
          <w:sz w:val="24"/>
          <w:szCs w:val="24"/>
          <w:lang w:eastAsia="en-US"/>
        </w:rPr>
        <w:t>2</w:t>
      </w:r>
    </w:p>
    <w:p w14:paraId="053236A2" w14:textId="77777777" w:rsidR="00F23E92" w:rsidRPr="00F23E92" w:rsidRDefault="00F23E92" w:rsidP="00F23E92">
      <w:pPr>
        <w:spacing w:line="240" w:lineRule="auto"/>
        <w:jc w:val="left"/>
        <w:rPr>
          <w:rFonts w:ascii="Arial" w:eastAsia="Calibri" w:hAnsi="Arial" w:cs="Arial"/>
          <w:sz w:val="24"/>
          <w:szCs w:val="24"/>
          <w:lang w:eastAsia="en-US"/>
        </w:rPr>
      </w:pPr>
      <w:r>
        <w:rPr>
          <w:rFonts w:ascii="Arial" w:eastAsia="Calibri" w:hAnsi="Arial" w:cs="Arial"/>
          <w:sz w:val="24"/>
          <w:szCs w:val="24"/>
          <w:lang w:eastAsia="en-US"/>
        </w:rPr>
        <w:t>к</w:t>
      </w:r>
      <w:r w:rsidRPr="00F23E92">
        <w:rPr>
          <w:rFonts w:ascii="Arial" w:eastAsia="Calibri" w:hAnsi="Arial" w:cs="Arial"/>
          <w:sz w:val="24"/>
          <w:szCs w:val="24"/>
          <w:lang w:eastAsia="en-US"/>
        </w:rPr>
        <w:t xml:space="preserve"> Решению Совета муниципального района </w:t>
      </w:r>
    </w:p>
    <w:p w14:paraId="72669E78" w14:textId="77777777"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65DA5595" w14:textId="77777777" w:rsidR="00F23E92" w:rsidRPr="00F23E92" w:rsidRDefault="00F23E92" w:rsidP="00F23E92">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w:t>
      </w:r>
      <w:r>
        <w:rPr>
          <w:rFonts w:ascii="Arial" w:eastAsia="Calibri" w:hAnsi="Arial" w:cs="Arial"/>
          <w:sz w:val="24"/>
          <w:szCs w:val="24"/>
          <w:lang w:eastAsia="en-US"/>
        </w:rPr>
        <w:t xml:space="preserve">д </w:t>
      </w:r>
      <w:r w:rsidRPr="00F23E92">
        <w:rPr>
          <w:rFonts w:ascii="Arial" w:eastAsia="Calibri" w:hAnsi="Arial" w:cs="Arial"/>
          <w:sz w:val="24"/>
          <w:szCs w:val="24"/>
          <w:lang w:eastAsia="en-US"/>
        </w:rPr>
        <w:t xml:space="preserve">и плановый период 2026 и 2027 годов» </w:t>
      </w:r>
    </w:p>
    <w:p w14:paraId="041215DE" w14:textId="77777777" w:rsidR="00F23E92" w:rsidRDefault="00F23E92" w:rsidP="00F23E92">
      <w:pPr>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Pr="00F23E92">
        <w:rPr>
          <w:rFonts w:ascii="Arial" w:eastAsia="Calibri" w:hAnsi="Arial" w:cs="Arial"/>
          <w:sz w:val="24"/>
          <w:szCs w:val="24"/>
          <w:lang w:eastAsia="en-US"/>
        </w:rPr>
        <w:t>от___________2024</w:t>
      </w:r>
    </w:p>
    <w:p w14:paraId="591F7039" w14:textId="77777777" w:rsidR="00953C21" w:rsidRPr="00F23E92" w:rsidRDefault="00953C21" w:rsidP="009577D1">
      <w:pPr>
        <w:rPr>
          <w:rFonts w:ascii="Arial" w:hAnsi="Arial" w:cs="Arial"/>
          <w:sz w:val="24"/>
          <w:szCs w:val="24"/>
        </w:rPr>
      </w:pPr>
    </w:p>
    <w:p w14:paraId="3AA0548E" w14:textId="71E41AE1" w:rsidR="00953C21" w:rsidRPr="00F23E92" w:rsidRDefault="00F23E92" w:rsidP="00F23E92">
      <w:pPr>
        <w:spacing w:line="240" w:lineRule="auto"/>
        <w:jc w:val="center"/>
        <w:rPr>
          <w:rFonts w:ascii="Arial" w:hAnsi="Arial" w:cs="Arial"/>
          <w:b/>
          <w:sz w:val="32"/>
          <w:szCs w:val="32"/>
        </w:rPr>
      </w:pPr>
      <w:r w:rsidRPr="00F23E92">
        <w:rPr>
          <w:rFonts w:ascii="Arial" w:hAnsi="Arial" w:cs="Arial"/>
          <w:b/>
          <w:color w:val="000000"/>
          <w:sz w:val="32"/>
          <w:szCs w:val="32"/>
        </w:rPr>
        <w:t>Объем поступлений доходов в бюджет муниципального района Могойтуйский район по кодам классификации доходов бюджетов на плановый период 2026 и 2027 годы</w:t>
      </w:r>
    </w:p>
    <w:p w14:paraId="56E812B6" w14:textId="77777777" w:rsidR="00F23E92" w:rsidRPr="00F23E92" w:rsidRDefault="00F23E92" w:rsidP="00F23E92">
      <w:pPr>
        <w:rPr>
          <w:rFonts w:ascii="Arial" w:hAnsi="Arial" w:cs="Arial"/>
          <w:sz w:val="24"/>
          <w:szCs w:val="24"/>
        </w:rPr>
      </w:pPr>
    </w:p>
    <w:tbl>
      <w:tblPr>
        <w:tblW w:w="8818" w:type="dxa"/>
        <w:tblInd w:w="78" w:type="dxa"/>
        <w:tblLayout w:type="fixed"/>
        <w:tblLook w:val="0000" w:firstRow="0" w:lastRow="0" w:firstColumn="0" w:lastColumn="0" w:noHBand="0" w:noVBand="0"/>
      </w:tblPr>
      <w:tblGrid>
        <w:gridCol w:w="883"/>
        <w:gridCol w:w="1699"/>
        <w:gridCol w:w="3827"/>
        <w:gridCol w:w="992"/>
        <w:gridCol w:w="1417"/>
      </w:tblGrid>
      <w:tr w:rsidR="00953C21" w:rsidRPr="00F23E92" w14:paraId="75E5CB84" w14:textId="77777777" w:rsidTr="00953C21">
        <w:tblPrEx>
          <w:tblCellMar>
            <w:top w:w="0" w:type="dxa"/>
            <w:bottom w:w="0" w:type="dxa"/>
          </w:tblCellMar>
        </w:tblPrEx>
        <w:trPr>
          <w:trHeight w:val="547"/>
        </w:trPr>
        <w:tc>
          <w:tcPr>
            <w:tcW w:w="2582" w:type="dxa"/>
            <w:gridSpan w:val="2"/>
            <w:tcBorders>
              <w:top w:val="single" w:sz="6" w:space="0" w:color="auto"/>
              <w:left w:val="single" w:sz="6" w:space="0" w:color="auto"/>
              <w:bottom w:val="single" w:sz="6" w:space="0" w:color="auto"/>
              <w:right w:val="single" w:sz="6" w:space="0" w:color="auto"/>
            </w:tcBorders>
          </w:tcPr>
          <w:p w14:paraId="4A14E01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 xml:space="preserve">Код классификации доходов бюджетов </w:t>
            </w:r>
          </w:p>
        </w:tc>
        <w:tc>
          <w:tcPr>
            <w:tcW w:w="3827" w:type="dxa"/>
            <w:tcBorders>
              <w:top w:val="single" w:sz="6" w:space="0" w:color="auto"/>
              <w:left w:val="single" w:sz="6" w:space="0" w:color="auto"/>
              <w:bottom w:val="single" w:sz="6" w:space="0" w:color="auto"/>
              <w:right w:val="single" w:sz="6" w:space="0" w:color="auto"/>
            </w:tcBorders>
          </w:tcPr>
          <w:p w14:paraId="3A4979C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 кода классификации доходов бюджетов</w:t>
            </w:r>
          </w:p>
        </w:tc>
        <w:tc>
          <w:tcPr>
            <w:tcW w:w="992" w:type="dxa"/>
            <w:tcBorders>
              <w:top w:val="single" w:sz="6" w:space="0" w:color="auto"/>
              <w:left w:val="single" w:sz="6" w:space="0" w:color="auto"/>
              <w:bottom w:val="single" w:sz="6" w:space="0" w:color="auto"/>
              <w:right w:val="single" w:sz="6" w:space="0" w:color="auto"/>
            </w:tcBorders>
          </w:tcPr>
          <w:p w14:paraId="2FD293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2026</w:t>
            </w:r>
          </w:p>
        </w:tc>
        <w:tc>
          <w:tcPr>
            <w:tcW w:w="1417" w:type="dxa"/>
            <w:tcBorders>
              <w:top w:val="single" w:sz="6" w:space="0" w:color="auto"/>
              <w:left w:val="single" w:sz="6" w:space="0" w:color="auto"/>
              <w:bottom w:val="single" w:sz="6" w:space="0" w:color="auto"/>
              <w:right w:val="single" w:sz="6" w:space="0" w:color="auto"/>
            </w:tcBorders>
          </w:tcPr>
          <w:p w14:paraId="3C61256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2027</w:t>
            </w:r>
          </w:p>
        </w:tc>
      </w:tr>
      <w:tr w:rsidR="00953C21" w:rsidRPr="00F23E92" w14:paraId="59799BA9" w14:textId="77777777" w:rsidTr="00953C21">
        <w:tblPrEx>
          <w:tblCellMar>
            <w:top w:w="0" w:type="dxa"/>
            <w:bottom w:w="0" w:type="dxa"/>
          </w:tblCellMar>
        </w:tblPrEx>
        <w:trPr>
          <w:trHeight w:val="1219"/>
        </w:trPr>
        <w:tc>
          <w:tcPr>
            <w:tcW w:w="883" w:type="dxa"/>
            <w:tcBorders>
              <w:top w:val="single" w:sz="6" w:space="0" w:color="auto"/>
              <w:left w:val="single" w:sz="6" w:space="0" w:color="auto"/>
              <w:bottom w:val="single" w:sz="6" w:space="0" w:color="auto"/>
              <w:right w:val="single" w:sz="6" w:space="0" w:color="auto"/>
            </w:tcBorders>
            <w:shd w:val="solid" w:color="CCFFCC" w:fill="auto"/>
          </w:tcPr>
          <w:p w14:paraId="0BBD900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1699" w:type="dxa"/>
            <w:tcBorders>
              <w:top w:val="single" w:sz="6" w:space="0" w:color="auto"/>
              <w:left w:val="single" w:sz="6" w:space="0" w:color="auto"/>
              <w:bottom w:val="single" w:sz="6" w:space="0" w:color="auto"/>
              <w:right w:val="single" w:sz="6" w:space="0" w:color="auto"/>
            </w:tcBorders>
            <w:shd w:val="solid" w:color="CCFFCC" w:fill="auto"/>
          </w:tcPr>
          <w:p w14:paraId="024A0C0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Вид и подвид доходов бюджета</w:t>
            </w:r>
          </w:p>
        </w:tc>
        <w:tc>
          <w:tcPr>
            <w:tcW w:w="3827" w:type="dxa"/>
            <w:tcBorders>
              <w:top w:val="single" w:sz="6" w:space="0" w:color="auto"/>
              <w:left w:val="nil"/>
              <w:bottom w:val="single" w:sz="6" w:space="0" w:color="auto"/>
              <w:right w:val="single" w:sz="6" w:space="0" w:color="auto"/>
            </w:tcBorders>
            <w:shd w:val="solid" w:color="CCFFCC" w:fill="auto"/>
          </w:tcPr>
          <w:p w14:paraId="6DBBE23F"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ДОХОДЫ - всего</w:t>
            </w:r>
          </w:p>
        </w:tc>
        <w:tc>
          <w:tcPr>
            <w:tcW w:w="992" w:type="dxa"/>
            <w:tcBorders>
              <w:top w:val="single" w:sz="6" w:space="0" w:color="auto"/>
              <w:left w:val="single" w:sz="6" w:space="0" w:color="auto"/>
              <w:bottom w:val="single" w:sz="6" w:space="0" w:color="auto"/>
              <w:right w:val="single" w:sz="6" w:space="0" w:color="auto"/>
            </w:tcBorders>
            <w:shd w:val="solid" w:color="CCFFCC" w:fill="auto"/>
          </w:tcPr>
          <w:p w14:paraId="5BE38133"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1186111,7</w:t>
            </w:r>
          </w:p>
        </w:tc>
        <w:tc>
          <w:tcPr>
            <w:tcW w:w="1417" w:type="dxa"/>
            <w:tcBorders>
              <w:top w:val="single" w:sz="6" w:space="0" w:color="auto"/>
              <w:left w:val="single" w:sz="6" w:space="0" w:color="auto"/>
              <w:bottom w:val="single" w:sz="6" w:space="0" w:color="auto"/>
              <w:right w:val="single" w:sz="6" w:space="0" w:color="auto"/>
            </w:tcBorders>
            <w:shd w:val="solid" w:color="CCFFCC" w:fill="auto"/>
          </w:tcPr>
          <w:p w14:paraId="41E06B1A"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1255525,0</w:t>
            </w:r>
          </w:p>
        </w:tc>
      </w:tr>
      <w:tr w:rsidR="00953C21" w:rsidRPr="00F23E92" w14:paraId="4D65880B"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14:paraId="29558CB8"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14:paraId="52043F04"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3827" w:type="dxa"/>
            <w:tcBorders>
              <w:top w:val="single" w:sz="6" w:space="0" w:color="auto"/>
              <w:left w:val="nil"/>
              <w:bottom w:val="single" w:sz="6" w:space="0" w:color="auto"/>
              <w:right w:val="single" w:sz="6" w:space="0" w:color="auto"/>
            </w:tcBorders>
            <w:shd w:val="solid" w:color="CCFFCC" w:fill="auto"/>
          </w:tcPr>
          <w:p w14:paraId="07F263E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(НАЛОГОВЫЕ И НЕНАЛОГОВЫЕ)</w:t>
            </w:r>
          </w:p>
        </w:tc>
        <w:tc>
          <w:tcPr>
            <w:tcW w:w="992" w:type="dxa"/>
            <w:tcBorders>
              <w:top w:val="single" w:sz="6" w:space="0" w:color="auto"/>
              <w:left w:val="single" w:sz="6" w:space="0" w:color="auto"/>
              <w:bottom w:val="single" w:sz="6" w:space="0" w:color="auto"/>
              <w:right w:val="single" w:sz="6" w:space="0" w:color="auto"/>
            </w:tcBorders>
            <w:shd w:val="solid" w:color="CCFFCC" w:fill="auto"/>
          </w:tcPr>
          <w:p w14:paraId="78F07561"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352718,6</w:t>
            </w:r>
          </w:p>
        </w:tc>
        <w:tc>
          <w:tcPr>
            <w:tcW w:w="1417" w:type="dxa"/>
            <w:tcBorders>
              <w:top w:val="single" w:sz="6" w:space="0" w:color="auto"/>
              <w:left w:val="single" w:sz="6" w:space="0" w:color="auto"/>
              <w:bottom w:val="single" w:sz="6" w:space="0" w:color="auto"/>
              <w:right w:val="single" w:sz="6" w:space="0" w:color="auto"/>
            </w:tcBorders>
            <w:shd w:val="solid" w:color="CCFFCC" w:fill="auto"/>
          </w:tcPr>
          <w:p w14:paraId="3BD3F4DD"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373222,3</w:t>
            </w:r>
          </w:p>
        </w:tc>
      </w:tr>
      <w:tr w:rsidR="00953C21" w:rsidRPr="00F23E92" w14:paraId="0C82FDDA" w14:textId="77777777" w:rsidTr="00953C21">
        <w:tblPrEx>
          <w:tblCellMar>
            <w:top w:w="0" w:type="dxa"/>
            <w:bottom w:w="0" w:type="dxa"/>
          </w:tblCellMar>
        </w:tblPrEx>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14:paraId="4B20EBF5"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699" w:type="dxa"/>
            <w:tcBorders>
              <w:top w:val="single" w:sz="6" w:space="0" w:color="auto"/>
              <w:left w:val="nil"/>
              <w:bottom w:val="single" w:sz="6" w:space="0" w:color="auto"/>
              <w:right w:val="single" w:sz="6" w:space="0" w:color="auto"/>
            </w:tcBorders>
            <w:shd w:val="solid" w:color="FFFF00" w:fill="auto"/>
          </w:tcPr>
          <w:p w14:paraId="4908E74D"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3827" w:type="dxa"/>
            <w:tcBorders>
              <w:top w:val="single" w:sz="6" w:space="0" w:color="auto"/>
              <w:left w:val="nil"/>
              <w:bottom w:val="single" w:sz="6" w:space="0" w:color="auto"/>
              <w:right w:val="single" w:sz="6" w:space="0" w:color="auto"/>
            </w:tcBorders>
            <w:shd w:val="solid" w:color="FFFF00" w:fill="auto"/>
          </w:tcPr>
          <w:p w14:paraId="759E51E1"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НАЛОГОВЫЕ ДОХОДЫ</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55B82DEE"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348818,2</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15C6F3C8"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369321,9</w:t>
            </w:r>
          </w:p>
        </w:tc>
      </w:tr>
      <w:tr w:rsidR="00953C21" w:rsidRPr="00F23E92" w14:paraId="61B0268B"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18513E8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7FD8B2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1 01 00000 00 0000 000</w:t>
            </w:r>
          </w:p>
        </w:tc>
        <w:tc>
          <w:tcPr>
            <w:tcW w:w="3827" w:type="dxa"/>
            <w:tcBorders>
              <w:top w:val="single" w:sz="6" w:space="0" w:color="auto"/>
              <w:left w:val="nil"/>
              <w:bottom w:val="single" w:sz="6" w:space="0" w:color="auto"/>
              <w:right w:val="single" w:sz="6" w:space="0" w:color="auto"/>
            </w:tcBorders>
          </w:tcPr>
          <w:p w14:paraId="3755584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НА ПРИБЫЛЬ, ДОХОДЫ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27C94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313369,9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16242F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332172,1</w:t>
            </w:r>
          </w:p>
        </w:tc>
      </w:tr>
      <w:tr w:rsidR="00953C21" w:rsidRPr="00F23E92" w14:paraId="73D51B34"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3DC3857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10E4712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1 01 02000 01 0000 110</w:t>
            </w:r>
          </w:p>
        </w:tc>
        <w:tc>
          <w:tcPr>
            <w:tcW w:w="3827" w:type="dxa"/>
            <w:tcBorders>
              <w:top w:val="single" w:sz="6" w:space="0" w:color="auto"/>
              <w:left w:val="nil"/>
              <w:bottom w:val="single" w:sz="6" w:space="0" w:color="auto"/>
              <w:right w:val="single" w:sz="6" w:space="0" w:color="auto"/>
            </w:tcBorders>
          </w:tcPr>
          <w:p w14:paraId="26D5210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w:t>
            </w:r>
          </w:p>
        </w:tc>
        <w:tc>
          <w:tcPr>
            <w:tcW w:w="992" w:type="dxa"/>
            <w:tcBorders>
              <w:top w:val="single" w:sz="6" w:space="0" w:color="auto"/>
              <w:left w:val="single" w:sz="6" w:space="0" w:color="auto"/>
              <w:bottom w:val="single" w:sz="6" w:space="0" w:color="auto"/>
              <w:right w:val="single" w:sz="6" w:space="0" w:color="auto"/>
            </w:tcBorders>
          </w:tcPr>
          <w:p w14:paraId="5962120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313369,9</w:t>
            </w:r>
          </w:p>
        </w:tc>
        <w:tc>
          <w:tcPr>
            <w:tcW w:w="1417" w:type="dxa"/>
            <w:tcBorders>
              <w:top w:val="single" w:sz="6" w:space="0" w:color="auto"/>
              <w:left w:val="single" w:sz="6" w:space="0" w:color="auto"/>
              <w:bottom w:val="single" w:sz="6" w:space="0" w:color="auto"/>
              <w:right w:val="single" w:sz="6" w:space="0" w:color="auto"/>
            </w:tcBorders>
          </w:tcPr>
          <w:p w14:paraId="225A0D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332172,1</w:t>
            </w:r>
          </w:p>
        </w:tc>
      </w:tr>
      <w:tr w:rsidR="00953C21" w:rsidRPr="00F23E92" w14:paraId="13C49983"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51819F7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74D0532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1 03 00000 00 0000 000</w:t>
            </w:r>
          </w:p>
        </w:tc>
        <w:tc>
          <w:tcPr>
            <w:tcW w:w="3827" w:type="dxa"/>
            <w:tcBorders>
              <w:top w:val="single" w:sz="6" w:space="0" w:color="auto"/>
              <w:left w:val="nil"/>
              <w:bottom w:val="single" w:sz="6" w:space="0" w:color="auto"/>
              <w:right w:val="single" w:sz="6" w:space="0" w:color="auto"/>
            </w:tcBorders>
          </w:tcPr>
          <w:p w14:paraId="7712E9B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НА ТОВАРЫ (РАБОТЫ, УСЛУГИ), РЕАЛИЗУЕМЫЕ НА ТЕРРИТОРИИ РОССИЙСКОЙ ФЕДЕРАЦИИ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B9CF6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20806,1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FB166E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21754,6</w:t>
            </w:r>
          </w:p>
        </w:tc>
      </w:tr>
      <w:tr w:rsidR="00953C21" w:rsidRPr="00F23E92" w14:paraId="42021130"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7841ECE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142A9AF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1 03 02000 01 0000 110</w:t>
            </w:r>
          </w:p>
        </w:tc>
        <w:tc>
          <w:tcPr>
            <w:tcW w:w="3827" w:type="dxa"/>
            <w:tcBorders>
              <w:top w:val="single" w:sz="6" w:space="0" w:color="auto"/>
              <w:left w:val="nil"/>
              <w:bottom w:val="single" w:sz="6" w:space="0" w:color="auto"/>
              <w:right w:val="single" w:sz="6" w:space="0" w:color="auto"/>
            </w:tcBorders>
          </w:tcPr>
          <w:p w14:paraId="4186991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Акцизы по подакцизным товарам (продукции), производимым на территории Российской Федерации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3AAFD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20806,1</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1D1359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21754,6</w:t>
            </w:r>
          </w:p>
        </w:tc>
      </w:tr>
      <w:tr w:rsidR="00953C21" w:rsidRPr="00F23E92" w14:paraId="63BBD6C1"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645A39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74674AE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1 03 02230 01 0000 110</w:t>
            </w:r>
          </w:p>
        </w:tc>
        <w:tc>
          <w:tcPr>
            <w:tcW w:w="3827" w:type="dxa"/>
            <w:tcBorders>
              <w:top w:val="single" w:sz="6" w:space="0" w:color="auto"/>
              <w:left w:val="nil"/>
              <w:bottom w:val="single" w:sz="6" w:space="0" w:color="auto"/>
              <w:right w:val="single" w:sz="6" w:space="0" w:color="auto"/>
            </w:tcBorders>
          </w:tcPr>
          <w:p w14:paraId="39B06D6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дизельное топливо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63111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10947,7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39484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11452,3</w:t>
            </w:r>
          </w:p>
        </w:tc>
      </w:tr>
      <w:tr w:rsidR="00953C21" w:rsidRPr="00F23E92" w14:paraId="54380AE8"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382A8A7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530F0E0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1 03 02240 01 0000 110</w:t>
            </w:r>
          </w:p>
        </w:tc>
        <w:tc>
          <w:tcPr>
            <w:tcW w:w="3827" w:type="dxa"/>
            <w:tcBorders>
              <w:top w:val="single" w:sz="6" w:space="0" w:color="auto"/>
              <w:left w:val="nil"/>
              <w:bottom w:val="single" w:sz="6" w:space="0" w:color="auto"/>
              <w:right w:val="single" w:sz="6" w:space="0" w:color="auto"/>
            </w:tcBorders>
          </w:tcPr>
          <w:p w14:paraId="039B47F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моторные масла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723B10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F4A660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59,0</w:t>
            </w:r>
          </w:p>
        </w:tc>
      </w:tr>
      <w:tr w:rsidR="00953C21" w:rsidRPr="00F23E92" w14:paraId="1C0170BE"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0507384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0105E48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1 03 02250 01 0000 110</w:t>
            </w:r>
          </w:p>
        </w:tc>
        <w:tc>
          <w:tcPr>
            <w:tcW w:w="3827" w:type="dxa"/>
            <w:tcBorders>
              <w:top w:val="single" w:sz="6" w:space="0" w:color="auto"/>
              <w:left w:val="nil"/>
              <w:bottom w:val="single" w:sz="6" w:space="0" w:color="auto"/>
              <w:right w:val="single" w:sz="6" w:space="0" w:color="auto"/>
            </w:tcBorders>
          </w:tcPr>
          <w:p w14:paraId="5A1C59B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автомобильный бензин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9CEE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11474,9</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973D6B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11980,2</w:t>
            </w:r>
          </w:p>
        </w:tc>
      </w:tr>
      <w:tr w:rsidR="00953C21" w:rsidRPr="00F23E92" w14:paraId="045333C2"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7E4EF45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360003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1 03 02260 01 0000 110</w:t>
            </w:r>
          </w:p>
        </w:tc>
        <w:tc>
          <w:tcPr>
            <w:tcW w:w="3827" w:type="dxa"/>
            <w:tcBorders>
              <w:top w:val="single" w:sz="6" w:space="0" w:color="auto"/>
              <w:left w:val="nil"/>
              <w:bottom w:val="single" w:sz="6" w:space="0" w:color="auto"/>
              <w:right w:val="single" w:sz="6" w:space="0" w:color="auto"/>
            </w:tcBorders>
          </w:tcPr>
          <w:p w14:paraId="3981B69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уплаты акцизов на прямогонный бензин</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472A9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-1673,2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5395A8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-1737,0</w:t>
            </w:r>
          </w:p>
        </w:tc>
      </w:tr>
      <w:tr w:rsidR="00953C21" w:rsidRPr="00F23E92" w14:paraId="59B0B4BE"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06F541D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182</w:t>
            </w:r>
          </w:p>
        </w:tc>
        <w:tc>
          <w:tcPr>
            <w:tcW w:w="1699" w:type="dxa"/>
            <w:tcBorders>
              <w:top w:val="single" w:sz="6" w:space="0" w:color="auto"/>
              <w:left w:val="single" w:sz="6" w:space="0" w:color="auto"/>
              <w:bottom w:val="single" w:sz="6" w:space="0" w:color="auto"/>
              <w:right w:val="single" w:sz="6" w:space="0" w:color="auto"/>
            </w:tcBorders>
          </w:tcPr>
          <w:p w14:paraId="09EC91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1 05 00000 00 0000 000</w:t>
            </w:r>
          </w:p>
        </w:tc>
        <w:tc>
          <w:tcPr>
            <w:tcW w:w="3827" w:type="dxa"/>
            <w:tcBorders>
              <w:top w:val="single" w:sz="6" w:space="0" w:color="auto"/>
              <w:left w:val="nil"/>
              <w:bottom w:val="single" w:sz="6" w:space="0" w:color="auto"/>
              <w:right w:val="single" w:sz="6" w:space="0" w:color="auto"/>
            </w:tcBorders>
          </w:tcPr>
          <w:p w14:paraId="5394E4A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НАЛОГИ НА СОВОКУПНЫЙ ДОХОД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13FE5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11628,2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411CB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12381,2</w:t>
            </w:r>
          </w:p>
        </w:tc>
      </w:tr>
      <w:tr w:rsidR="00953C21" w:rsidRPr="00F23E92" w14:paraId="6A6B8B66"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6B12B53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47BED0C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1 05 02000 02 0000 110</w:t>
            </w:r>
          </w:p>
        </w:tc>
        <w:tc>
          <w:tcPr>
            <w:tcW w:w="3827" w:type="dxa"/>
            <w:tcBorders>
              <w:top w:val="single" w:sz="6" w:space="0" w:color="auto"/>
              <w:left w:val="nil"/>
              <w:bottom w:val="single" w:sz="6" w:space="0" w:color="auto"/>
              <w:right w:val="single" w:sz="6" w:space="0" w:color="auto"/>
            </w:tcBorders>
          </w:tcPr>
          <w:p w14:paraId="7E5D2FC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Единый налог на вмененный доход для определенных видов деятельности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7FF917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27C022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72F4FB70"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3ACFC43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4FA73BA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1 05 01000 00 0000 110</w:t>
            </w:r>
          </w:p>
        </w:tc>
        <w:tc>
          <w:tcPr>
            <w:tcW w:w="3827" w:type="dxa"/>
            <w:tcBorders>
              <w:top w:val="single" w:sz="6" w:space="0" w:color="auto"/>
              <w:left w:val="nil"/>
              <w:bottom w:val="single" w:sz="6" w:space="0" w:color="auto"/>
              <w:right w:val="single" w:sz="6" w:space="0" w:color="auto"/>
            </w:tcBorders>
          </w:tcPr>
          <w:p w14:paraId="5DA7A4E5"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proofErr w:type="spellStart"/>
            <w:r w:rsidRPr="00F23E92">
              <w:rPr>
                <w:rFonts w:ascii="Arial" w:hAnsi="Arial" w:cs="Arial"/>
                <w:color w:val="000000"/>
                <w:sz w:val="24"/>
                <w:szCs w:val="24"/>
              </w:rPr>
              <w:t>Упращенная</w:t>
            </w:r>
            <w:proofErr w:type="spellEnd"/>
            <w:r w:rsidRPr="00F23E92">
              <w:rPr>
                <w:rFonts w:ascii="Arial" w:hAnsi="Arial" w:cs="Arial"/>
                <w:color w:val="000000"/>
                <w:sz w:val="24"/>
                <w:szCs w:val="24"/>
              </w:rPr>
              <w:t xml:space="preserve"> система </w:t>
            </w:r>
            <w:proofErr w:type="spellStart"/>
            <w:r w:rsidRPr="00F23E92">
              <w:rPr>
                <w:rFonts w:ascii="Arial" w:hAnsi="Arial" w:cs="Arial"/>
                <w:color w:val="000000"/>
                <w:sz w:val="24"/>
                <w:szCs w:val="24"/>
              </w:rPr>
              <w:t>налогооблажения</w:t>
            </w:r>
            <w:proofErr w:type="spellEnd"/>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6DC66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8567,0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5601AE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9320,0</w:t>
            </w:r>
          </w:p>
        </w:tc>
      </w:tr>
      <w:tr w:rsidR="00953C21" w:rsidRPr="00F23E92" w14:paraId="71D84F61"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3B5EEAA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435BEE8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1 05 03000 01 0000 110</w:t>
            </w:r>
          </w:p>
        </w:tc>
        <w:tc>
          <w:tcPr>
            <w:tcW w:w="3827" w:type="dxa"/>
            <w:tcBorders>
              <w:top w:val="single" w:sz="6" w:space="0" w:color="auto"/>
              <w:left w:val="nil"/>
              <w:bottom w:val="single" w:sz="6" w:space="0" w:color="auto"/>
              <w:right w:val="single" w:sz="6" w:space="0" w:color="auto"/>
            </w:tcBorders>
          </w:tcPr>
          <w:p w14:paraId="38DB0BF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Единый сельскохозяйственный налог</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6792F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328,0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E7D23E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328,0</w:t>
            </w:r>
          </w:p>
        </w:tc>
      </w:tr>
      <w:tr w:rsidR="00953C21" w:rsidRPr="00F23E92" w14:paraId="0C1E1AC6"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126A27F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0D8CD02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1 05 04000 01 2000 110</w:t>
            </w:r>
          </w:p>
        </w:tc>
        <w:tc>
          <w:tcPr>
            <w:tcW w:w="3827" w:type="dxa"/>
            <w:tcBorders>
              <w:top w:val="single" w:sz="6" w:space="0" w:color="auto"/>
              <w:left w:val="nil"/>
              <w:bottom w:val="single" w:sz="6" w:space="0" w:color="auto"/>
              <w:right w:val="single" w:sz="6" w:space="0" w:color="auto"/>
            </w:tcBorders>
          </w:tcPr>
          <w:p w14:paraId="6E1B422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взимаемый в связи с применением патентной системы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6C6FE3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2733,2</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B1412B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2733,2</w:t>
            </w:r>
          </w:p>
        </w:tc>
      </w:tr>
      <w:tr w:rsidR="00953C21" w:rsidRPr="00F23E92" w14:paraId="0BE9AA27"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79F5C4D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648C6A2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1 06 00000 00 0000 000</w:t>
            </w:r>
          </w:p>
        </w:tc>
        <w:tc>
          <w:tcPr>
            <w:tcW w:w="3827" w:type="dxa"/>
            <w:tcBorders>
              <w:top w:val="single" w:sz="6" w:space="0" w:color="auto"/>
              <w:left w:val="nil"/>
              <w:bottom w:val="single" w:sz="6" w:space="0" w:color="auto"/>
              <w:right w:val="single" w:sz="6" w:space="0" w:color="auto"/>
            </w:tcBorders>
          </w:tcPr>
          <w:p w14:paraId="79D2420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НАЛОГИ НА ИМУЩЕСТВО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3CB0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D449A8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783BA49E"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1E3163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67D51E1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1 06 01000 00 0000 110</w:t>
            </w:r>
          </w:p>
        </w:tc>
        <w:tc>
          <w:tcPr>
            <w:tcW w:w="3827" w:type="dxa"/>
            <w:tcBorders>
              <w:top w:val="single" w:sz="6" w:space="0" w:color="auto"/>
              <w:left w:val="nil"/>
              <w:bottom w:val="single" w:sz="6" w:space="0" w:color="auto"/>
              <w:right w:val="single" w:sz="6" w:space="0" w:color="auto"/>
            </w:tcBorders>
          </w:tcPr>
          <w:p w14:paraId="75EF97D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имущество физических лиц</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A1044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32CC98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61E954F5"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23272F2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3149628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1 06 06000 00 0000 110</w:t>
            </w:r>
          </w:p>
        </w:tc>
        <w:tc>
          <w:tcPr>
            <w:tcW w:w="3827" w:type="dxa"/>
            <w:tcBorders>
              <w:top w:val="single" w:sz="6" w:space="0" w:color="auto"/>
              <w:left w:val="nil"/>
              <w:bottom w:val="single" w:sz="6" w:space="0" w:color="auto"/>
              <w:right w:val="single" w:sz="6" w:space="0" w:color="auto"/>
            </w:tcBorders>
          </w:tcPr>
          <w:p w14:paraId="6754DF8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Земельный налог </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112B9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3C32E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6D4CB16F"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4F6D2D3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2A6BAA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1 07 00000 00 0000 000</w:t>
            </w:r>
          </w:p>
        </w:tc>
        <w:tc>
          <w:tcPr>
            <w:tcW w:w="3827" w:type="dxa"/>
            <w:tcBorders>
              <w:top w:val="single" w:sz="6" w:space="0" w:color="auto"/>
              <w:left w:val="nil"/>
              <w:bottom w:val="single" w:sz="6" w:space="0" w:color="auto"/>
              <w:right w:val="single" w:sz="6" w:space="0" w:color="auto"/>
            </w:tcBorders>
          </w:tcPr>
          <w:p w14:paraId="7F69D0E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НАЛОГИ, СБОРЫ И РЕГУЛЯРНЫЕ ПЛАТЕЖИ ЗА ПОЛЬЗОВАНИЕ ПРИРОДНЫМИ РЕСУРСАМИ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98135B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CF6A60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06A75EFA"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323FED6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5984636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1 07 01020 01 0000 110</w:t>
            </w:r>
          </w:p>
        </w:tc>
        <w:tc>
          <w:tcPr>
            <w:tcW w:w="3827" w:type="dxa"/>
            <w:tcBorders>
              <w:top w:val="single" w:sz="6" w:space="0" w:color="auto"/>
              <w:left w:val="nil"/>
              <w:bottom w:val="single" w:sz="6" w:space="0" w:color="auto"/>
              <w:right w:val="single" w:sz="6" w:space="0" w:color="auto"/>
            </w:tcBorders>
          </w:tcPr>
          <w:p w14:paraId="46E693C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добычу общераспространенных полезных ископаемых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C1057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5FAEEC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575C7AFC"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5DF35B0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5BF752C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1 07 01030 01 0000 110</w:t>
            </w:r>
          </w:p>
        </w:tc>
        <w:tc>
          <w:tcPr>
            <w:tcW w:w="3827" w:type="dxa"/>
            <w:tcBorders>
              <w:top w:val="single" w:sz="6" w:space="0" w:color="auto"/>
              <w:left w:val="nil"/>
              <w:bottom w:val="single" w:sz="6" w:space="0" w:color="auto"/>
              <w:right w:val="single" w:sz="6" w:space="0" w:color="auto"/>
            </w:tcBorders>
          </w:tcPr>
          <w:p w14:paraId="3A2FDAE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добычу прочих полезных ископаемых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8EDFA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C9FBE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6A327EB4" w14:textId="77777777" w:rsidTr="00953C21">
        <w:tblPrEx>
          <w:tblCellMar>
            <w:top w:w="0" w:type="dxa"/>
            <w:bottom w:w="0" w:type="dxa"/>
          </w:tblCellMar>
        </w:tblPrEx>
        <w:trPr>
          <w:trHeight w:val="269"/>
        </w:trPr>
        <w:tc>
          <w:tcPr>
            <w:tcW w:w="883" w:type="dxa"/>
            <w:tcBorders>
              <w:top w:val="single" w:sz="6" w:space="0" w:color="auto"/>
              <w:left w:val="single" w:sz="6" w:space="0" w:color="auto"/>
              <w:bottom w:val="single" w:sz="6" w:space="0" w:color="auto"/>
              <w:right w:val="single" w:sz="6" w:space="0" w:color="auto"/>
            </w:tcBorders>
          </w:tcPr>
          <w:p w14:paraId="11E6F5C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646ECFA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1 08 00000 00 0000 000</w:t>
            </w:r>
          </w:p>
        </w:tc>
        <w:tc>
          <w:tcPr>
            <w:tcW w:w="3827" w:type="dxa"/>
            <w:tcBorders>
              <w:top w:val="single" w:sz="6" w:space="0" w:color="auto"/>
              <w:left w:val="nil"/>
              <w:bottom w:val="single" w:sz="6" w:space="0" w:color="auto"/>
              <w:right w:val="single" w:sz="6" w:space="0" w:color="auto"/>
            </w:tcBorders>
          </w:tcPr>
          <w:p w14:paraId="0A20C15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СБОРЫ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5A4E1C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17615E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3014,0</w:t>
            </w:r>
          </w:p>
        </w:tc>
      </w:tr>
      <w:tr w:rsidR="00953C21" w:rsidRPr="00F23E92" w14:paraId="0510D5A2"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2E33A60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w:t>
            </w:r>
          </w:p>
        </w:tc>
        <w:tc>
          <w:tcPr>
            <w:tcW w:w="1699" w:type="dxa"/>
            <w:tcBorders>
              <w:top w:val="single" w:sz="6" w:space="0" w:color="auto"/>
              <w:left w:val="single" w:sz="6" w:space="0" w:color="auto"/>
              <w:bottom w:val="single" w:sz="6" w:space="0" w:color="auto"/>
              <w:right w:val="single" w:sz="6" w:space="0" w:color="auto"/>
            </w:tcBorders>
          </w:tcPr>
          <w:p w14:paraId="0E75C7F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1 08 03000 01 0000 110</w:t>
            </w:r>
          </w:p>
        </w:tc>
        <w:tc>
          <w:tcPr>
            <w:tcW w:w="3827" w:type="dxa"/>
            <w:tcBorders>
              <w:top w:val="single" w:sz="6" w:space="0" w:color="auto"/>
              <w:left w:val="nil"/>
              <w:bottom w:val="single" w:sz="6" w:space="0" w:color="auto"/>
              <w:right w:val="single" w:sz="6" w:space="0" w:color="auto"/>
            </w:tcBorders>
          </w:tcPr>
          <w:p w14:paraId="5786268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по делам, рассматриваемым в судах общей юрисдикции, мировыми судьями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07FE46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3014,0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56B00F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3014,0</w:t>
            </w:r>
          </w:p>
        </w:tc>
      </w:tr>
      <w:tr w:rsidR="00953C21" w:rsidRPr="00F23E92" w14:paraId="600E0B68" w14:textId="77777777" w:rsidTr="00953C21">
        <w:tblPrEx>
          <w:tblCellMar>
            <w:top w:w="0" w:type="dxa"/>
            <w:bottom w:w="0" w:type="dxa"/>
          </w:tblCellMar>
        </w:tblPrEx>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14:paraId="71E0496B"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14:paraId="446D761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3827" w:type="dxa"/>
            <w:tcBorders>
              <w:top w:val="single" w:sz="6" w:space="0" w:color="auto"/>
              <w:left w:val="nil"/>
              <w:bottom w:val="single" w:sz="6" w:space="0" w:color="auto"/>
              <w:right w:val="single" w:sz="6" w:space="0" w:color="auto"/>
            </w:tcBorders>
            <w:shd w:val="solid" w:color="FFFF00" w:fill="auto"/>
          </w:tcPr>
          <w:p w14:paraId="36586A09"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НЕНАЛОГОВЫЕ ДОХОДЫ </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78E8A3A6"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3900,4</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0FDB02FB"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3900,4</w:t>
            </w:r>
          </w:p>
        </w:tc>
      </w:tr>
      <w:tr w:rsidR="00953C21" w:rsidRPr="00F23E92" w14:paraId="7A77E44A"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15D885C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1699" w:type="dxa"/>
            <w:tcBorders>
              <w:top w:val="single" w:sz="6" w:space="0" w:color="auto"/>
              <w:left w:val="single" w:sz="6" w:space="0" w:color="auto"/>
              <w:bottom w:val="single" w:sz="6" w:space="0" w:color="auto"/>
              <w:right w:val="single" w:sz="6" w:space="0" w:color="auto"/>
            </w:tcBorders>
          </w:tcPr>
          <w:p w14:paraId="2E90D37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1 11 00000 00 0000 000</w:t>
            </w:r>
          </w:p>
        </w:tc>
        <w:tc>
          <w:tcPr>
            <w:tcW w:w="3827" w:type="dxa"/>
            <w:tcBorders>
              <w:top w:val="single" w:sz="6" w:space="0" w:color="auto"/>
              <w:left w:val="nil"/>
              <w:bottom w:val="single" w:sz="6" w:space="0" w:color="auto"/>
              <w:right w:val="single" w:sz="6" w:space="0" w:color="auto"/>
            </w:tcBorders>
          </w:tcPr>
          <w:p w14:paraId="050D9AE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FD6B5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1410,0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60C8C8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1410,0</w:t>
            </w:r>
          </w:p>
        </w:tc>
      </w:tr>
      <w:tr w:rsidR="00953C21" w:rsidRPr="00F23E92" w14:paraId="1A4EC31C" w14:textId="77777777" w:rsidTr="00953C21">
        <w:tblPrEx>
          <w:tblCellMar>
            <w:top w:w="0" w:type="dxa"/>
            <w:bottom w:w="0" w:type="dxa"/>
          </w:tblCellMar>
        </w:tblPrEx>
        <w:trPr>
          <w:trHeight w:val="1411"/>
        </w:trPr>
        <w:tc>
          <w:tcPr>
            <w:tcW w:w="883" w:type="dxa"/>
            <w:tcBorders>
              <w:top w:val="single" w:sz="6" w:space="0" w:color="auto"/>
              <w:left w:val="single" w:sz="6" w:space="0" w:color="auto"/>
              <w:bottom w:val="single" w:sz="6" w:space="0" w:color="auto"/>
              <w:right w:val="single" w:sz="6" w:space="0" w:color="auto"/>
            </w:tcBorders>
          </w:tcPr>
          <w:p w14:paraId="647DF5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1699" w:type="dxa"/>
            <w:tcBorders>
              <w:top w:val="single" w:sz="6" w:space="0" w:color="000000"/>
              <w:left w:val="single" w:sz="6" w:space="0" w:color="000000"/>
              <w:bottom w:val="single" w:sz="6" w:space="0" w:color="000000"/>
              <w:right w:val="single" w:sz="6" w:space="0" w:color="000000"/>
            </w:tcBorders>
          </w:tcPr>
          <w:p w14:paraId="4F400AD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1 11 05013 05 0000 120</w:t>
            </w:r>
          </w:p>
        </w:tc>
        <w:tc>
          <w:tcPr>
            <w:tcW w:w="3827" w:type="dxa"/>
            <w:tcBorders>
              <w:top w:val="single" w:sz="6" w:space="0" w:color="auto"/>
              <w:left w:val="nil"/>
              <w:bottom w:val="single" w:sz="6" w:space="0" w:color="auto"/>
              <w:right w:val="single" w:sz="6" w:space="0" w:color="000000"/>
            </w:tcBorders>
          </w:tcPr>
          <w:p w14:paraId="66EC9DB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proofErr w:type="gramStart"/>
            <w:r w:rsidRPr="00F23E92">
              <w:rPr>
                <w:rFonts w:ascii="Arial" w:hAnsi="Arial" w:cs="Arial"/>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w:t>
            </w:r>
            <w:r w:rsidRPr="00F23E92">
              <w:rPr>
                <w:rFonts w:ascii="Arial" w:hAnsi="Arial" w:cs="Arial"/>
                <w:color w:val="000000"/>
                <w:sz w:val="24"/>
                <w:szCs w:val="24"/>
              </w:rPr>
              <w:lastRenderedPageBreak/>
              <w:t>права на заключение договоров аренды указанных земельных участков</w:t>
            </w:r>
            <w:proofErr w:type="gramEnd"/>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E6A630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850,0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264A65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850,0</w:t>
            </w:r>
          </w:p>
        </w:tc>
      </w:tr>
      <w:tr w:rsidR="00953C21" w:rsidRPr="00F23E92" w14:paraId="3BD6028E" w14:textId="77777777" w:rsidTr="00953C21">
        <w:tblPrEx>
          <w:tblCellMar>
            <w:top w:w="0" w:type="dxa"/>
            <w:bottom w:w="0" w:type="dxa"/>
          </w:tblCellMar>
        </w:tblPrEx>
        <w:trPr>
          <w:trHeight w:val="1176"/>
        </w:trPr>
        <w:tc>
          <w:tcPr>
            <w:tcW w:w="883" w:type="dxa"/>
            <w:tcBorders>
              <w:top w:val="single" w:sz="6" w:space="0" w:color="auto"/>
              <w:left w:val="single" w:sz="6" w:space="0" w:color="auto"/>
              <w:bottom w:val="single" w:sz="6" w:space="0" w:color="auto"/>
              <w:right w:val="single" w:sz="6" w:space="0" w:color="auto"/>
            </w:tcBorders>
          </w:tcPr>
          <w:p w14:paraId="5A9FB8C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901</w:t>
            </w:r>
          </w:p>
        </w:tc>
        <w:tc>
          <w:tcPr>
            <w:tcW w:w="1699" w:type="dxa"/>
            <w:tcBorders>
              <w:top w:val="single" w:sz="6" w:space="0" w:color="000000"/>
              <w:left w:val="single" w:sz="6" w:space="0" w:color="000000"/>
              <w:bottom w:val="single" w:sz="6" w:space="0" w:color="000000"/>
              <w:right w:val="single" w:sz="6" w:space="0" w:color="000000"/>
            </w:tcBorders>
          </w:tcPr>
          <w:p w14:paraId="3C7F84B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1 11 05035 05 0000 120</w:t>
            </w:r>
          </w:p>
        </w:tc>
        <w:tc>
          <w:tcPr>
            <w:tcW w:w="3827" w:type="dxa"/>
            <w:tcBorders>
              <w:top w:val="single" w:sz="6" w:space="0" w:color="auto"/>
              <w:left w:val="nil"/>
              <w:bottom w:val="single" w:sz="6" w:space="0" w:color="auto"/>
              <w:right w:val="single" w:sz="6" w:space="0" w:color="auto"/>
            </w:tcBorders>
          </w:tcPr>
          <w:p w14:paraId="0312B6E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FFF50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0B85D0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560,0</w:t>
            </w:r>
          </w:p>
        </w:tc>
      </w:tr>
      <w:tr w:rsidR="00953C21" w:rsidRPr="00F23E92" w14:paraId="687B159C"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1C2CC4B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048</w:t>
            </w:r>
          </w:p>
        </w:tc>
        <w:tc>
          <w:tcPr>
            <w:tcW w:w="1699" w:type="dxa"/>
            <w:tcBorders>
              <w:top w:val="single" w:sz="6" w:space="0" w:color="auto"/>
              <w:left w:val="single" w:sz="6" w:space="0" w:color="auto"/>
              <w:bottom w:val="single" w:sz="6" w:space="0" w:color="auto"/>
              <w:right w:val="single" w:sz="6" w:space="0" w:color="auto"/>
            </w:tcBorders>
          </w:tcPr>
          <w:p w14:paraId="7C83C8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1 12 00000 00 0000 000</w:t>
            </w:r>
          </w:p>
        </w:tc>
        <w:tc>
          <w:tcPr>
            <w:tcW w:w="3827" w:type="dxa"/>
            <w:tcBorders>
              <w:top w:val="single" w:sz="6" w:space="0" w:color="auto"/>
              <w:left w:val="nil"/>
              <w:bottom w:val="single" w:sz="6" w:space="0" w:color="auto"/>
              <w:right w:val="single" w:sz="6" w:space="0" w:color="auto"/>
            </w:tcBorders>
          </w:tcPr>
          <w:p w14:paraId="66BFC5CC"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ПЛАТЕЖИ ПРИ ПОЛЬЗОВАНИИ ПРИРОДНЫМИ РЕСУРСАМИ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1408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99C33C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150,0</w:t>
            </w:r>
          </w:p>
        </w:tc>
      </w:tr>
      <w:tr w:rsidR="00953C21" w:rsidRPr="00F23E92" w14:paraId="10ADBDA5"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54F8E3F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048</w:t>
            </w:r>
          </w:p>
        </w:tc>
        <w:tc>
          <w:tcPr>
            <w:tcW w:w="1699" w:type="dxa"/>
            <w:tcBorders>
              <w:top w:val="single" w:sz="6" w:space="0" w:color="auto"/>
              <w:left w:val="single" w:sz="6" w:space="0" w:color="auto"/>
              <w:bottom w:val="single" w:sz="6" w:space="0" w:color="auto"/>
              <w:right w:val="single" w:sz="6" w:space="0" w:color="auto"/>
            </w:tcBorders>
          </w:tcPr>
          <w:p w14:paraId="6B4ED3A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1 12 01000 01 0000 120</w:t>
            </w:r>
          </w:p>
        </w:tc>
        <w:tc>
          <w:tcPr>
            <w:tcW w:w="3827" w:type="dxa"/>
            <w:tcBorders>
              <w:top w:val="single" w:sz="6" w:space="0" w:color="auto"/>
              <w:left w:val="nil"/>
              <w:bottom w:val="single" w:sz="6" w:space="0" w:color="auto"/>
              <w:right w:val="single" w:sz="6" w:space="0" w:color="auto"/>
            </w:tcBorders>
          </w:tcPr>
          <w:p w14:paraId="4A1A5B6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Плата за негативное воздействие на окружающую среду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030443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6B60A1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150,0</w:t>
            </w:r>
          </w:p>
        </w:tc>
      </w:tr>
      <w:tr w:rsidR="00953C21" w:rsidRPr="00F23E92" w14:paraId="2D17D73F"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745119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048</w:t>
            </w:r>
          </w:p>
        </w:tc>
        <w:tc>
          <w:tcPr>
            <w:tcW w:w="1699" w:type="dxa"/>
            <w:tcBorders>
              <w:top w:val="single" w:sz="6" w:space="0" w:color="auto"/>
              <w:left w:val="single" w:sz="6" w:space="0" w:color="auto"/>
              <w:bottom w:val="single" w:sz="6" w:space="0" w:color="auto"/>
              <w:right w:val="single" w:sz="6" w:space="0" w:color="auto"/>
            </w:tcBorders>
          </w:tcPr>
          <w:p w14:paraId="665172F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 xml:space="preserve"> 1 12 02000 01 0000 120</w:t>
            </w:r>
          </w:p>
        </w:tc>
        <w:tc>
          <w:tcPr>
            <w:tcW w:w="3827" w:type="dxa"/>
            <w:tcBorders>
              <w:top w:val="single" w:sz="6" w:space="0" w:color="auto"/>
              <w:left w:val="nil"/>
              <w:bottom w:val="single" w:sz="6" w:space="0" w:color="auto"/>
              <w:right w:val="single" w:sz="6" w:space="0" w:color="auto"/>
            </w:tcBorders>
          </w:tcPr>
          <w:p w14:paraId="5DB4EF4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Платежи при пользовании недрами</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14B9C4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CB73FC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953C21" w:rsidRPr="00F23E92" w14:paraId="7D0D839E"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06A9522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1699" w:type="dxa"/>
            <w:tcBorders>
              <w:top w:val="single" w:sz="6" w:space="0" w:color="auto"/>
              <w:left w:val="single" w:sz="6" w:space="0" w:color="auto"/>
              <w:bottom w:val="single" w:sz="6" w:space="0" w:color="auto"/>
              <w:right w:val="single" w:sz="6" w:space="0" w:color="auto"/>
            </w:tcBorders>
          </w:tcPr>
          <w:p w14:paraId="28C223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1 14 00000 00 0000 000</w:t>
            </w:r>
          </w:p>
        </w:tc>
        <w:tc>
          <w:tcPr>
            <w:tcW w:w="3827" w:type="dxa"/>
            <w:tcBorders>
              <w:top w:val="single" w:sz="6" w:space="0" w:color="auto"/>
              <w:left w:val="nil"/>
              <w:bottom w:val="single" w:sz="6" w:space="0" w:color="auto"/>
              <w:right w:val="single" w:sz="6" w:space="0" w:color="auto"/>
            </w:tcBorders>
          </w:tcPr>
          <w:p w14:paraId="3AEBC87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МАТЕРИАЛЬНЫХ И НЕМАТЕРИАЛЬНЫХ АКТИВОВ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75C35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AD29E3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73,4</w:t>
            </w:r>
          </w:p>
        </w:tc>
      </w:tr>
      <w:tr w:rsidR="00953C21" w:rsidRPr="00F23E92" w14:paraId="74D9A112" w14:textId="77777777" w:rsidTr="00953C21">
        <w:tblPrEx>
          <w:tblCellMar>
            <w:top w:w="0" w:type="dxa"/>
            <w:bottom w:w="0" w:type="dxa"/>
          </w:tblCellMar>
        </w:tblPrEx>
        <w:trPr>
          <w:trHeight w:val="1411"/>
        </w:trPr>
        <w:tc>
          <w:tcPr>
            <w:tcW w:w="883" w:type="dxa"/>
            <w:tcBorders>
              <w:top w:val="single" w:sz="6" w:space="0" w:color="auto"/>
              <w:left w:val="single" w:sz="6" w:space="0" w:color="auto"/>
              <w:bottom w:val="single" w:sz="6" w:space="0" w:color="auto"/>
              <w:right w:val="single" w:sz="6" w:space="0" w:color="auto"/>
            </w:tcBorders>
          </w:tcPr>
          <w:p w14:paraId="0A7F461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1699" w:type="dxa"/>
            <w:tcBorders>
              <w:top w:val="single" w:sz="6" w:space="0" w:color="auto"/>
              <w:left w:val="single" w:sz="6" w:space="0" w:color="auto"/>
              <w:bottom w:val="single" w:sz="6" w:space="0" w:color="auto"/>
              <w:right w:val="single" w:sz="6" w:space="0" w:color="auto"/>
            </w:tcBorders>
          </w:tcPr>
          <w:p w14:paraId="4FB1171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1 14 02000 00 0000 000</w:t>
            </w:r>
          </w:p>
        </w:tc>
        <w:tc>
          <w:tcPr>
            <w:tcW w:w="3827" w:type="dxa"/>
            <w:tcBorders>
              <w:top w:val="single" w:sz="6" w:space="0" w:color="auto"/>
              <w:left w:val="nil"/>
              <w:bottom w:val="single" w:sz="6" w:space="0" w:color="auto"/>
              <w:right w:val="single" w:sz="6" w:space="0" w:color="auto"/>
            </w:tcBorders>
          </w:tcPr>
          <w:p w14:paraId="57D0417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6C908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EF26A0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70,0</w:t>
            </w:r>
          </w:p>
        </w:tc>
      </w:tr>
      <w:tr w:rsidR="00953C21" w:rsidRPr="00F23E92" w14:paraId="0685EDB4" w14:textId="77777777" w:rsidTr="00953C21">
        <w:tblPrEx>
          <w:tblCellMar>
            <w:top w:w="0" w:type="dxa"/>
            <w:bottom w:w="0" w:type="dxa"/>
          </w:tblCellMar>
        </w:tblPrEx>
        <w:trPr>
          <w:trHeight w:val="936"/>
        </w:trPr>
        <w:tc>
          <w:tcPr>
            <w:tcW w:w="883" w:type="dxa"/>
            <w:tcBorders>
              <w:top w:val="single" w:sz="6" w:space="0" w:color="auto"/>
              <w:left w:val="single" w:sz="6" w:space="0" w:color="auto"/>
              <w:bottom w:val="single" w:sz="6" w:space="0" w:color="auto"/>
              <w:right w:val="single" w:sz="6" w:space="0" w:color="auto"/>
            </w:tcBorders>
          </w:tcPr>
          <w:p w14:paraId="5C05214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901</w:t>
            </w:r>
          </w:p>
        </w:tc>
        <w:tc>
          <w:tcPr>
            <w:tcW w:w="1699" w:type="dxa"/>
            <w:tcBorders>
              <w:top w:val="single" w:sz="6" w:space="0" w:color="000000"/>
              <w:left w:val="single" w:sz="6" w:space="0" w:color="000000"/>
              <w:bottom w:val="single" w:sz="6" w:space="0" w:color="000000"/>
              <w:right w:val="single" w:sz="6" w:space="0" w:color="000000"/>
            </w:tcBorders>
          </w:tcPr>
          <w:p w14:paraId="4BDA96C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1 14 00000 00 0000 430</w:t>
            </w:r>
          </w:p>
        </w:tc>
        <w:tc>
          <w:tcPr>
            <w:tcW w:w="3827" w:type="dxa"/>
            <w:tcBorders>
              <w:top w:val="single" w:sz="6" w:space="0" w:color="auto"/>
              <w:left w:val="nil"/>
              <w:bottom w:val="single" w:sz="6" w:space="0" w:color="auto"/>
              <w:right w:val="single" w:sz="6" w:space="0" w:color="auto"/>
            </w:tcBorders>
          </w:tcPr>
          <w:p w14:paraId="1BD839E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992" w:type="dxa"/>
            <w:tcBorders>
              <w:top w:val="single" w:sz="6" w:space="0" w:color="auto"/>
              <w:left w:val="single" w:sz="6" w:space="0" w:color="auto"/>
              <w:bottom w:val="single" w:sz="6" w:space="0" w:color="auto"/>
              <w:right w:val="single" w:sz="6" w:space="0" w:color="auto"/>
            </w:tcBorders>
          </w:tcPr>
          <w:p w14:paraId="5131F6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4DBFD0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w:t>
            </w:r>
          </w:p>
        </w:tc>
      </w:tr>
      <w:tr w:rsidR="00953C21" w:rsidRPr="00F23E92" w14:paraId="0D422318"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nil"/>
              <w:right w:val="single" w:sz="6" w:space="0" w:color="auto"/>
            </w:tcBorders>
          </w:tcPr>
          <w:p w14:paraId="5AFCB9C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tcPr>
          <w:p w14:paraId="2C70DC2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1 16 00000 00 0000 000</w:t>
            </w:r>
          </w:p>
        </w:tc>
        <w:tc>
          <w:tcPr>
            <w:tcW w:w="3827" w:type="dxa"/>
            <w:tcBorders>
              <w:top w:val="single" w:sz="6" w:space="0" w:color="auto"/>
              <w:left w:val="nil"/>
              <w:bottom w:val="single" w:sz="6" w:space="0" w:color="auto"/>
              <w:right w:val="single" w:sz="6" w:space="0" w:color="auto"/>
            </w:tcBorders>
          </w:tcPr>
          <w:p w14:paraId="00BA35C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ШТРАФЫ, САНКЦИИ, ВОЗМЕЩЕНИЕ УЩЕРБА</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E18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1967,0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BE6B88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1967,0</w:t>
            </w:r>
          </w:p>
        </w:tc>
      </w:tr>
      <w:tr w:rsidR="00953C21" w:rsidRPr="00F23E92" w14:paraId="5BE07EFB" w14:textId="77777777" w:rsidTr="00953C21">
        <w:tblPrEx>
          <w:tblCellMar>
            <w:top w:w="0" w:type="dxa"/>
            <w:bottom w:w="0" w:type="dxa"/>
          </w:tblCellMar>
        </w:tblPrEx>
        <w:trPr>
          <w:trHeight w:val="490"/>
        </w:trPr>
        <w:tc>
          <w:tcPr>
            <w:tcW w:w="883" w:type="dxa"/>
            <w:tcBorders>
              <w:top w:val="single" w:sz="6" w:space="0" w:color="auto"/>
              <w:left w:val="single" w:sz="6" w:space="0" w:color="auto"/>
              <w:bottom w:val="single" w:sz="6" w:space="0" w:color="auto"/>
              <w:right w:val="single" w:sz="6" w:space="0" w:color="auto"/>
            </w:tcBorders>
          </w:tcPr>
          <w:p w14:paraId="3D49073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032</w:t>
            </w:r>
          </w:p>
        </w:tc>
        <w:tc>
          <w:tcPr>
            <w:tcW w:w="1699" w:type="dxa"/>
            <w:tcBorders>
              <w:top w:val="single" w:sz="6" w:space="0" w:color="auto"/>
              <w:left w:val="nil"/>
              <w:bottom w:val="single" w:sz="6" w:space="0" w:color="auto"/>
              <w:right w:val="single" w:sz="6" w:space="0" w:color="auto"/>
            </w:tcBorders>
            <w:shd w:val="solid" w:color="FFFFFF" w:fill="auto"/>
          </w:tcPr>
          <w:p w14:paraId="35A79FD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1 16 01000 00 0000 140</w:t>
            </w:r>
          </w:p>
        </w:tc>
        <w:tc>
          <w:tcPr>
            <w:tcW w:w="3827" w:type="dxa"/>
            <w:tcBorders>
              <w:top w:val="single" w:sz="6" w:space="0" w:color="auto"/>
              <w:left w:val="nil"/>
              <w:bottom w:val="single" w:sz="6" w:space="0" w:color="auto"/>
              <w:right w:val="single" w:sz="6" w:space="0" w:color="auto"/>
            </w:tcBorders>
          </w:tcPr>
          <w:p w14:paraId="7AAC4F3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Административные штрафы, установленные Кодексом Российской Федерации об административных правонарушениях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68468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1025,0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E66769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1025,0</w:t>
            </w:r>
          </w:p>
        </w:tc>
      </w:tr>
      <w:tr w:rsidR="00953C21" w:rsidRPr="00F23E92" w14:paraId="07B7A04D" w14:textId="77777777" w:rsidTr="00953C21">
        <w:tblPrEx>
          <w:tblCellMar>
            <w:top w:w="0" w:type="dxa"/>
            <w:bottom w:w="0" w:type="dxa"/>
          </w:tblCellMar>
        </w:tblPrEx>
        <w:trPr>
          <w:trHeight w:val="936"/>
        </w:trPr>
        <w:tc>
          <w:tcPr>
            <w:tcW w:w="883" w:type="dxa"/>
            <w:tcBorders>
              <w:top w:val="single" w:sz="6" w:space="0" w:color="auto"/>
              <w:left w:val="single" w:sz="6" w:space="0" w:color="auto"/>
              <w:bottom w:val="single" w:sz="6" w:space="0" w:color="auto"/>
              <w:right w:val="single" w:sz="6" w:space="0" w:color="auto"/>
            </w:tcBorders>
          </w:tcPr>
          <w:p w14:paraId="4E74544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1699" w:type="dxa"/>
            <w:tcBorders>
              <w:top w:val="single" w:sz="6" w:space="0" w:color="000000"/>
              <w:left w:val="nil"/>
              <w:bottom w:val="single" w:sz="6" w:space="0" w:color="000000"/>
              <w:right w:val="single" w:sz="6" w:space="0" w:color="000000"/>
            </w:tcBorders>
          </w:tcPr>
          <w:p w14:paraId="5FD0F8C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1 16 10000 00 0000 140</w:t>
            </w:r>
          </w:p>
        </w:tc>
        <w:tc>
          <w:tcPr>
            <w:tcW w:w="3827" w:type="dxa"/>
            <w:tcBorders>
              <w:top w:val="single" w:sz="6" w:space="0" w:color="000000"/>
              <w:left w:val="nil"/>
              <w:bottom w:val="single" w:sz="6" w:space="0" w:color="000000"/>
              <w:right w:val="single" w:sz="6" w:space="0" w:color="000000"/>
            </w:tcBorders>
          </w:tcPr>
          <w:p w14:paraId="6EE41EB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7A3B9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442,0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C4C572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442,0</w:t>
            </w:r>
          </w:p>
        </w:tc>
      </w:tr>
      <w:tr w:rsidR="00953C21" w:rsidRPr="00F23E92" w14:paraId="0F98096C" w14:textId="77777777" w:rsidTr="00953C21">
        <w:tblPrEx>
          <w:tblCellMar>
            <w:top w:w="0" w:type="dxa"/>
            <w:bottom w:w="0" w:type="dxa"/>
          </w:tblCellMar>
        </w:tblPrEx>
        <w:trPr>
          <w:trHeight w:val="1176"/>
        </w:trPr>
        <w:tc>
          <w:tcPr>
            <w:tcW w:w="883" w:type="dxa"/>
            <w:tcBorders>
              <w:top w:val="single" w:sz="6" w:space="0" w:color="auto"/>
              <w:left w:val="single" w:sz="6" w:space="0" w:color="auto"/>
              <w:bottom w:val="single" w:sz="6" w:space="0" w:color="auto"/>
              <w:right w:val="single" w:sz="6" w:space="0" w:color="auto"/>
            </w:tcBorders>
          </w:tcPr>
          <w:p w14:paraId="2A8D617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046</w:t>
            </w:r>
          </w:p>
        </w:tc>
        <w:tc>
          <w:tcPr>
            <w:tcW w:w="1699" w:type="dxa"/>
            <w:tcBorders>
              <w:top w:val="single" w:sz="6" w:space="0" w:color="auto"/>
              <w:left w:val="nil"/>
              <w:bottom w:val="single" w:sz="6" w:space="0" w:color="auto"/>
              <w:right w:val="single" w:sz="6" w:space="0" w:color="auto"/>
            </w:tcBorders>
          </w:tcPr>
          <w:p w14:paraId="0CE20F7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1 16 11000 00 0000 140</w:t>
            </w:r>
          </w:p>
        </w:tc>
        <w:tc>
          <w:tcPr>
            <w:tcW w:w="3827" w:type="dxa"/>
            <w:tcBorders>
              <w:top w:val="single" w:sz="6" w:space="0" w:color="000000"/>
              <w:left w:val="nil"/>
              <w:bottom w:val="single" w:sz="6" w:space="0" w:color="auto"/>
              <w:right w:val="single" w:sz="6" w:space="0" w:color="auto"/>
            </w:tcBorders>
          </w:tcPr>
          <w:p w14:paraId="5778294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Платежи по искам о </w:t>
            </w:r>
            <w:proofErr w:type="spellStart"/>
            <w:r w:rsidRPr="00F23E92">
              <w:rPr>
                <w:rFonts w:ascii="Arial" w:hAnsi="Arial" w:cs="Arial"/>
                <w:color w:val="000000"/>
                <w:sz w:val="24"/>
                <w:szCs w:val="24"/>
              </w:rPr>
              <w:t>возмещ</w:t>
            </w:r>
            <w:proofErr w:type="spellEnd"/>
            <w:r w:rsidRPr="00F23E92">
              <w:rPr>
                <w:rFonts w:ascii="Arial" w:hAnsi="Arial" w:cs="Arial"/>
                <w:color w:val="000000"/>
                <w:sz w:val="24"/>
                <w:szCs w:val="24"/>
              </w:rPr>
              <w:t xml:space="preserve"> вреда, причин окружающей среде, а также платежи, </w:t>
            </w:r>
            <w:proofErr w:type="spellStart"/>
            <w:r w:rsidRPr="00F23E92">
              <w:rPr>
                <w:rFonts w:ascii="Arial" w:hAnsi="Arial" w:cs="Arial"/>
                <w:color w:val="000000"/>
                <w:sz w:val="24"/>
                <w:szCs w:val="24"/>
              </w:rPr>
              <w:t>уплачив</w:t>
            </w:r>
            <w:proofErr w:type="spellEnd"/>
            <w:r w:rsidRPr="00F23E92">
              <w:rPr>
                <w:rFonts w:ascii="Arial" w:hAnsi="Arial" w:cs="Arial"/>
                <w:color w:val="000000"/>
                <w:sz w:val="24"/>
                <w:szCs w:val="24"/>
              </w:rPr>
              <w:t xml:space="preserve"> при </w:t>
            </w:r>
            <w:proofErr w:type="spellStart"/>
            <w:r w:rsidRPr="00F23E92">
              <w:rPr>
                <w:rFonts w:ascii="Arial" w:hAnsi="Arial" w:cs="Arial"/>
                <w:color w:val="000000"/>
                <w:sz w:val="24"/>
                <w:szCs w:val="24"/>
              </w:rPr>
              <w:t>добров</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возмещ</w:t>
            </w:r>
            <w:proofErr w:type="spellEnd"/>
            <w:r w:rsidRPr="00F23E92">
              <w:rPr>
                <w:rFonts w:ascii="Arial" w:hAnsi="Arial" w:cs="Arial"/>
                <w:color w:val="000000"/>
                <w:sz w:val="24"/>
                <w:szCs w:val="24"/>
              </w:rPr>
              <w:t xml:space="preserve"> вреда, причин окружающей среде (за </w:t>
            </w:r>
            <w:proofErr w:type="spellStart"/>
            <w:r w:rsidRPr="00F23E92">
              <w:rPr>
                <w:rFonts w:ascii="Arial" w:hAnsi="Arial" w:cs="Arial"/>
                <w:color w:val="000000"/>
                <w:sz w:val="24"/>
                <w:szCs w:val="24"/>
              </w:rPr>
              <w:t>искл</w:t>
            </w:r>
            <w:proofErr w:type="spellEnd"/>
            <w:r w:rsidRPr="00F23E92">
              <w:rPr>
                <w:rFonts w:ascii="Arial" w:hAnsi="Arial" w:cs="Arial"/>
                <w:color w:val="000000"/>
                <w:sz w:val="24"/>
                <w:szCs w:val="24"/>
              </w:rPr>
              <w:t xml:space="preserve"> вреда, причин </w:t>
            </w:r>
            <w:proofErr w:type="spellStart"/>
            <w:proofErr w:type="gramStart"/>
            <w:r w:rsidRPr="00F23E92">
              <w:rPr>
                <w:rFonts w:ascii="Arial" w:hAnsi="Arial" w:cs="Arial"/>
                <w:color w:val="000000"/>
                <w:sz w:val="24"/>
                <w:szCs w:val="24"/>
              </w:rPr>
              <w:t>окр</w:t>
            </w:r>
            <w:proofErr w:type="spellEnd"/>
            <w:proofErr w:type="gramEnd"/>
            <w:r w:rsidRPr="00F23E92">
              <w:rPr>
                <w:rFonts w:ascii="Arial" w:hAnsi="Arial" w:cs="Arial"/>
                <w:color w:val="000000"/>
                <w:sz w:val="24"/>
                <w:szCs w:val="24"/>
              </w:rPr>
              <w:t xml:space="preserve"> ср на особо охраняем </w:t>
            </w:r>
            <w:proofErr w:type="spellStart"/>
            <w:r w:rsidRPr="00F23E92">
              <w:rPr>
                <w:rFonts w:ascii="Arial" w:hAnsi="Arial" w:cs="Arial"/>
                <w:color w:val="000000"/>
                <w:sz w:val="24"/>
                <w:szCs w:val="24"/>
              </w:rPr>
              <w:t>прир</w:t>
            </w:r>
            <w:proofErr w:type="spellEnd"/>
            <w:r w:rsidRPr="00F23E92">
              <w:rPr>
                <w:rFonts w:ascii="Arial" w:hAnsi="Arial" w:cs="Arial"/>
                <w:color w:val="000000"/>
                <w:sz w:val="24"/>
                <w:szCs w:val="24"/>
              </w:rPr>
              <w:t xml:space="preserve"> тер, вреда, причин </w:t>
            </w:r>
            <w:proofErr w:type="spellStart"/>
            <w:r w:rsidRPr="00F23E92">
              <w:rPr>
                <w:rFonts w:ascii="Arial" w:hAnsi="Arial" w:cs="Arial"/>
                <w:color w:val="000000"/>
                <w:sz w:val="24"/>
                <w:szCs w:val="24"/>
              </w:rPr>
              <w:t>водн</w:t>
            </w:r>
            <w:proofErr w:type="spellEnd"/>
            <w:r w:rsidRPr="00F23E92">
              <w:rPr>
                <w:rFonts w:ascii="Arial" w:hAnsi="Arial" w:cs="Arial"/>
                <w:color w:val="000000"/>
                <w:sz w:val="24"/>
                <w:szCs w:val="24"/>
              </w:rPr>
              <w:t xml:space="preserve"> объектам, </w:t>
            </w:r>
            <w:proofErr w:type="spellStart"/>
            <w:r w:rsidRPr="00F23E92">
              <w:rPr>
                <w:rFonts w:ascii="Arial" w:hAnsi="Arial" w:cs="Arial"/>
                <w:color w:val="000000"/>
                <w:sz w:val="24"/>
                <w:szCs w:val="24"/>
              </w:rPr>
              <w:t>атмосф</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возд</w:t>
            </w:r>
            <w:proofErr w:type="spellEnd"/>
            <w:r w:rsidRPr="00F23E92">
              <w:rPr>
                <w:rFonts w:ascii="Arial" w:hAnsi="Arial" w:cs="Arial"/>
                <w:color w:val="000000"/>
                <w:sz w:val="24"/>
                <w:szCs w:val="24"/>
              </w:rPr>
              <w:t xml:space="preserve">, почв, недр, объектам жив мира, занес в </w:t>
            </w:r>
            <w:proofErr w:type="spellStart"/>
            <w:r w:rsidRPr="00F23E92">
              <w:rPr>
                <w:rFonts w:ascii="Arial" w:hAnsi="Arial" w:cs="Arial"/>
                <w:color w:val="000000"/>
                <w:sz w:val="24"/>
                <w:szCs w:val="24"/>
              </w:rPr>
              <w:t>Крас</w:t>
            </w:r>
            <w:proofErr w:type="spellEnd"/>
            <w:r w:rsidRPr="00F23E92">
              <w:rPr>
                <w:rFonts w:ascii="Arial" w:hAnsi="Arial" w:cs="Arial"/>
                <w:color w:val="000000"/>
                <w:sz w:val="24"/>
                <w:szCs w:val="24"/>
              </w:rPr>
              <w:t xml:space="preserve"> книгу РФ), подл </w:t>
            </w:r>
            <w:proofErr w:type="spellStart"/>
            <w:r w:rsidRPr="00F23E92">
              <w:rPr>
                <w:rFonts w:ascii="Arial" w:hAnsi="Arial" w:cs="Arial"/>
                <w:color w:val="000000"/>
                <w:sz w:val="24"/>
                <w:szCs w:val="24"/>
              </w:rPr>
              <w:t>зачисл</w:t>
            </w:r>
            <w:proofErr w:type="spellEnd"/>
            <w:r w:rsidRPr="00F23E92">
              <w:rPr>
                <w:rFonts w:ascii="Arial" w:hAnsi="Arial" w:cs="Arial"/>
                <w:color w:val="000000"/>
                <w:sz w:val="24"/>
                <w:szCs w:val="24"/>
              </w:rPr>
              <w:t xml:space="preserve"> в бюджет МО</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7D3D1C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4244C8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500,0</w:t>
            </w:r>
          </w:p>
        </w:tc>
      </w:tr>
      <w:tr w:rsidR="00953C21" w:rsidRPr="00F23E92" w14:paraId="1EFABEFF"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56AE20D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nil"/>
              <w:bottom w:val="single" w:sz="6" w:space="0" w:color="auto"/>
              <w:right w:val="single" w:sz="6" w:space="0" w:color="auto"/>
            </w:tcBorders>
          </w:tcPr>
          <w:p w14:paraId="712DCEA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1 17 00000 00 0000 000</w:t>
            </w:r>
          </w:p>
        </w:tc>
        <w:tc>
          <w:tcPr>
            <w:tcW w:w="3827" w:type="dxa"/>
            <w:tcBorders>
              <w:top w:val="single" w:sz="6" w:space="0" w:color="auto"/>
              <w:left w:val="nil"/>
              <w:bottom w:val="single" w:sz="6" w:space="0" w:color="auto"/>
              <w:right w:val="single" w:sz="6" w:space="0" w:color="auto"/>
            </w:tcBorders>
          </w:tcPr>
          <w:p w14:paraId="055F0AD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A2F5F9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6726E3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300,0</w:t>
            </w:r>
          </w:p>
        </w:tc>
      </w:tr>
      <w:tr w:rsidR="00953C21" w:rsidRPr="00F23E92" w14:paraId="32CCA22C"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147E0B1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27C2BA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1 17 05000 00 0000 180</w:t>
            </w:r>
          </w:p>
        </w:tc>
        <w:tc>
          <w:tcPr>
            <w:tcW w:w="3827" w:type="dxa"/>
            <w:tcBorders>
              <w:top w:val="single" w:sz="6" w:space="0" w:color="auto"/>
              <w:left w:val="nil"/>
              <w:bottom w:val="single" w:sz="6" w:space="0" w:color="auto"/>
              <w:right w:val="single" w:sz="6" w:space="0" w:color="auto"/>
            </w:tcBorders>
          </w:tcPr>
          <w:p w14:paraId="30A3654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7715D2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30FDE3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300,0</w:t>
            </w:r>
          </w:p>
        </w:tc>
      </w:tr>
      <w:tr w:rsidR="00953C21" w:rsidRPr="00F23E92" w14:paraId="093D38C3"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14:paraId="6F7642A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14:paraId="26E8FF1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200 00000 00 0000 000</w:t>
            </w:r>
          </w:p>
        </w:tc>
        <w:tc>
          <w:tcPr>
            <w:tcW w:w="3827" w:type="dxa"/>
            <w:tcBorders>
              <w:top w:val="single" w:sz="6" w:space="0" w:color="auto"/>
              <w:left w:val="nil"/>
              <w:bottom w:val="single" w:sz="6" w:space="0" w:color="auto"/>
              <w:right w:val="single" w:sz="6" w:space="0" w:color="auto"/>
            </w:tcBorders>
            <w:shd w:val="solid" w:color="CCFFCC" w:fill="auto"/>
          </w:tcPr>
          <w:p w14:paraId="538F65E1"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Безвозмездные поступления</w:t>
            </w:r>
          </w:p>
        </w:tc>
        <w:tc>
          <w:tcPr>
            <w:tcW w:w="992" w:type="dxa"/>
            <w:tcBorders>
              <w:top w:val="single" w:sz="6" w:space="0" w:color="auto"/>
              <w:left w:val="single" w:sz="6" w:space="0" w:color="auto"/>
              <w:bottom w:val="single" w:sz="6" w:space="0" w:color="auto"/>
              <w:right w:val="single" w:sz="6" w:space="0" w:color="auto"/>
            </w:tcBorders>
            <w:shd w:val="solid" w:color="CCFFCC" w:fill="auto"/>
          </w:tcPr>
          <w:p w14:paraId="3F4455FC"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833393,1</w:t>
            </w:r>
          </w:p>
        </w:tc>
        <w:tc>
          <w:tcPr>
            <w:tcW w:w="1417" w:type="dxa"/>
            <w:tcBorders>
              <w:top w:val="single" w:sz="6" w:space="0" w:color="auto"/>
              <w:left w:val="single" w:sz="6" w:space="0" w:color="auto"/>
              <w:bottom w:val="single" w:sz="6" w:space="0" w:color="auto"/>
              <w:right w:val="single" w:sz="6" w:space="0" w:color="auto"/>
            </w:tcBorders>
            <w:shd w:val="solid" w:color="CCFFCC" w:fill="auto"/>
          </w:tcPr>
          <w:p w14:paraId="3BA377F1"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882302,7</w:t>
            </w:r>
          </w:p>
        </w:tc>
      </w:tr>
      <w:tr w:rsidR="00953C21" w:rsidRPr="00F23E92" w14:paraId="75DC6B07"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0CB74D0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6F121A1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202 15001 05 0000 150</w:t>
            </w:r>
          </w:p>
        </w:tc>
        <w:tc>
          <w:tcPr>
            <w:tcW w:w="3827" w:type="dxa"/>
            <w:tcBorders>
              <w:top w:val="single" w:sz="6" w:space="0" w:color="auto"/>
              <w:left w:val="nil"/>
              <w:bottom w:val="single" w:sz="6" w:space="0" w:color="auto"/>
              <w:right w:val="single" w:sz="6" w:space="0" w:color="auto"/>
            </w:tcBorders>
          </w:tcPr>
          <w:p w14:paraId="247FF8C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на выравнивание бюджетной обеспеченности МР (муниципальных округов, городских округов)</w:t>
            </w:r>
          </w:p>
        </w:tc>
        <w:tc>
          <w:tcPr>
            <w:tcW w:w="992" w:type="dxa"/>
            <w:tcBorders>
              <w:top w:val="single" w:sz="6" w:space="0" w:color="auto"/>
              <w:left w:val="single" w:sz="6" w:space="0" w:color="auto"/>
              <w:bottom w:val="single" w:sz="6" w:space="0" w:color="auto"/>
              <w:right w:val="single" w:sz="6" w:space="0" w:color="auto"/>
            </w:tcBorders>
          </w:tcPr>
          <w:p w14:paraId="5C7830C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138791,0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9F4228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115942,0</w:t>
            </w:r>
          </w:p>
        </w:tc>
      </w:tr>
      <w:tr w:rsidR="00953C21" w:rsidRPr="00F23E92" w14:paraId="7C1DF344" w14:textId="77777777" w:rsidTr="00953C21">
        <w:tblPrEx>
          <w:tblCellMar>
            <w:top w:w="0" w:type="dxa"/>
            <w:bottom w:w="0" w:type="dxa"/>
          </w:tblCellMar>
        </w:tblPrEx>
        <w:trPr>
          <w:trHeight w:val="691"/>
        </w:trPr>
        <w:tc>
          <w:tcPr>
            <w:tcW w:w="883" w:type="dxa"/>
            <w:tcBorders>
              <w:top w:val="single" w:sz="6" w:space="0" w:color="auto"/>
              <w:left w:val="single" w:sz="6" w:space="0" w:color="auto"/>
              <w:bottom w:val="single" w:sz="6" w:space="0" w:color="auto"/>
              <w:right w:val="single" w:sz="6" w:space="0" w:color="auto"/>
            </w:tcBorders>
          </w:tcPr>
          <w:p w14:paraId="2402E64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1E48F9A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202 19999 05 0000 150</w:t>
            </w:r>
          </w:p>
        </w:tc>
        <w:tc>
          <w:tcPr>
            <w:tcW w:w="3827" w:type="dxa"/>
            <w:tcBorders>
              <w:top w:val="single" w:sz="6" w:space="0" w:color="auto"/>
              <w:left w:val="nil"/>
              <w:bottom w:val="single" w:sz="6" w:space="0" w:color="auto"/>
              <w:right w:val="single" w:sz="6" w:space="0" w:color="auto"/>
            </w:tcBorders>
          </w:tcPr>
          <w:p w14:paraId="709E368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на финансовое обеспечение реализации мероприятий по проведению капитального ремонта жилых помещений отдельных категорий граждан</w:t>
            </w:r>
          </w:p>
        </w:tc>
        <w:tc>
          <w:tcPr>
            <w:tcW w:w="992" w:type="dxa"/>
            <w:tcBorders>
              <w:top w:val="single" w:sz="6" w:space="0" w:color="auto"/>
              <w:left w:val="single" w:sz="6" w:space="0" w:color="auto"/>
              <w:bottom w:val="single" w:sz="6" w:space="0" w:color="auto"/>
              <w:right w:val="single" w:sz="6" w:space="0" w:color="auto"/>
            </w:tcBorders>
          </w:tcPr>
          <w:p w14:paraId="00A003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5ABD52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500,0</w:t>
            </w:r>
          </w:p>
        </w:tc>
      </w:tr>
      <w:tr w:rsidR="00953C21" w:rsidRPr="00F23E92" w14:paraId="530272EC" w14:textId="77777777" w:rsidTr="00953C21">
        <w:tblPrEx>
          <w:tblCellMar>
            <w:top w:w="0" w:type="dxa"/>
            <w:bottom w:w="0" w:type="dxa"/>
          </w:tblCellMar>
        </w:tblPrEx>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14:paraId="240A6DD4"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14:paraId="3F243276"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3827" w:type="dxa"/>
            <w:tcBorders>
              <w:top w:val="single" w:sz="6" w:space="0" w:color="auto"/>
              <w:left w:val="nil"/>
              <w:bottom w:val="single" w:sz="6" w:space="0" w:color="auto"/>
              <w:right w:val="single" w:sz="6" w:space="0" w:color="auto"/>
            </w:tcBorders>
            <w:shd w:val="solid" w:color="FFFF00" w:fill="auto"/>
          </w:tcPr>
          <w:p w14:paraId="6AB0A78A"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Субсидии всего:  в </w:t>
            </w:r>
            <w:proofErr w:type="spellStart"/>
            <w:r w:rsidRPr="00F23E92">
              <w:rPr>
                <w:rFonts w:ascii="Arial" w:hAnsi="Arial" w:cs="Arial"/>
                <w:b/>
                <w:bCs/>
                <w:color w:val="000000"/>
                <w:sz w:val="24"/>
                <w:szCs w:val="24"/>
              </w:rPr>
              <w:t>т.ч</w:t>
            </w:r>
            <w:proofErr w:type="spellEnd"/>
            <w:r w:rsidRPr="00F23E92">
              <w:rPr>
                <w:rFonts w:ascii="Arial" w:hAnsi="Arial" w:cs="Arial"/>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16184EB3"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7909,7</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3D8FDC47"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63856,3</w:t>
            </w:r>
          </w:p>
        </w:tc>
      </w:tr>
      <w:tr w:rsidR="00953C21" w:rsidRPr="00F23E92" w14:paraId="541A0C38" w14:textId="77777777" w:rsidTr="00953C21">
        <w:tblPrEx>
          <w:tblCellMar>
            <w:top w:w="0" w:type="dxa"/>
            <w:bottom w:w="0" w:type="dxa"/>
          </w:tblCellMar>
        </w:tblPrEx>
        <w:trPr>
          <w:trHeight w:val="446"/>
        </w:trPr>
        <w:tc>
          <w:tcPr>
            <w:tcW w:w="883" w:type="dxa"/>
            <w:tcBorders>
              <w:top w:val="single" w:sz="6" w:space="0" w:color="auto"/>
              <w:left w:val="single" w:sz="6" w:space="0" w:color="auto"/>
              <w:bottom w:val="single" w:sz="6" w:space="0" w:color="auto"/>
              <w:right w:val="single" w:sz="6" w:space="0" w:color="auto"/>
            </w:tcBorders>
          </w:tcPr>
          <w:p w14:paraId="1FFFAD7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2EAF61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202 29999 05 0000 150</w:t>
            </w:r>
          </w:p>
        </w:tc>
        <w:tc>
          <w:tcPr>
            <w:tcW w:w="3827" w:type="dxa"/>
            <w:tcBorders>
              <w:top w:val="single" w:sz="6" w:space="0" w:color="auto"/>
              <w:left w:val="nil"/>
              <w:bottom w:val="single" w:sz="6" w:space="0" w:color="auto"/>
              <w:right w:val="single" w:sz="6" w:space="0" w:color="auto"/>
            </w:tcBorders>
          </w:tcPr>
          <w:p w14:paraId="193CB4E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Субсидии в части увеличения тарифной ставки (должностного оклада) на 25% в </w:t>
            </w:r>
            <w:proofErr w:type="spellStart"/>
            <w:r w:rsidRPr="00F23E92">
              <w:rPr>
                <w:rFonts w:ascii="Arial" w:hAnsi="Arial" w:cs="Arial"/>
                <w:color w:val="000000"/>
                <w:sz w:val="24"/>
                <w:szCs w:val="24"/>
              </w:rPr>
              <w:t>пгт</w:t>
            </w:r>
            <w:proofErr w:type="spellEnd"/>
            <w:r w:rsidRPr="00F23E92">
              <w:rPr>
                <w:rFonts w:ascii="Arial" w:hAnsi="Arial" w:cs="Arial"/>
                <w:color w:val="000000"/>
                <w:sz w:val="24"/>
                <w:szCs w:val="24"/>
              </w:rPr>
              <w:t xml:space="preserve"> (кроме </w:t>
            </w:r>
            <w:proofErr w:type="spellStart"/>
            <w:r w:rsidRPr="00F23E92">
              <w:rPr>
                <w:rFonts w:ascii="Arial" w:hAnsi="Arial" w:cs="Arial"/>
                <w:color w:val="000000"/>
                <w:sz w:val="24"/>
                <w:szCs w:val="24"/>
              </w:rPr>
              <w:t>пед</w:t>
            </w:r>
            <w:proofErr w:type="gramStart"/>
            <w:r w:rsidRPr="00F23E92">
              <w:rPr>
                <w:rFonts w:ascii="Arial" w:hAnsi="Arial" w:cs="Arial"/>
                <w:color w:val="000000"/>
                <w:sz w:val="24"/>
                <w:szCs w:val="24"/>
              </w:rPr>
              <w:t>.р</w:t>
            </w:r>
            <w:proofErr w:type="gramEnd"/>
            <w:r w:rsidRPr="00F23E92">
              <w:rPr>
                <w:rFonts w:ascii="Arial" w:hAnsi="Arial" w:cs="Arial"/>
                <w:color w:val="000000"/>
                <w:sz w:val="24"/>
                <w:szCs w:val="24"/>
              </w:rPr>
              <w:t>аботников</w:t>
            </w:r>
            <w:proofErr w:type="spellEnd"/>
            <w:r w:rsidRPr="00F23E92">
              <w:rPr>
                <w:rFonts w:ascii="Arial" w:hAnsi="Arial" w:cs="Arial"/>
                <w:color w:val="000000"/>
                <w:sz w:val="24"/>
                <w:szCs w:val="24"/>
              </w:rPr>
              <w:t xml:space="preserve"> МОУ)</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8F50B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7909,7</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BCF206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8123,2</w:t>
            </w:r>
          </w:p>
        </w:tc>
      </w:tr>
      <w:tr w:rsidR="00953C21" w:rsidRPr="00F23E92" w14:paraId="7E8B6AF2" w14:textId="77777777" w:rsidTr="00953C21">
        <w:tblPrEx>
          <w:tblCellMar>
            <w:top w:w="0" w:type="dxa"/>
            <w:bottom w:w="0" w:type="dxa"/>
          </w:tblCellMar>
        </w:tblPrEx>
        <w:trPr>
          <w:trHeight w:val="480"/>
        </w:trPr>
        <w:tc>
          <w:tcPr>
            <w:tcW w:w="883" w:type="dxa"/>
            <w:tcBorders>
              <w:top w:val="single" w:sz="6" w:space="0" w:color="auto"/>
              <w:left w:val="single" w:sz="6" w:space="0" w:color="auto"/>
              <w:bottom w:val="single" w:sz="6" w:space="0" w:color="auto"/>
              <w:right w:val="single" w:sz="6" w:space="0" w:color="auto"/>
            </w:tcBorders>
          </w:tcPr>
          <w:p w14:paraId="0653983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500412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207 29999 05 0000 150</w:t>
            </w:r>
          </w:p>
        </w:tc>
        <w:tc>
          <w:tcPr>
            <w:tcW w:w="3827" w:type="dxa"/>
            <w:tcBorders>
              <w:top w:val="single" w:sz="6" w:space="0" w:color="auto"/>
              <w:left w:val="nil"/>
              <w:bottom w:val="single" w:sz="6" w:space="0" w:color="auto"/>
              <w:right w:val="single" w:sz="6" w:space="0" w:color="auto"/>
            </w:tcBorders>
            <w:shd w:val="solid" w:color="FFFFFF" w:fill="auto"/>
          </w:tcPr>
          <w:p w14:paraId="47378D9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Субсидия на строительство, </w:t>
            </w:r>
            <w:proofErr w:type="spellStart"/>
            <w:r w:rsidRPr="00F23E92">
              <w:rPr>
                <w:rFonts w:ascii="Arial" w:hAnsi="Arial" w:cs="Arial"/>
                <w:color w:val="000000"/>
                <w:sz w:val="24"/>
                <w:szCs w:val="24"/>
              </w:rPr>
              <w:t>реконструкию</w:t>
            </w:r>
            <w:proofErr w:type="spellEnd"/>
            <w:r w:rsidRPr="00F23E92">
              <w:rPr>
                <w:rFonts w:ascii="Arial" w:hAnsi="Arial" w:cs="Arial"/>
                <w:color w:val="000000"/>
                <w:sz w:val="24"/>
                <w:szCs w:val="24"/>
              </w:rPr>
              <w:t xml:space="preserve">, кап ремонт и ремонт автомобильных дорог общ </w:t>
            </w:r>
            <w:proofErr w:type="spellStart"/>
            <w:r w:rsidRPr="00F23E92">
              <w:rPr>
                <w:rFonts w:ascii="Arial" w:hAnsi="Arial" w:cs="Arial"/>
                <w:color w:val="000000"/>
                <w:sz w:val="24"/>
                <w:szCs w:val="24"/>
              </w:rPr>
              <w:t>пользов</w:t>
            </w:r>
            <w:proofErr w:type="spellEnd"/>
            <w:r w:rsidRPr="00F23E92">
              <w:rPr>
                <w:rFonts w:ascii="Arial" w:hAnsi="Arial" w:cs="Arial"/>
                <w:color w:val="000000"/>
                <w:sz w:val="24"/>
                <w:szCs w:val="24"/>
              </w:rPr>
              <w:t xml:space="preserve"> местного </w:t>
            </w:r>
            <w:proofErr w:type="spellStart"/>
            <w:proofErr w:type="gramStart"/>
            <w:r w:rsidRPr="00F23E92">
              <w:rPr>
                <w:rFonts w:ascii="Arial" w:hAnsi="Arial" w:cs="Arial"/>
                <w:color w:val="000000"/>
                <w:sz w:val="24"/>
                <w:szCs w:val="24"/>
              </w:rPr>
              <w:t>знач</w:t>
            </w:r>
            <w:proofErr w:type="spellEnd"/>
            <w:proofErr w:type="gramEnd"/>
            <w:r w:rsidRPr="00F23E92">
              <w:rPr>
                <w:rFonts w:ascii="Arial" w:hAnsi="Arial" w:cs="Arial"/>
                <w:color w:val="000000"/>
                <w:sz w:val="24"/>
                <w:szCs w:val="24"/>
              </w:rPr>
              <w:t xml:space="preserve"> искусств </w:t>
            </w:r>
            <w:proofErr w:type="spellStart"/>
            <w:r w:rsidRPr="00F23E92">
              <w:rPr>
                <w:rFonts w:ascii="Arial" w:hAnsi="Arial" w:cs="Arial"/>
                <w:color w:val="000000"/>
                <w:sz w:val="24"/>
                <w:szCs w:val="24"/>
              </w:rPr>
              <w:t>соор</w:t>
            </w:r>
            <w:proofErr w:type="spellEnd"/>
            <w:r w:rsidRPr="00F23E92">
              <w:rPr>
                <w:rFonts w:ascii="Arial" w:hAnsi="Arial" w:cs="Arial"/>
                <w:color w:val="000000"/>
                <w:sz w:val="24"/>
                <w:szCs w:val="24"/>
              </w:rPr>
              <w:t xml:space="preserve"> на них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40D13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6A8387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55733,1</w:t>
            </w:r>
          </w:p>
        </w:tc>
      </w:tr>
      <w:tr w:rsidR="00953C21" w:rsidRPr="00F23E92" w14:paraId="6B2CBE43"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shd w:val="solid" w:color="FFFF00" w:fill="auto"/>
          </w:tcPr>
          <w:p w14:paraId="4592C2D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14:paraId="2A48C45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3827" w:type="dxa"/>
            <w:tcBorders>
              <w:top w:val="single" w:sz="6" w:space="0" w:color="auto"/>
              <w:left w:val="nil"/>
              <w:bottom w:val="single" w:sz="6" w:space="0" w:color="auto"/>
              <w:right w:val="single" w:sz="6" w:space="0" w:color="auto"/>
            </w:tcBorders>
            <w:shd w:val="solid" w:color="FFFF00" w:fill="auto"/>
          </w:tcPr>
          <w:p w14:paraId="44A0ED1C"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Субвенции всего: в </w:t>
            </w:r>
            <w:proofErr w:type="spellStart"/>
            <w:r w:rsidRPr="00F23E92">
              <w:rPr>
                <w:rFonts w:ascii="Arial" w:hAnsi="Arial" w:cs="Arial"/>
                <w:b/>
                <w:bCs/>
                <w:color w:val="000000"/>
                <w:sz w:val="24"/>
                <w:szCs w:val="24"/>
              </w:rPr>
              <w:t>т.ч</w:t>
            </w:r>
            <w:proofErr w:type="spellEnd"/>
            <w:r w:rsidRPr="00F23E92">
              <w:rPr>
                <w:rFonts w:ascii="Arial" w:hAnsi="Arial" w:cs="Arial"/>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6CB52B27"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678805,0</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7D456B27"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694263,4</w:t>
            </w:r>
          </w:p>
        </w:tc>
      </w:tr>
      <w:tr w:rsidR="00953C21" w:rsidRPr="00F23E92" w14:paraId="7B054901" w14:textId="77777777" w:rsidTr="00953C21">
        <w:tblPrEx>
          <w:tblCellMar>
            <w:top w:w="0" w:type="dxa"/>
            <w:bottom w:w="0" w:type="dxa"/>
          </w:tblCellMar>
        </w:tblPrEx>
        <w:trPr>
          <w:trHeight w:val="950"/>
        </w:trPr>
        <w:tc>
          <w:tcPr>
            <w:tcW w:w="883" w:type="dxa"/>
            <w:tcBorders>
              <w:top w:val="single" w:sz="6" w:space="0" w:color="auto"/>
              <w:left w:val="single" w:sz="6" w:space="0" w:color="auto"/>
              <w:bottom w:val="single" w:sz="6" w:space="0" w:color="auto"/>
              <w:right w:val="single" w:sz="6" w:space="0" w:color="auto"/>
            </w:tcBorders>
          </w:tcPr>
          <w:p w14:paraId="2E8BFD5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B83975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shd w:val="solid" w:color="FFFFFF" w:fill="auto"/>
          </w:tcPr>
          <w:p w14:paraId="125224E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Субвенция на предоставление компенсации части платы, взимаемой с родителей или </w:t>
            </w:r>
            <w:r w:rsidRPr="00F23E92">
              <w:rPr>
                <w:rFonts w:ascii="Arial" w:hAnsi="Arial" w:cs="Arial"/>
                <w:color w:val="000000"/>
                <w:sz w:val="24"/>
                <w:szCs w:val="24"/>
              </w:rPr>
              <w:lastRenderedPageBreak/>
              <w:t xml:space="preserve">законных представителей за присмотр и уход за </w:t>
            </w:r>
            <w:proofErr w:type="gramStart"/>
            <w:r w:rsidRPr="00F23E92">
              <w:rPr>
                <w:rFonts w:ascii="Arial" w:hAnsi="Arial" w:cs="Arial"/>
                <w:color w:val="000000"/>
                <w:sz w:val="24"/>
                <w:szCs w:val="24"/>
              </w:rPr>
              <w:t>детьми</w:t>
            </w:r>
            <w:proofErr w:type="gramEnd"/>
            <w:r w:rsidRPr="00F23E92">
              <w:rPr>
                <w:rFonts w:ascii="Arial" w:hAnsi="Arial" w:cs="Arial"/>
                <w:color w:val="000000"/>
                <w:sz w:val="24"/>
                <w:szCs w:val="24"/>
              </w:rPr>
              <w:t xml:space="preserve"> осваивающими образовательные программы дошкольного образования в образовательных организациях</w:t>
            </w:r>
          </w:p>
        </w:tc>
        <w:tc>
          <w:tcPr>
            <w:tcW w:w="992" w:type="dxa"/>
            <w:tcBorders>
              <w:top w:val="single" w:sz="6" w:space="0" w:color="auto"/>
              <w:left w:val="single" w:sz="6" w:space="0" w:color="auto"/>
              <w:bottom w:val="single" w:sz="6" w:space="0" w:color="auto"/>
              <w:right w:val="single" w:sz="6" w:space="0" w:color="auto"/>
            </w:tcBorders>
          </w:tcPr>
          <w:p w14:paraId="745D5C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1868,4</w:t>
            </w:r>
          </w:p>
        </w:tc>
        <w:tc>
          <w:tcPr>
            <w:tcW w:w="1417" w:type="dxa"/>
            <w:tcBorders>
              <w:top w:val="single" w:sz="6" w:space="0" w:color="auto"/>
              <w:left w:val="single" w:sz="6" w:space="0" w:color="auto"/>
              <w:bottom w:val="single" w:sz="6" w:space="0" w:color="auto"/>
              <w:right w:val="single" w:sz="6" w:space="0" w:color="auto"/>
            </w:tcBorders>
          </w:tcPr>
          <w:p w14:paraId="3CAAAEE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1918,8</w:t>
            </w:r>
          </w:p>
        </w:tc>
      </w:tr>
      <w:tr w:rsidR="00953C21" w:rsidRPr="00F23E92" w14:paraId="17748EF7" w14:textId="77777777" w:rsidTr="00953C21">
        <w:tblPrEx>
          <w:tblCellMar>
            <w:top w:w="0" w:type="dxa"/>
            <w:bottom w:w="0" w:type="dxa"/>
          </w:tblCellMar>
        </w:tblPrEx>
        <w:trPr>
          <w:trHeight w:val="936"/>
        </w:trPr>
        <w:tc>
          <w:tcPr>
            <w:tcW w:w="883" w:type="dxa"/>
            <w:tcBorders>
              <w:top w:val="single" w:sz="6" w:space="0" w:color="auto"/>
              <w:left w:val="single" w:sz="6" w:space="0" w:color="auto"/>
              <w:bottom w:val="single" w:sz="6" w:space="0" w:color="auto"/>
              <w:right w:val="single" w:sz="6" w:space="0" w:color="auto"/>
            </w:tcBorders>
          </w:tcPr>
          <w:p w14:paraId="14CEB13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1699" w:type="dxa"/>
            <w:tcBorders>
              <w:top w:val="single" w:sz="6" w:space="0" w:color="auto"/>
              <w:left w:val="single" w:sz="6" w:space="0" w:color="auto"/>
              <w:bottom w:val="single" w:sz="6" w:space="0" w:color="auto"/>
              <w:right w:val="single" w:sz="6" w:space="0" w:color="auto"/>
            </w:tcBorders>
          </w:tcPr>
          <w:p w14:paraId="587041C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65991443"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color w:val="000000"/>
                <w:sz w:val="24"/>
                <w:szCs w:val="24"/>
              </w:rPr>
              <w:t xml:space="preserve">Субвенция на обеспечение государственных гарантий прав граждан на получение общедоступного и </w:t>
            </w:r>
            <w:proofErr w:type="spellStart"/>
            <w:r w:rsidRPr="00F23E92">
              <w:rPr>
                <w:rFonts w:ascii="Arial" w:hAnsi="Arial" w:cs="Arial"/>
                <w:color w:val="000000"/>
                <w:sz w:val="24"/>
                <w:szCs w:val="24"/>
              </w:rPr>
              <w:t>беспл</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дошк</w:t>
            </w:r>
            <w:proofErr w:type="spellEnd"/>
            <w:r w:rsidRPr="00F23E92">
              <w:rPr>
                <w:rFonts w:ascii="Arial" w:hAnsi="Arial" w:cs="Arial"/>
                <w:color w:val="000000"/>
                <w:sz w:val="24"/>
                <w:szCs w:val="24"/>
              </w:rPr>
              <w:t xml:space="preserve">, </w:t>
            </w:r>
            <w:proofErr w:type="gramStart"/>
            <w:r w:rsidRPr="00F23E92">
              <w:rPr>
                <w:rFonts w:ascii="Arial" w:hAnsi="Arial" w:cs="Arial"/>
                <w:color w:val="000000"/>
                <w:sz w:val="24"/>
                <w:szCs w:val="24"/>
              </w:rPr>
              <w:t>общ</w:t>
            </w:r>
            <w:proofErr w:type="gramEnd"/>
            <w:r w:rsidRPr="00F23E92">
              <w:rPr>
                <w:rFonts w:ascii="Arial" w:hAnsi="Arial" w:cs="Arial"/>
                <w:color w:val="000000"/>
                <w:sz w:val="24"/>
                <w:szCs w:val="24"/>
              </w:rPr>
              <w:t xml:space="preserve"> образования в общеобразовательных учреждениях,</w:t>
            </w:r>
            <w:r w:rsidRPr="00F23E92">
              <w:rPr>
                <w:rFonts w:ascii="Arial" w:hAnsi="Arial" w:cs="Arial"/>
                <w:b/>
                <w:bCs/>
                <w:color w:val="000000"/>
                <w:sz w:val="24"/>
                <w:szCs w:val="24"/>
              </w:rPr>
              <w:t xml:space="preserve"> СОШ</w:t>
            </w:r>
          </w:p>
        </w:tc>
        <w:tc>
          <w:tcPr>
            <w:tcW w:w="992" w:type="dxa"/>
            <w:tcBorders>
              <w:top w:val="single" w:sz="6" w:space="0" w:color="auto"/>
              <w:left w:val="single" w:sz="6" w:space="0" w:color="auto"/>
              <w:bottom w:val="single" w:sz="6" w:space="0" w:color="auto"/>
              <w:right w:val="single" w:sz="6" w:space="0" w:color="auto"/>
            </w:tcBorders>
          </w:tcPr>
          <w:p w14:paraId="3CAB306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455871,0</w:t>
            </w:r>
          </w:p>
        </w:tc>
        <w:tc>
          <w:tcPr>
            <w:tcW w:w="1417" w:type="dxa"/>
            <w:tcBorders>
              <w:top w:val="single" w:sz="6" w:space="0" w:color="auto"/>
              <w:left w:val="single" w:sz="6" w:space="0" w:color="auto"/>
              <w:bottom w:val="single" w:sz="6" w:space="0" w:color="auto"/>
              <w:right w:val="single" w:sz="6" w:space="0" w:color="auto"/>
            </w:tcBorders>
          </w:tcPr>
          <w:p w14:paraId="0E6D702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466118,6</w:t>
            </w:r>
          </w:p>
        </w:tc>
      </w:tr>
      <w:tr w:rsidR="00953C21" w:rsidRPr="00F23E92" w14:paraId="04CAE752"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6D9D6AC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B1728D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5286AF60"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color w:val="000000"/>
                <w:sz w:val="24"/>
                <w:szCs w:val="24"/>
              </w:rPr>
              <w:t xml:space="preserve">Обеспечение госгарантий прав граждан на получение общедоступного и </w:t>
            </w:r>
            <w:proofErr w:type="spellStart"/>
            <w:r w:rsidRPr="00F23E92">
              <w:rPr>
                <w:rFonts w:ascii="Arial" w:hAnsi="Arial" w:cs="Arial"/>
                <w:color w:val="000000"/>
                <w:sz w:val="24"/>
                <w:szCs w:val="24"/>
              </w:rPr>
              <w:t>беспл</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дошк</w:t>
            </w:r>
            <w:proofErr w:type="spellEnd"/>
            <w:r w:rsidRPr="00F23E92">
              <w:rPr>
                <w:rFonts w:ascii="Arial" w:hAnsi="Arial" w:cs="Arial"/>
                <w:color w:val="000000"/>
                <w:sz w:val="24"/>
                <w:szCs w:val="24"/>
              </w:rPr>
              <w:t xml:space="preserve">, </w:t>
            </w:r>
            <w:proofErr w:type="gramStart"/>
            <w:r w:rsidRPr="00F23E92">
              <w:rPr>
                <w:rFonts w:ascii="Arial" w:hAnsi="Arial" w:cs="Arial"/>
                <w:color w:val="000000"/>
                <w:sz w:val="24"/>
                <w:szCs w:val="24"/>
              </w:rPr>
              <w:t>общ</w:t>
            </w:r>
            <w:proofErr w:type="gramEnd"/>
            <w:r w:rsidRPr="00F23E92">
              <w:rPr>
                <w:rFonts w:ascii="Arial" w:hAnsi="Arial" w:cs="Arial"/>
                <w:color w:val="000000"/>
                <w:sz w:val="24"/>
                <w:szCs w:val="24"/>
              </w:rPr>
              <w:t xml:space="preserve"> образования в общеобразовательных учреждениях, </w:t>
            </w:r>
            <w:r w:rsidRPr="00F23E92">
              <w:rPr>
                <w:rFonts w:ascii="Arial" w:hAnsi="Arial" w:cs="Arial"/>
                <w:b/>
                <w:bCs/>
                <w:color w:val="000000"/>
                <w:sz w:val="24"/>
                <w:szCs w:val="24"/>
              </w:rPr>
              <w:t>ДОУ</w:t>
            </w:r>
          </w:p>
        </w:tc>
        <w:tc>
          <w:tcPr>
            <w:tcW w:w="992" w:type="dxa"/>
            <w:tcBorders>
              <w:top w:val="single" w:sz="6" w:space="0" w:color="auto"/>
              <w:left w:val="single" w:sz="6" w:space="0" w:color="auto"/>
              <w:bottom w:val="single" w:sz="6" w:space="0" w:color="auto"/>
              <w:right w:val="single" w:sz="6" w:space="0" w:color="auto"/>
            </w:tcBorders>
          </w:tcPr>
          <w:p w14:paraId="1402C59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169320,6</w:t>
            </w:r>
          </w:p>
        </w:tc>
        <w:tc>
          <w:tcPr>
            <w:tcW w:w="1417" w:type="dxa"/>
            <w:tcBorders>
              <w:top w:val="single" w:sz="6" w:space="0" w:color="auto"/>
              <w:left w:val="single" w:sz="6" w:space="0" w:color="auto"/>
              <w:bottom w:val="single" w:sz="6" w:space="0" w:color="auto"/>
              <w:right w:val="single" w:sz="6" w:space="0" w:color="auto"/>
            </w:tcBorders>
          </w:tcPr>
          <w:p w14:paraId="4963629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173134,6</w:t>
            </w:r>
          </w:p>
        </w:tc>
      </w:tr>
      <w:tr w:rsidR="00953C21" w:rsidRPr="00F23E92" w14:paraId="69B95F8C" w14:textId="77777777" w:rsidTr="00953C21">
        <w:tblPrEx>
          <w:tblCellMar>
            <w:top w:w="0" w:type="dxa"/>
            <w:bottom w:w="0" w:type="dxa"/>
          </w:tblCellMar>
        </w:tblPrEx>
        <w:trPr>
          <w:trHeight w:val="682"/>
        </w:trPr>
        <w:tc>
          <w:tcPr>
            <w:tcW w:w="883" w:type="dxa"/>
            <w:tcBorders>
              <w:top w:val="single" w:sz="6" w:space="0" w:color="auto"/>
              <w:left w:val="single" w:sz="6" w:space="0" w:color="auto"/>
              <w:bottom w:val="single" w:sz="6" w:space="0" w:color="auto"/>
              <w:right w:val="single" w:sz="6" w:space="0" w:color="auto"/>
            </w:tcBorders>
          </w:tcPr>
          <w:p w14:paraId="7718F6C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13C0F14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shd w:val="solid" w:color="FFFFFF" w:fill="auto"/>
          </w:tcPr>
          <w:p w14:paraId="6BF55D0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992" w:type="dxa"/>
            <w:tcBorders>
              <w:top w:val="single" w:sz="6" w:space="0" w:color="auto"/>
              <w:left w:val="single" w:sz="6" w:space="0" w:color="auto"/>
              <w:bottom w:val="single" w:sz="6" w:space="0" w:color="auto"/>
              <w:right w:val="single" w:sz="6" w:space="0" w:color="auto"/>
            </w:tcBorders>
          </w:tcPr>
          <w:p w14:paraId="3EFFAC4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7930,7</w:t>
            </w:r>
          </w:p>
        </w:tc>
        <w:tc>
          <w:tcPr>
            <w:tcW w:w="1417" w:type="dxa"/>
            <w:tcBorders>
              <w:top w:val="single" w:sz="6" w:space="0" w:color="auto"/>
              <w:left w:val="single" w:sz="6" w:space="0" w:color="auto"/>
              <w:bottom w:val="single" w:sz="6" w:space="0" w:color="auto"/>
              <w:right w:val="single" w:sz="6" w:space="0" w:color="auto"/>
            </w:tcBorders>
          </w:tcPr>
          <w:p w14:paraId="71807FF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8154,4</w:t>
            </w:r>
          </w:p>
        </w:tc>
      </w:tr>
      <w:tr w:rsidR="00953C21" w:rsidRPr="00F23E92" w14:paraId="1EE93064"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079368C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3D27A23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3486DE7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 администрирование государственного полномочия по организации проведения мероприятий по содержанию безнадзорных животных</w:t>
            </w:r>
          </w:p>
        </w:tc>
        <w:tc>
          <w:tcPr>
            <w:tcW w:w="992" w:type="dxa"/>
            <w:tcBorders>
              <w:top w:val="single" w:sz="6" w:space="0" w:color="auto"/>
              <w:left w:val="single" w:sz="6" w:space="0" w:color="auto"/>
              <w:bottom w:val="single" w:sz="6" w:space="0" w:color="auto"/>
              <w:right w:val="single" w:sz="6" w:space="0" w:color="auto"/>
            </w:tcBorders>
          </w:tcPr>
          <w:p w14:paraId="3512385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134,3</w:t>
            </w:r>
          </w:p>
        </w:tc>
        <w:tc>
          <w:tcPr>
            <w:tcW w:w="1417" w:type="dxa"/>
            <w:tcBorders>
              <w:top w:val="single" w:sz="6" w:space="0" w:color="auto"/>
              <w:left w:val="single" w:sz="6" w:space="0" w:color="auto"/>
              <w:bottom w:val="single" w:sz="6" w:space="0" w:color="auto"/>
              <w:right w:val="single" w:sz="6" w:space="0" w:color="auto"/>
            </w:tcBorders>
          </w:tcPr>
          <w:p w14:paraId="1707BCF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138,1</w:t>
            </w:r>
          </w:p>
        </w:tc>
      </w:tr>
      <w:tr w:rsidR="00953C21" w:rsidRPr="00F23E92" w14:paraId="5399058F"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72F22BF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F8C9E8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60AB9DE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Организация проведения мероприятий по содержанию безнадзорных животных</w:t>
            </w:r>
          </w:p>
        </w:tc>
        <w:tc>
          <w:tcPr>
            <w:tcW w:w="992" w:type="dxa"/>
            <w:tcBorders>
              <w:top w:val="single" w:sz="6" w:space="0" w:color="auto"/>
              <w:left w:val="single" w:sz="6" w:space="0" w:color="auto"/>
              <w:bottom w:val="single" w:sz="6" w:space="0" w:color="auto"/>
              <w:right w:val="single" w:sz="6" w:space="0" w:color="auto"/>
            </w:tcBorders>
          </w:tcPr>
          <w:p w14:paraId="32D58B7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5419,2</w:t>
            </w:r>
          </w:p>
        </w:tc>
        <w:tc>
          <w:tcPr>
            <w:tcW w:w="1417" w:type="dxa"/>
            <w:tcBorders>
              <w:top w:val="single" w:sz="6" w:space="0" w:color="auto"/>
              <w:left w:val="single" w:sz="6" w:space="0" w:color="auto"/>
              <w:bottom w:val="single" w:sz="6" w:space="0" w:color="auto"/>
              <w:right w:val="single" w:sz="6" w:space="0" w:color="auto"/>
            </w:tcBorders>
          </w:tcPr>
          <w:p w14:paraId="455471A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5571,7</w:t>
            </w:r>
          </w:p>
        </w:tc>
      </w:tr>
      <w:tr w:rsidR="00953C21" w:rsidRPr="00F23E92" w14:paraId="684ACB85"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30771C6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6488C8D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6E8E003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Субвенции на предоставление дотаций бюджетам поселений на выравнивание бюджетной обеспеченности    </w:t>
            </w:r>
          </w:p>
        </w:tc>
        <w:tc>
          <w:tcPr>
            <w:tcW w:w="992" w:type="dxa"/>
            <w:tcBorders>
              <w:top w:val="single" w:sz="6" w:space="0" w:color="auto"/>
              <w:left w:val="single" w:sz="6" w:space="0" w:color="auto"/>
              <w:bottom w:val="single" w:sz="6" w:space="0" w:color="auto"/>
              <w:right w:val="single" w:sz="6" w:space="0" w:color="auto"/>
            </w:tcBorders>
          </w:tcPr>
          <w:p w14:paraId="58AB914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c>
          <w:tcPr>
            <w:tcW w:w="1417" w:type="dxa"/>
            <w:tcBorders>
              <w:top w:val="single" w:sz="6" w:space="0" w:color="auto"/>
              <w:left w:val="single" w:sz="6" w:space="0" w:color="auto"/>
              <w:bottom w:val="single" w:sz="6" w:space="0" w:color="auto"/>
              <w:right w:val="single" w:sz="6" w:space="0" w:color="auto"/>
            </w:tcBorders>
          </w:tcPr>
          <w:p w14:paraId="48F1335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953C21" w:rsidRPr="00F23E92" w14:paraId="07FB05C7" w14:textId="77777777" w:rsidTr="00953C21">
        <w:tblPrEx>
          <w:tblCellMar>
            <w:top w:w="0" w:type="dxa"/>
            <w:bottom w:w="0" w:type="dxa"/>
          </w:tblCellMar>
        </w:tblPrEx>
        <w:trPr>
          <w:trHeight w:val="235"/>
        </w:trPr>
        <w:tc>
          <w:tcPr>
            <w:tcW w:w="883" w:type="dxa"/>
            <w:tcBorders>
              <w:top w:val="single" w:sz="6" w:space="0" w:color="auto"/>
              <w:left w:val="single" w:sz="6" w:space="0" w:color="auto"/>
              <w:bottom w:val="single" w:sz="6" w:space="0" w:color="auto"/>
              <w:right w:val="single" w:sz="6" w:space="0" w:color="auto"/>
            </w:tcBorders>
          </w:tcPr>
          <w:p w14:paraId="186E9B6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664BF84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0B80E1C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Единая субвенция местным бюджетам</w:t>
            </w:r>
          </w:p>
        </w:tc>
        <w:tc>
          <w:tcPr>
            <w:tcW w:w="992" w:type="dxa"/>
            <w:tcBorders>
              <w:top w:val="single" w:sz="6" w:space="0" w:color="auto"/>
              <w:left w:val="single" w:sz="6" w:space="0" w:color="auto"/>
              <w:bottom w:val="single" w:sz="6" w:space="0" w:color="auto"/>
              <w:right w:val="single" w:sz="6" w:space="0" w:color="auto"/>
            </w:tcBorders>
          </w:tcPr>
          <w:p w14:paraId="6A61B62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1340,5</w:t>
            </w:r>
          </w:p>
        </w:tc>
        <w:tc>
          <w:tcPr>
            <w:tcW w:w="1417" w:type="dxa"/>
            <w:tcBorders>
              <w:top w:val="single" w:sz="6" w:space="0" w:color="auto"/>
              <w:left w:val="single" w:sz="6" w:space="0" w:color="auto"/>
              <w:bottom w:val="single" w:sz="6" w:space="0" w:color="auto"/>
              <w:right w:val="single" w:sz="6" w:space="0" w:color="auto"/>
            </w:tcBorders>
          </w:tcPr>
          <w:p w14:paraId="4194E3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1378,5</w:t>
            </w:r>
          </w:p>
        </w:tc>
      </w:tr>
      <w:tr w:rsidR="00953C21" w:rsidRPr="00F23E92" w14:paraId="2E8917CC"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441964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1D3EFCE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1479E1F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Субвенция для осуществления </w:t>
            </w:r>
            <w:proofErr w:type="gramStart"/>
            <w:r w:rsidRPr="00F23E92">
              <w:rPr>
                <w:rFonts w:ascii="Arial" w:hAnsi="Arial" w:cs="Arial"/>
                <w:color w:val="000000"/>
                <w:sz w:val="24"/>
                <w:szCs w:val="24"/>
              </w:rPr>
              <w:t>отдельных</w:t>
            </w:r>
            <w:proofErr w:type="gram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госполномочий</w:t>
            </w:r>
            <w:proofErr w:type="spellEnd"/>
            <w:r w:rsidRPr="00F23E92">
              <w:rPr>
                <w:rFonts w:ascii="Arial" w:hAnsi="Arial" w:cs="Arial"/>
                <w:color w:val="000000"/>
                <w:sz w:val="24"/>
                <w:szCs w:val="24"/>
              </w:rPr>
              <w:t xml:space="preserve"> в сфере  труда</w:t>
            </w:r>
          </w:p>
        </w:tc>
        <w:tc>
          <w:tcPr>
            <w:tcW w:w="992" w:type="dxa"/>
            <w:tcBorders>
              <w:top w:val="single" w:sz="6" w:space="0" w:color="auto"/>
              <w:left w:val="single" w:sz="6" w:space="0" w:color="auto"/>
              <w:bottom w:val="single" w:sz="6" w:space="0" w:color="auto"/>
              <w:right w:val="single" w:sz="6" w:space="0" w:color="auto"/>
            </w:tcBorders>
          </w:tcPr>
          <w:p w14:paraId="22DFBB9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792,1</w:t>
            </w:r>
          </w:p>
        </w:tc>
        <w:tc>
          <w:tcPr>
            <w:tcW w:w="1417" w:type="dxa"/>
            <w:tcBorders>
              <w:top w:val="single" w:sz="6" w:space="0" w:color="auto"/>
              <w:left w:val="single" w:sz="6" w:space="0" w:color="auto"/>
              <w:bottom w:val="single" w:sz="6" w:space="0" w:color="auto"/>
              <w:right w:val="single" w:sz="6" w:space="0" w:color="auto"/>
            </w:tcBorders>
          </w:tcPr>
          <w:p w14:paraId="7C2B91E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794,2</w:t>
            </w:r>
          </w:p>
        </w:tc>
      </w:tr>
      <w:tr w:rsidR="00953C21" w:rsidRPr="00F23E92" w14:paraId="39A5EA49"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5C62AEA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50D3D3D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6973241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осуществление </w:t>
            </w:r>
            <w:proofErr w:type="spellStart"/>
            <w:r w:rsidRPr="00F23E92">
              <w:rPr>
                <w:rFonts w:ascii="Arial" w:hAnsi="Arial" w:cs="Arial"/>
                <w:color w:val="000000"/>
                <w:sz w:val="24"/>
                <w:szCs w:val="24"/>
              </w:rPr>
              <w:t>госполномочия</w:t>
            </w:r>
            <w:proofErr w:type="spellEnd"/>
            <w:r w:rsidRPr="00F23E92">
              <w:rPr>
                <w:rFonts w:ascii="Arial" w:hAnsi="Arial" w:cs="Arial"/>
                <w:color w:val="000000"/>
                <w:sz w:val="24"/>
                <w:szCs w:val="24"/>
              </w:rPr>
              <w:t xml:space="preserve"> по созданию административных комиссий</w:t>
            </w:r>
          </w:p>
        </w:tc>
        <w:tc>
          <w:tcPr>
            <w:tcW w:w="992" w:type="dxa"/>
            <w:tcBorders>
              <w:top w:val="single" w:sz="6" w:space="0" w:color="auto"/>
              <w:left w:val="single" w:sz="6" w:space="0" w:color="auto"/>
              <w:bottom w:val="single" w:sz="6" w:space="0" w:color="auto"/>
              <w:right w:val="single" w:sz="6" w:space="0" w:color="auto"/>
            </w:tcBorders>
          </w:tcPr>
          <w:p w14:paraId="013C74A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c>
          <w:tcPr>
            <w:tcW w:w="1417" w:type="dxa"/>
            <w:tcBorders>
              <w:top w:val="single" w:sz="6" w:space="0" w:color="auto"/>
              <w:left w:val="single" w:sz="6" w:space="0" w:color="auto"/>
              <w:bottom w:val="single" w:sz="6" w:space="0" w:color="auto"/>
              <w:right w:val="single" w:sz="6" w:space="0" w:color="auto"/>
            </w:tcBorders>
          </w:tcPr>
          <w:p w14:paraId="0753EC8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r>
      <w:tr w:rsidR="00953C21" w:rsidRPr="00F23E92" w14:paraId="0D420C81" w14:textId="77777777" w:rsidTr="00953C21">
        <w:tblPrEx>
          <w:tblCellMar>
            <w:top w:w="0" w:type="dxa"/>
            <w:bottom w:w="0" w:type="dxa"/>
          </w:tblCellMar>
        </w:tblPrEx>
        <w:trPr>
          <w:trHeight w:val="470"/>
        </w:trPr>
        <w:tc>
          <w:tcPr>
            <w:tcW w:w="883" w:type="dxa"/>
            <w:tcBorders>
              <w:top w:val="single" w:sz="6" w:space="0" w:color="auto"/>
              <w:left w:val="single" w:sz="6" w:space="0" w:color="auto"/>
              <w:bottom w:val="single" w:sz="6" w:space="0" w:color="auto"/>
              <w:right w:val="single" w:sz="6" w:space="0" w:color="auto"/>
            </w:tcBorders>
          </w:tcPr>
          <w:p w14:paraId="2D19BF6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FD1DD7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412902E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Субвенция на обеспечение льготным питанием детей из малоимущих семей, обучающихся в МОУ ЗК</w:t>
            </w:r>
          </w:p>
        </w:tc>
        <w:tc>
          <w:tcPr>
            <w:tcW w:w="992" w:type="dxa"/>
            <w:tcBorders>
              <w:top w:val="single" w:sz="6" w:space="0" w:color="auto"/>
              <w:left w:val="single" w:sz="6" w:space="0" w:color="auto"/>
              <w:bottom w:val="single" w:sz="6" w:space="0" w:color="auto"/>
              <w:right w:val="single" w:sz="6" w:space="0" w:color="auto"/>
            </w:tcBorders>
          </w:tcPr>
          <w:p w14:paraId="5D61435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8138,2</w:t>
            </w:r>
          </w:p>
        </w:tc>
        <w:tc>
          <w:tcPr>
            <w:tcW w:w="1417" w:type="dxa"/>
            <w:tcBorders>
              <w:top w:val="single" w:sz="6" w:space="0" w:color="auto"/>
              <w:left w:val="single" w:sz="6" w:space="0" w:color="auto"/>
              <w:bottom w:val="single" w:sz="6" w:space="0" w:color="auto"/>
              <w:right w:val="single" w:sz="6" w:space="0" w:color="auto"/>
            </w:tcBorders>
          </w:tcPr>
          <w:p w14:paraId="776232C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8357,9</w:t>
            </w:r>
          </w:p>
        </w:tc>
      </w:tr>
      <w:tr w:rsidR="00953C21" w:rsidRPr="00F23E92" w14:paraId="51DFB1EC"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39E6640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1699" w:type="dxa"/>
            <w:tcBorders>
              <w:top w:val="single" w:sz="6" w:space="0" w:color="auto"/>
              <w:left w:val="single" w:sz="6" w:space="0" w:color="auto"/>
              <w:bottom w:val="single" w:sz="6" w:space="0" w:color="auto"/>
              <w:right w:val="single" w:sz="6" w:space="0" w:color="auto"/>
            </w:tcBorders>
          </w:tcPr>
          <w:p w14:paraId="5698AFC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3A9CE89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предоставление компенсаций затрат родителей детей-инвалидов на обучение по основным </w:t>
            </w:r>
            <w:proofErr w:type="spellStart"/>
            <w:r w:rsidRPr="00F23E92">
              <w:rPr>
                <w:rFonts w:ascii="Arial" w:hAnsi="Arial" w:cs="Arial"/>
                <w:color w:val="000000"/>
                <w:sz w:val="24"/>
                <w:szCs w:val="24"/>
              </w:rPr>
              <w:t>общеобр</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рограммам</w:t>
            </w:r>
            <w:proofErr w:type="spellEnd"/>
            <w:r w:rsidRPr="00F23E92">
              <w:rPr>
                <w:rFonts w:ascii="Arial" w:hAnsi="Arial" w:cs="Arial"/>
                <w:color w:val="000000"/>
                <w:sz w:val="24"/>
                <w:szCs w:val="24"/>
              </w:rPr>
              <w:t xml:space="preserve"> на дому </w:t>
            </w:r>
          </w:p>
        </w:tc>
        <w:tc>
          <w:tcPr>
            <w:tcW w:w="992" w:type="dxa"/>
            <w:tcBorders>
              <w:top w:val="single" w:sz="6" w:space="0" w:color="auto"/>
              <w:left w:val="single" w:sz="6" w:space="0" w:color="auto"/>
              <w:bottom w:val="single" w:sz="6" w:space="0" w:color="auto"/>
              <w:right w:val="single" w:sz="6" w:space="0" w:color="auto"/>
            </w:tcBorders>
          </w:tcPr>
          <w:p w14:paraId="3094E87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555,2</w:t>
            </w:r>
          </w:p>
        </w:tc>
        <w:tc>
          <w:tcPr>
            <w:tcW w:w="1417" w:type="dxa"/>
            <w:tcBorders>
              <w:top w:val="single" w:sz="6" w:space="0" w:color="auto"/>
              <w:left w:val="single" w:sz="6" w:space="0" w:color="auto"/>
              <w:bottom w:val="single" w:sz="6" w:space="0" w:color="auto"/>
              <w:right w:val="single" w:sz="6" w:space="0" w:color="auto"/>
            </w:tcBorders>
          </w:tcPr>
          <w:p w14:paraId="5BA7DD3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570,2</w:t>
            </w:r>
          </w:p>
        </w:tc>
      </w:tr>
      <w:tr w:rsidR="00953C21" w:rsidRPr="00F23E92" w14:paraId="0BFC13A9" w14:textId="77777777" w:rsidTr="00953C21">
        <w:tblPrEx>
          <w:tblCellMar>
            <w:top w:w="0" w:type="dxa"/>
            <w:bottom w:w="0" w:type="dxa"/>
          </w:tblCellMar>
        </w:tblPrEx>
        <w:trPr>
          <w:trHeight w:val="950"/>
        </w:trPr>
        <w:tc>
          <w:tcPr>
            <w:tcW w:w="883" w:type="dxa"/>
            <w:tcBorders>
              <w:top w:val="single" w:sz="6" w:space="0" w:color="auto"/>
              <w:left w:val="single" w:sz="6" w:space="0" w:color="auto"/>
              <w:bottom w:val="single" w:sz="6" w:space="0" w:color="auto"/>
              <w:right w:val="single" w:sz="6" w:space="0" w:color="auto"/>
            </w:tcBorders>
          </w:tcPr>
          <w:p w14:paraId="0DB9842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210E8DD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4664AFF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Осуществление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олномочия</w:t>
            </w:r>
            <w:proofErr w:type="spellEnd"/>
            <w:r w:rsidRPr="00F23E92">
              <w:rPr>
                <w:rFonts w:ascii="Arial" w:hAnsi="Arial" w:cs="Arial"/>
                <w:color w:val="000000"/>
                <w:sz w:val="24"/>
                <w:szCs w:val="24"/>
              </w:rPr>
              <w:t xml:space="preserve"> по организации </w:t>
            </w:r>
            <w:proofErr w:type="spellStart"/>
            <w:r w:rsidRPr="00F23E92">
              <w:rPr>
                <w:rFonts w:ascii="Arial" w:hAnsi="Arial" w:cs="Arial"/>
                <w:color w:val="000000"/>
                <w:sz w:val="24"/>
                <w:szCs w:val="24"/>
              </w:rPr>
              <w:t>соцподдержки</w:t>
            </w:r>
            <w:proofErr w:type="spellEnd"/>
            <w:r w:rsidRPr="00F23E92">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F23E92">
              <w:rPr>
                <w:rFonts w:ascii="Arial" w:hAnsi="Arial" w:cs="Arial"/>
                <w:color w:val="000000"/>
                <w:sz w:val="24"/>
                <w:szCs w:val="24"/>
              </w:rPr>
              <w:t>жд</w:t>
            </w:r>
            <w:proofErr w:type="spellEnd"/>
            <w:r w:rsidRPr="00F23E92">
              <w:rPr>
                <w:rFonts w:ascii="Arial" w:hAnsi="Arial" w:cs="Arial"/>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1FBEC94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667,1</w:t>
            </w:r>
          </w:p>
        </w:tc>
        <w:tc>
          <w:tcPr>
            <w:tcW w:w="1417" w:type="dxa"/>
            <w:tcBorders>
              <w:top w:val="single" w:sz="6" w:space="0" w:color="auto"/>
              <w:left w:val="single" w:sz="6" w:space="0" w:color="auto"/>
              <w:bottom w:val="single" w:sz="6" w:space="0" w:color="auto"/>
              <w:right w:val="single" w:sz="6" w:space="0" w:color="auto"/>
            </w:tcBorders>
          </w:tcPr>
          <w:p w14:paraId="753BA37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676,0</w:t>
            </w:r>
          </w:p>
        </w:tc>
      </w:tr>
      <w:tr w:rsidR="00953C21" w:rsidRPr="00F23E92" w14:paraId="3ADD4DB2" w14:textId="77777777" w:rsidTr="00953C21">
        <w:tblPrEx>
          <w:tblCellMar>
            <w:top w:w="0" w:type="dxa"/>
            <w:bottom w:w="0" w:type="dxa"/>
          </w:tblCellMar>
        </w:tblPrEx>
        <w:trPr>
          <w:trHeight w:val="950"/>
        </w:trPr>
        <w:tc>
          <w:tcPr>
            <w:tcW w:w="883" w:type="dxa"/>
            <w:tcBorders>
              <w:top w:val="single" w:sz="6" w:space="0" w:color="auto"/>
              <w:left w:val="single" w:sz="6" w:space="0" w:color="auto"/>
              <w:bottom w:val="single" w:sz="6" w:space="0" w:color="auto"/>
              <w:right w:val="single" w:sz="6" w:space="0" w:color="auto"/>
            </w:tcBorders>
          </w:tcPr>
          <w:p w14:paraId="608AE9A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4C335CE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203 30024 05 0000 150</w:t>
            </w:r>
          </w:p>
        </w:tc>
        <w:tc>
          <w:tcPr>
            <w:tcW w:w="3827" w:type="dxa"/>
            <w:tcBorders>
              <w:top w:val="single" w:sz="6" w:space="0" w:color="auto"/>
              <w:left w:val="nil"/>
              <w:bottom w:val="single" w:sz="6" w:space="0" w:color="auto"/>
              <w:right w:val="single" w:sz="6" w:space="0" w:color="auto"/>
            </w:tcBorders>
          </w:tcPr>
          <w:p w14:paraId="6980CA1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администрирование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олномочия</w:t>
            </w:r>
            <w:proofErr w:type="spellEnd"/>
            <w:r w:rsidRPr="00F23E92">
              <w:rPr>
                <w:rFonts w:ascii="Arial" w:hAnsi="Arial" w:cs="Arial"/>
                <w:color w:val="000000"/>
                <w:sz w:val="24"/>
                <w:szCs w:val="24"/>
              </w:rPr>
              <w:t xml:space="preserve"> по организации </w:t>
            </w:r>
            <w:proofErr w:type="spellStart"/>
            <w:r w:rsidRPr="00F23E92">
              <w:rPr>
                <w:rFonts w:ascii="Arial" w:hAnsi="Arial" w:cs="Arial"/>
                <w:color w:val="000000"/>
                <w:sz w:val="24"/>
                <w:szCs w:val="24"/>
              </w:rPr>
              <w:t>соцподдержки</w:t>
            </w:r>
            <w:proofErr w:type="spellEnd"/>
            <w:r w:rsidRPr="00F23E92">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F23E92">
              <w:rPr>
                <w:rFonts w:ascii="Arial" w:hAnsi="Arial" w:cs="Arial"/>
                <w:color w:val="000000"/>
                <w:sz w:val="24"/>
                <w:szCs w:val="24"/>
              </w:rPr>
              <w:t>жд</w:t>
            </w:r>
            <w:proofErr w:type="spellEnd"/>
            <w:r w:rsidRPr="00F23E92">
              <w:rPr>
                <w:rFonts w:ascii="Arial" w:hAnsi="Arial" w:cs="Arial"/>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tcPr>
          <w:p w14:paraId="0CD58D9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417" w:type="dxa"/>
            <w:tcBorders>
              <w:top w:val="single" w:sz="6" w:space="0" w:color="auto"/>
              <w:left w:val="single" w:sz="6" w:space="0" w:color="auto"/>
              <w:bottom w:val="single" w:sz="6" w:space="0" w:color="auto"/>
              <w:right w:val="single" w:sz="6" w:space="0" w:color="auto"/>
            </w:tcBorders>
          </w:tcPr>
          <w:p w14:paraId="77A61E1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953C21" w:rsidRPr="00F23E92" w14:paraId="13BB8DA1"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56FA6A8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5FD56D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202 30024 05 0000 150</w:t>
            </w:r>
          </w:p>
        </w:tc>
        <w:tc>
          <w:tcPr>
            <w:tcW w:w="3827" w:type="dxa"/>
            <w:tcBorders>
              <w:top w:val="single" w:sz="6" w:space="0" w:color="auto"/>
              <w:left w:val="nil"/>
              <w:bottom w:val="single" w:sz="6" w:space="0" w:color="auto"/>
              <w:right w:val="single" w:sz="6" w:space="0" w:color="auto"/>
            </w:tcBorders>
          </w:tcPr>
          <w:p w14:paraId="19E014C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администрирование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олномочий</w:t>
            </w:r>
            <w:proofErr w:type="spellEnd"/>
            <w:r w:rsidRPr="00F23E92">
              <w:rPr>
                <w:rFonts w:ascii="Arial" w:hAnsi="Arial" w:cs="Arial"/>
                <w:color w:val="000000"/>
                <w:sz w:val="24"/>
                <w:szCs w:val="24"/>
              </w:rPr>
              <w:t xml:space="preserve"> по организации и </w:t>
            </w:r>
            <w:proofErr w:type="spellStart"/>
            <w:r w:rsidRPr="00F23E92">
              <w:rPr>
                <w:rFonts w:ascii="Arial" w:hAnsi="Arial" w:cs="Arial"/>
                <w:color w:val="000000"/>
                <w:sz w:val="24"/>
                <w:szCs w:val="24"/>
              </w:rPr>
              <w:t>осуществ</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деят</w:t>
            </w:r>
            <w:proofErr w:type="spellEnd"/>
            <w:r w:rsidRPr="00F23E92">
              <w:rPr>
                <w:rFonts w:ascii="Arial" w:hAnsi="Arial" w:cs="Arial"/>
                <w:color w:val="000000"/>
                <w:sz w:val="24"/>
                <w:szCs w:val="24"/>
              </w:rPr>
              <w:t xml:space="preserve"> по опеке и попечительству над несовершеннолетними</w:t>
            </w:r>
          </w:p>
        </w:tc>
        <w:tc>
          <w:tcPr>
            <w:tcW w:w="992" w:type="dxa"/>
            <w:tcBorders>
              <w:top w:val="single" w:sz="6" w:space="0" w:color="auto"/>
              <w:left w:val="single" w:sz="6" w:space="0" w:color="auto"/>
              <w:bottom w:val="single" w:sz="6" w:space="0" w:color="auto"/>
              <w:right w:val="single" w:sz="6" w:space="0" w:color="auto"/>
            </w:tcBorders>
          </w:tcPr>
          <w:p w14:paraId="4489C85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5097,9</w:t>
            </w:r>
          </w:p>
        </w:tc>
        <w:tc>
          <w:tcPr>
            <w:tcW w:w="1417" w:type="dxa"/>
            <w:tcBorders>
              <w:top w:val="single" w:sz="6" w:space="0" w:color="auto"/>
              <w:left w:val="single" w:sz="6" w:space="0" w:color="auto"/>
              <w:bottom w:val="single" w:sz="6" w:space="0" w:color="auto"/>
              <w:right w:val="single" w:sz="6" w:space="0" w:color="auto"/>
            </w:tcBorders>
          </w:tcPr>
          <w:p w14:paraId="74D7BEB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5108,8</w:t>
            </w:r>
          </w:p>
        </w:tc>
      </w:tr>
      <w:tr w:rsidR="00953C21" w:rsidRPr="00F23E92" w14:paraId="0D5558FA" w14:textId="77777777" w:rsidTr="00953C21">
        <w:tblPrEx>
          <w:tblCellMar>
            <w:top w:w="0" w:type="dxa"/>
            <w:bottom w:w="0" w:type="dxa"/>
          </w:tblCellMar>
        </w:tblPrEx>
        <w:trPr>
          <w:trHeight w:val="701"/>
        </w:trPr>
        <w:tc>
          <w:tcPr>
            <w:tcW w:w="883" w:type="dxa"/>
            <w:tcBorders>
              <w:top w:val="single" w:sz="6" w:space="0" w:color="auto"/>
              <w:left w:val="single" w:sz="6" w:space="0" w:color="auto"/>
              <w:bottom w:val="single" w:sz="6" w:space="0" w:color="auto"/>
              <w:right w:val="single" w:sz="6" w:space="0" w:color="auto"/>
            </w:tcBorders>
          </w:tcPr>
          <w:p w14:paraId="1D3520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1A360F4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202 30027 05 0000 150</w:t>
            </w:r>
          </w:p>
        </w:tc>
        <w:tc>
          <w:tcPr>
            <w:tcW w:w="3827" w:type="dxa"/>
            <w:tcBorders>
              <w:top w:val="single" w:sz="6" w:space="0" w:color="auto"/>
              <w:left w:val="nil"/>
              <w:bottom w:val="single" w:sz="6" w:space="0" w:color="auto"/>
              <w:right w:val="single" w:sz="6" w:space="0" w:color="auto"/>
            </w:tcBorders>
          </w:tcPr>
          <w:p w14:paraId="26F448F2"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 осуществление выплат </w:t>
            </w:r>
            <w:proofErr w:type="spellStart"/>
            <w:r w:rsidRPr="00F23E92">
              <w:rPr>
                <w:rFonts w:ascii="Arial" w:hAnsi="Arial" w:cs="Arial"/>
                <w:color w:val="000000"/>
                <w:sz w:val="24"/>
                <w:szCs w:val="24"/>
              </w:rPr>
              <w:t>гос</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олномочий</w:t>
            </w:r>
            <w:proofErr w:type="spellEnd"/>
            <w:r w:rsidRPr="00F23E92">
              <w:rPr>
                <w:rFonts w:ascii="Arial" w:hAnsi="Arial" w:cs="Arial"/>
                <w:color w:val="000000"/>
                <w:sz w:val="24"/>
                <w:szCs w:val="24"/>
              </w:rPr>
              <w:t xml:space="preserve"> по организации и </w:t>
            </w:r>
            <w:proofErr w:type="spellStart"/>
            <w:r w:rsidRPr="00F23E92">
              <w:rPr>
                <w:rFonts w:ascii="Arial" w:hAnsi="Arial" w:cs="Arial"/>
                <w:color w:val="000000"/>
                <w:sz w:val="24"/>
                <w:szCs w:val="24"/>
              </w:rPr>
              <w:t>осуществ</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деят</w:t>
            </w:r>
            <w:proofErr w:type="spellEnd"/>
            <w:r w:rsidRPr="00F23E92">
              <w:rPr>
                <w:rFonts w:ascii="Arial" w:hAnsi="Arial" w:cs="Arial"/>
                <w:color w:val="000000"/>
                <w:sz w:val="24"/>
                <w:szCs w:val="24"/>
              </w:rPr>
              <w:t xml:space="preserve"> по опеке и попечительству над несовершеннолетними</w:t>
            </w:r>
          </w:p>
        </w:tc>
        <w:tc>
          <w:tcPr>
            <w:tcW w:w="992" w:type="dxa"/>
            <w:tcBorders>
              <w:top w:val="single" w:sz="6" w:space="0" w:color="auto"/>
              <w:left w:val="single" w:sz="6" w:space="0" w:color="auto"/>
              <w:bottom w:val="single" w:sz="6" w:space="0" w:color="auto"/>
              <w:right w:val="single" w:sz="6" w:space="0" w:color="auto"/>
            </w:tcBorders>
          </w:tcPr>
          <w:p w14:paraId="049F29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18290,4</w:t>
            </w:r>
          </w:p>
        </w:tc>
        <w:tc>
          <w:tcPr>
            <w:tcW w:w="1417" w:type="dxa"/>
            <w:tcBorders>
              <w:top w:val="single" w:sz="6" w:space="0" w:color="auto"/>
              <w:left w:val="single" w:sz="6" w:space="0" w:color="auto"/>
              <w:bottom w:val="single" w:sz="6" w:space="0" w:color="auto"/>
              <w:right w:val="single" w:sz="6" w:space="0" w:color="auto"/>
            </w:tcBorders>
          </w:tcPr>
          <w:p w14:paraId="69195EC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18962,2</w:t>
            </w:r>
          </w:p>
        </w:tc>
      </w:tr>
      <w:tr w:rsidR="00953C21" w:rsidRPr="00F23E92" w14:paraId="098873D0" w14:textId="77777777" w:rsidTr="00953C21">
        <w:tblPrEx>
          <w:tblCellMar>
            <w:top w:w="0" w:type="dxa"/>
            <w:bottom w:w="0" w:type="dxa"/>
          </w:tblCellMar>
        </w:tblPrEx>
        <w:trPr>
          <w:trHeight w:val="682"/>
        </w:trPr>
        <w:tc>
          <w:tcPr>
            <w:tcW w:w="883" w:type="dxa"/>
            <w:tcBorders>
              <w:top w:val="single" w:sz="6" w:space="0" w:color="auto"/>
              <w:left w:val="single" w:sz="6" w:space="0" w:color="auto"/>
              <w:bottom w:val="single" w:sz="6" w:space="0" w:color="auto"/>
              <w:right w:val="single" w:sz="6" w:space="0" w:color="auto"/>
            </w:tcBorders>
          </w:tcPr>
          <w:p w14:paraId="1E43252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nil"/>
            </w:tcBorders>
          </w:tcPr>
          <w:p w14:paraId="10F4CA5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202 35120 05 0000 151</w:t>
            </w:r>
          </w:p>
        </w:tc>
        <w:tc>
          <w:tcPr>
            <w:tcW w:w="3827" w:type="dxa"/>
            <w:tcBorders>
              <w:top w:val="single" w:sz="6" w:space="0" w:color="auto"/>
              <w:left w:val="nil"/>
              <w:bottom w:val="single" w:sz="6" w:space="0" w:color="auto"/>
              <w:right w:val="single" w:sz="6" w:space="0" w:color="auto"/>
            </w:tcBorders>
          </w:tcPr>
          <w:p w14:paraId="1A044E65"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92" w:type="dxa"/>
            <w:tcBorders>
              <w:top w:val="single" w:sz="6" w:space="0" w:color="auto"/>
              <w:left w:val="single" w:sz="6" w:space="0" w:color="auto"/>
              <w:bottom w:val="single" w:sz="6" w:space="0" w:color="auto"/>
              <w:right w:val="single" w:sz="6" w:space="0" w:color="auto"/>
            </w:tcBorders>
          </w:tcPr>
          <w:p w14:paraId="32402EC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65,2</w:t>
            </w:r>
          </w:p>
        </w:tc>
        <w:tc>
          <w:tcPr>
            <w:tcW w:w="1417" w:type="dxa"/>
            <w:tcBorders>
              <w:top w:val="single" w:sz="6" w:space="0" w:color="auto"/>
              <w:left w:val="single" w:sz="6" w:space="0" w:color="auto"/>
              <w:bottom w:val="single" w:sz="6" w:space="0" w:color="auto"/>
              <w:right w:val="single" w:sz="6" w:space="0" w:color="auto"/>
            </w:tcBorders>
          </w:tcPr>
          <w:p w14:paraId="634FDAC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65,2</w:t>
            </w:r>
          </w:p>
        </w:tc>
      </w:tr>
      <w:tr w:rsidR="00953C21" w:rsidRPr="00F23E92" w14:paraId="12513E65" w14:textId="77777777" w:rsidTr="00953C21">
        <w:tblPrEx>
          <w:tblCellMar>
            <w:top w:w="0" w:type="dxa"/>
            <w:bottom w:w="0" w:type="dxa"/>
          </w:tblCellMar>
        </w:tblPrEx>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14:paraId="52CFA789"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14:paraId="035B1CB9"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p>
        </w:tc>
        <w:tc>
          <w:tcPr>
            <w:tcW w:w="3827" w:type="dxa"/>
            <w:tcBorders>
              <w:top w:val="single" w:sz="6" w:space="0" w:color="auto"/>
              <w:left w:val="nil"/>
              <w:bottom w:val="single" w:sz="6" w:space="0" w:color="auto"/>
              <w:right w:val="single" w:sz="6" w:space="0" w:color="auto"/>
            </w:tcBorders>
            <w:shd w:val="solid" w:color="FFFF00" w:fill="auto"/>
          </w:tcPr>
          <w:p w14:paraId="5969928A"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Иные межбюджетные трансферты всего: в </w:t>
            </w:r>
            <w:proofErr w:type="spellStart"/>
            <w:r w:rsidRPr="00F23E92">
              <w:rPr>
                <w:rFonts w:ascii="Arial" w:hAnsi="Arial" w:cs="Arial"/>
                <w:b/>
                <w:bCs/>
                <w:color w:val="000000"/>
                <w:sz w:val="24"/>
                <w:szCs w:val="24"/>
              </w:rPr>
              <w:t>т.ч</w:t>
            </w:r>
            <w:proofErr w:type="spellEnd"/>
            <w:r w:rsidRPr="00F23E92">
              <w:rPr>
                <w:rFonts w:ascii="Arial" w:hAnsi="Arial" w:cs="Arial"/>
                <w:b/>
                <w:bCs/>
                <w:color w:val="000000"/>
                <w:sz w:val="24"/>
                <w:szCs w:val="24"/>
              </w:rPr>
              <w:t>.</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42278DDA"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7537,4</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0279B63F"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7741,0</w:t>
            </w:r>
          </w:p>
        </w:tc>
      </w:tr>
      <w:tr w:rsidR="00953C21" w:rsidRPr="00F23E92" w14:paraId="0995916D" w14:textId="77777777" w:rsidTr="00953C21">
        <w:tblPrEx>
          <w:tblCellMar>
            <w:top w:w="0" w:type="dxa"/>
            <w:bottom w:w="0" w:type="dxa"/>
          </w:tblCellMar>
        </w:tblPrEx>
        <w:trPr>
          <w:trHeight w:val="1234"/>
        </w:trPr>
        <w:tc>
          <w:tcPr>
            <w:tcW w:w="883" w:type="dxa"/>
            <w:tcBorders>
              <w:top w:val="single" w:sz="6" w:space="0" w:color="auto"/>
              <w:left w:val="single" w:sz="6" w:space="0" w:color="auto"/>
              <w:bottom w:val="single" w:sz="6" w:space="0" w:color="auto"/>
              <w:right w:val="single" w:sz="6" w:space="0" w:color="auto"/>
            </w:tcBorders>
          </w:tcPr>
          <w:p w14:paraId="51D362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tcPr>
          <w:p w14:paraId="356F7BB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202 45303 05 0000 150</w:t>
            </w:r>
          </w:p>
        </w:tc>
        <w:tc>
          <w:tcPr>
            <w:tcW w:w="3827" w:type="dxa"/>
            <w:tcBorders>
              <w:top w:val="single" w:sz="6" w:space="0" w:color="000000"/>
              <w:left w:val="nil"/>
              <w:bottom w:val="single" w:sz="6" w:space="0" w:color="000000"/>
              <w:right w:val="single" w:sz="6" w:space="0" w:color="000000"/>
            </w:tcBorders>
          </w:tcPr>
          <w:p w14:paraId="10E90CF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межбюджетные трансферты бюджетам МР на ежемесячное денежное вознаграждение за классное руководство педагогическим работникам  </w:t>
            </w:r>
            <w:proofErr w:type="spellStart"/>
            <w:r w:rsidRPr="00F23E92">
              <w:rPr>
                <w:rFonts w:ascii="Arial" w:hAnsi="Arial" w:cs="Arial"/>
                <w:color w:val="000000"/>
                <w:sz w:val="24"/>
                <w:szCs w:val="24"/>
              </w:rPr>
              <w:t>муниц</w:t>
            </w:r>
            <w:proofErr w:type="spellEnd"/>
            <w:r w:rsidRPr="00F23E92">
              <w:rPr>
                <w:rFonts w:ascii="Arial" w:hAnsi="Arial" w:cs="Arial"/>
                <w:color w:val="000000"/>
                <w:sz w:val="24"/>
                <w:szCs w:val="24"/>
              </w:rPr>
              <w:t xml:space="preserve">. образовательных организаций, </w:t>
            </w:r>
            <w:proofErr w:type="spellStart"/>
            <w:r w:rsidRPr="00F23E92">
              <w:rPr>
                <w:rFonts w:ascii="Arial" w:hAnsi="Arial" w:cs="Arial"/>
                <w:color w:val="000000"/>
                <w:sz w:val="24"/>
                <w:szCs w:val="24"/>
              </w:rPr>
              <w:t>реализ</w:t>
            </w:r>
            <w:proofErr w:type="spellEnd"/>
            <w:r w:rsidRPr="00F23E92">
              <w:rPr>
                <w:rFonts w:ascii="Arial" w:hAnsi="Arial" w:cs="Arial"/>
                <w:color w:val="000000"/>
                <w:sz w:val="24"/>
                <w:szCs w:val="24"/>
              </w:rPr>
              <w:t xml:space="preserve"> образов программы </w:t>
            </w:r>
            <w:proofErr w:type="spellStart"/>
            <w:r w:rsidRPr="00F23E92">
              <w:rPr>
                <w:rFonts w:ascii="Arial" w:hAnsi="Arial" w:cs="Arial"/>
                <w:color w:val="000000"/>
                <w:sz w:val="24"/>
                <w:szCs w:val="24"/>
              </w:rPr>
              <w:t>нач</w:t>
            </w:r>
            <w:proofErr w:type="spellEnd"/>
            <w:r w:rsidRPr="00F23E92">
              <w:rPr>
                <w:rFonts w:ascii="Arial" w:hAnsi="Arial" w:cs="Arial"/>
                <w:color w:val="000000"/>
                <w:sz w:val="24"/>
                <w:szCs w:val="24"/>
              </w:rPr>
              <w:t xml:space="preserve"> общ образов, образов </w:t>
            </w:r>
            <w:proofErr w:type="spellStart"/>
            <w:r w:rsidRPr="00F23E92">
              <w:rPr>
                <w:rFonts w:ascii="Arial" w:hAnsi="Arial" w:cs="Arial"/>
                <w:color w:val="000000"/>
                <w:sz w:val="24"/>
                <w:szCs w:val="24"/>
              </w:rPr>
              <w:t>прогр</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средн</w:t>
            </w:r>
            <w:proofErr w:type="spellEnd"/>
            <w:r w:rsidRPr="00F23E92">
              <w:rPr>
                <w:rFonts w:ascii="Arial" w:hAnsi="Arial" w:cs="Arial"/>
                <w:color w:val="000000"/>
                <w:sz w:val="24"/>
                <w:szCs w:val="24"/>
              </w:rPr>
              <w:t xml:space="preserve"> общ образов</w:t>
            </w:r>
          </w:p>
        </w:tc>
        <w:tc>
          <w:tcPr>
            <w:tcW w:w="992" w:type="dxa"/>
            <w:tcBorders>
              <w:top w:val="single" w:sz="6" w:space="0" w:color="auto"/>
              <w:left w:val="single" w:sz="6" w:space="0" w:color="auto"/>
              <w:bottom w:val="single" w:sz="6" w:space="0" w:color="auto"/>
              <w:right w:val="single" w:sz="6" w:space="0" w:color="auto"/>
            </w:tcBorders>
          </w:tcPr>
          <w:p w14:paraId="57A34D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3769,2</w:t>
            </w:r>
          </w:p>
        </w:tc>
        <w:tc>
          <w:tcPr>
            <w:tcW w:w="1417" w:type="dxa"/>
            <w:tcBorders>
              <w:top w:val="single" w:sz="6" w:space="0" w:color="auto"/>
              <w:left w:val="single" w:sz="6" w:space="0" w:color="auto"/>
              <w:bottom w:val="single" w:sz="6" w:space="0" w:color="auto"/>
              <w:right w:val="single" w:sz="6" w:space="0" w:color="auto"/>
            </w:tcBorders>
          </w:tcPr>
          <w:p w14:paraId="2EE105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3871,0</w:t>
            </w:r>
          </w:p>
        </w:tc>
      </w:tr>
      <w:tr w:rsidR="00953C21" w:rsidRPr="00F23E92" w14:paraId="468DEF9E" w14:textId="77777777" w:rsidTr="00953C21">
        <w:tblPrEx>
          <w:tblCellMar>
            <w:top w:w="0" w:type="dxa"/>
            <w:bottom w:w="0" w:type="dxa"/>
          </w:tblCellMar>
        </w:tblPrEx>
        <w:trPr>
          <w:trHeight w:val="1243"/>
        </w:trPr>
        <w:tc>
          <w:tcPr>
            <w:tcW w:w="883" w:type="dxa"/>
            <w:tcBorders>
              <w:top w:val="single" w:sz="6" w:space="0" w:color="auto"/>
              <w:left w:val="single" w:sz="6" w:space="0" w:color="auto"/>
              <w:bottom w:val="single" w:sz="6" w:space="0" w:color="auto"/>
              <w:right w:val="single" w:sz="6" w:space="0" w:color="auto"/>
            </w:tcBorders>
          </w:tcPr>
          <w:p w14:paraId="49F8C16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14:paraId="671FD50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202 49999 05 0000 150</w:t>
            </w:r>
          </w:p>
        </w:tc>
        <w:tc>
          <w:tcPr>
            <w:tcW w:w="3827" w:type="dxa"/>
            <w:tcBorders>
              <w:top w:val="single" w:sz="6" w:space="0" w:color="000000"/>
              <w:left w:val="nil"/>
              <w:bottom w:val="single" w:sz="6" w:space="0" w:color="000000"/>
              <w:right w:val="single" w:sz="6" w:space="0" w:color="000000"/>
            </w:tcBorders>
          </w:tcPr>
          <w:p w14:paraId="4B3CFE4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межбюджетные трансферты бюджетам МР на </w:t>
            </w:r>
            <w:proofErr w:type="spellStart"/>
            <w:r w:rsidRPr="00F23E92">
              <w:rPr>
                <w:rFonts w:ascii="Arial" w:hAnsi="Arial" w:cs="Arial"/>
                <w:color w:val="000000"/>
                <w:sz w:val="24"/>
                <w:szCs w:val="24"/>
              </w:rPr>
              <w:t>обеспеч</w:t>
            </w:r>
            <w:proofErr w:type="spellEnd"/>
            <w:r w:rsidRPr="00F23E92">
              <w:rPr>
                <w:rFonts w:ascii="Arial" w:hAnsi="Arial" w:cs="Arial"/>
                <w:color w:val="000000"/>
                <w:sz w:val="24"/>
                <w:szCs w:val="24"/>
              </w:rPr>
              <w:t xml:space="preserve"> льготным питанием их детей, обучающихся в 5-11 классах в </w:t>
            </w:r>
            <w:proofErr w:type="spellStart"/>
            <w:r w:rsidRPr="00F23E92">
              <w:rPr>
                <w:rFonts w:ascii="Arial" w:hAnsi="Arial" w:cs="Arial"/>
                <w:color w:val="000000"/>
                <w:sz w:val="24"/>
                <w:szCs w:val="24"/>
              </w:rPr>
              <w:t>мун</w:t>
            </w:r>
            <w:proofErr w:type="spellEnd"/>
            <w:r w:rsidRPr="00F23E92">
              <w:rPr>
                <w:rFonts w:ascii="Arial" w:hAnsi="Arial" w:cs="Arial"/>
                <w:color w:val="000000"/>
                <w:sz w:val="24"/>
                <w:szCs w:val="24"/>
              </w:rPr>
              <w:t xml:space="preserve"> общеобразовательных организациях ЗК детей военнослужащих и </w:t>
            </w:r>
            <w:proofErr w:type="spellStart"/>
            <w:r w:rsidRPr="00F23E92">
              <w:rPr>
                <w:rFonts w:ascii="Arial" w:hAnsi="Arial" w:cs="Arial"/>
                <w:color w:val="000000"/>
                <w:sz w:val="24"/>
                <w:szCs w:val="24"/>
              </w:rPr>
              <w:t>сотр</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фед</w:t>
            </w:r>
            <w:proofErr w:type="spellEnd"/>
            <w:r w:rsidRPr="00F23E92">
              <w:rPr>
                <w:rFonts w:ascii="Arial" w:hAnsi="Arial" w:cs="Arial"/>
                <w:color w:val="000000"/>
                <w:sz w:val="24"/>
                <w:szCs w:val="24"/>
              </w:rPr>
              <w:t xml:space="preserve"> </w:t>
            </w:r>
            <w:proofErr w:type="spellStart"/>
            <w:proofErr w:type="gramStart"/>
            <w:r w:rsidRPr="00F23E92">
              <w:rPr>
                <w:rFonts w:ascii="Arial" w:hAnsi="Arial" w:cs="Arial"/>
                <w:color w:val="000000"/>
                <w:sz w:val="24"/>
                <w:szCs w:val="24"/>
              </w:rPr>
              <w:t>орг</w:t>
            </w:r>
            <w:proofErr w:type="spellEnd"/>
            <w:proofErr w:type="gramEnd"/>
            <w:r w:rsidRPr="00F23E92">
              <w:rPr>
                <w:rFonts w:ascii="Arial" w:hAnsi="Arial" w:cs="Arial"/>
                <w:color w:val="000000"/>
                <w:sz w:val="24"/>
                <w:szCs w:val="24"/>
              </w:rPr>
              <w:t xml:space="preserve"> исполнительной власти</w:t>
            </w:r>
          </w:p>
        </w:tc>
        <w:tc>
          <w:tcPr>
            <w:tcW w:w="992" w:type="dxa"/>
            <w:tcBorders>
              <w:top w:val="single" w:sz="6" w:space="0" w:color="auto"/>
              <w:left w:val="single" w:sz="6" w:space="0" w:color="auto"/>
              <w:bottom w:val="single" w:sz="6" w:space="0" w:color="auto"/>
              <w:right w:val="single" w:sz="6" w:space="0" w:color="auto"/>
            </w:tcBorders>
          </w:tcPr>
          <w:p w14:paraId="7DF3F09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2180,3</w:t>
            </w:r>
          </w:p>
        </w:tc>
        <w:tc>
          <w:tcPr>
            <w:tcW w:w="1417" w:type="dxa"/>
            <w:tcBorders>
              <w:top w:val="single" w:sz="6" w:space="0" w:color="auto"/>
              <w:left w:val="single" w:sz="6" w:space="0" w:color="auto"/>
              <w:bottom w:val="single" w:sz="6" w:space="0" w:color="auto"/>
              <w:right w:val="single" w:sz="6" w:space="0" w:color="auto"/>
            </w:tcBorders>
          </w:tcPr>
          <w:p w14:paraId="1261A1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2239,2</w:t>
            </w:r>
          </w:p>
        </w:tc>
      </w:tr>
      <w:tr w:rsidR="00953C21" w:rsidRPr="00F23E92" w14:paraId="029F9451" w14:textId="77777777" w:rsidTr="00953C21">
        <w:tblPrEx>
          <w:tblCellMar>
            <w:top w:w="0" w:type="dxa"/>
            <w:bottom w:w="0" w:type="dxa"/>
          </w:tblCellMar>
        </w:tblPrEx>
        <w:trPr>
          <w:trHeight w:val="1186"/>
        </w:trPr>
        <w:tc>
          <w:tcPr>
            <w:tcW w:w="883" w:type="dxa"/>
            <w:tcBorders>
              <w:top w:val="single" w:sz="6" w:space="0" w:color="auto"/>
              <w:left w:val="single" w:sz="6" w:space="0" w:color="auto"/>
              <w:bottom w:val="single" w:sz="6" w:space="0" w:color="auto"/>
              <w:right w:val="single" w:sz="6" w:space="0" w:color="auto"/>
            </w:tcBorders>
          </w:tcPr>
          <w:p w14:paraId="4E2E572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14:paraId="62D2CD2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202 49999 05 0000 150</w:t>
            </w:r>
          </w:p>
        </w:tc>
        <w:tc>
          <w:tcPr>
            <w:tcW w:w="3827" w:type="dxa"/>
            <w:tcBorders>
              <w:top w:val="single" w:sz="6" w:space="0" w:color="000000"/>
              <w:left w:val="nil"/>
              <w:bottom w:val="single" w:sz="6" w:space="0" w:color="000000"/>
              <w:right w:val="single" w:sz="6" w:space="0" w:color="000000"/>
            </w:tcBorders>
          </w:tcPr>
          <w:p w14:paraId="4C147A4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межбюджетные трансферты  бюджетам МР на присмотр и уход за осваивающими образов программы дошкольного образ в </w:t>
            </w:r>
            <w:proofErr w:type="spellStart"/>
            <w:r w:rsidRPr="00F23E92">
              <w:rPr>
                <w:rFonts w:ascii="Arial" w:hAnsi="Arial" w:cs="Arial"/>
                <w:color w:val="000000"/>
                <w:sz w:val="24"/>
                <w:szCs w:val="24"/>
              </w:rPr>
              <w:t>муниц</w:t>
            </w:r>
            <w:proofErr w:type="spellEnd"/>
            <w:r w:rsidRPr="00F23E92">
              <w:rPr>
                <w:rFonts w:ascii="Arial" w:hAnsi="Arial" w:cs="Arial"/>
                <w:color w:val="000000"/>
                <w:sz w:val="24"/>
                <w:szCs w:val="24"/>
              </w:rPr>
              <w:t xml:space="preserve"> организациях ЗК, </w:t>
            </w:r>
            <w:proofErr w:type="spellStart"/>
            <w:r w:rsidRPr="00F23E92">
              <w:rPr>
                <w:rFonts w:ascii="Arial" w:hAnsi="Arial" w:cs="Arial"/>
                <w:color w:val="000000"/>
                <w:sz w:val="24"/>
                <w:szCs w:val="24"/>
              </w:rPr>
              <w:t>осущ</w:t>
            </w:r>
            <w:proofErr w:type="spellEnd"/>
            <w:r w:rsidRPr="00F23E92">
              <w:rPr>
                <w:rFonts w:ascii="Arial" w:hAnsi="Arial" w:cs="Arial"/>
                <w:color w:val="000000"/>
                <w:sz w:val="24"/>
                <w:szCs w:val="24"/>
              </w:rPr>
              <w:t xml:space="preserve"> образ деятельности по образовательным программы ДО детьми </w:t>
            </w:r>
            <w:proofErr w:type="spellStart"/>
            <w:r w:rsidRPr="00F23E92">
              <w:rPr>
                <w:rFonts w:ascii="Arial" w:hAnsi="Arial" w:cs="Arial"/>
                <w:color w:val="000000"/>
                <w:sz w:val="24"/>
                <w:szCs w:val="24"/>
              </w:rPr>
              <w:t>военнослуж</w:t>
            </w:r>
            <w:proofErr w:type="spellEnd"/>
            <w:r w:rsidRPr="00F23E92">
              <w:rPr>
                <w:rFonts w:ascii="Arial" w:hAnsi="Arial" w:cs="Arial"/>
                <w:color w:val="000000"/>
                <w:sz w:val="24"/>
                <w:szCs w:val="24"/>
              </w:rPr>
              <w:t xml:space="preserve"> и </w:t>
            </w:r>
            <w:proofErr w:type="spellStart"/>
            <w:r w:rsidRPr="00F23E92">
              <w:rPr>
                <w:rFonts w:ascii="Arial" w:hAnsi="Arial" w:cs="Arial"/>
                <w:color w:val="000000"/>
                <w:sz w:val="24"/>
                <w:szCs w:val="24"/>
              </w:rPr>
              <w:t>сотр</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фед</w:t>
            </w:r>
            <w:proofErr w:type="spellEnd"/>
            <w:r w:rsidRPr="00F23E92">
              <w:rPr>
                <w:rFonts w:ascii="Arial" w:hAnsi="Arial" w:cs="Arial"/>
                <w:color w:val="000000"/>
                <w:sz w:val="24"/>
                <w:szCs w:val="24"/>
              </w:rPr>
              <w:t xml:space="preserve"> </w:t>
            </w:r>
            <w:proofErr w:type="spellStart"/>
            <w:proofErr w:type="gramStart"/>
            <w:r w:rsidRPr="00F23E92">
              <w:rPr>
                <w:rFonts w:ascii="Arial" w:hAnsi="Arial" w:cs="Arial"/>
                <w:color w:val="000000"/>
                <w:sz w:val="24"/>
                <w:szCs w:val="24"/>
              </w:rPr>
              <w:t>орг</w:t>
            </w:r>
            <w:proofErr w:type="spellEnd"/>
            <w:proofErr w:type="gram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исп</w:t>
            </w:r>
            <w:proofErr w:type="spellEnd"/>
            <w:r w:rsidRPr="00F23E92">
              <w:rPr>
                <w:rFonts w:ascii="Arial" w:hAnsi="Arial" w:cs="Arial"/>
                <w:color w:val="000000"/>
                <w:sz w:val="24"/>
                <w:szCs w:val="24"/>
              </w:rPr>
              <w:t xml:space="preserve"> </w:t>
            </w:r>
            <w:proofErr w:type="spellStart"/>
            <w:r w:rsidRPr="00F23E92">
              <w:rPr>
                <w:rFonts w:ascii="Arial" w:hAnsi="Arial" w:cs="Arial"/>
                <w:color w:val="000000"/>
                <w:sz w:val="24"/>
                <w:szCs w:val="24"/>
              </w:rPr>
              <w:t>вл</w:t>
            </w:r>
            <w:proofErr w:type="spellEnd"/>
            <w:r w:rsidRPr="00F23E92">
              <w:rPr>
                <w:rFonts w:ascii="Arial" w:hAnsi="Arial" w:cs="Arial"/>
                <w:color w:val="000000"/>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14:paraId="48A2CE7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1587,9</w:t>
            </w:r>
          </w:p>
        </w:tc>
        <w:tc>
          <w:tcPr>
            <w:tcW w:w="1417" w:type="dxa"/>
            <w:tcBorders>
              <w:top w:val="single" w:sz="6" w:space="0" w:color="auto"/>
              <w:left w:val="single" w:sz="6" w:space="0" w:color="auto"/>
              <w:bottom w:val="single" w:sz="6" w:space="0" w:color="auto"/>
              <w:right w:val="single" w:sz="6" w:space="0" w:color="auto"/>
            </w:tcBorders>
          </w:tcPr>
          <w:p w14:paraId="28D8075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1630,8</w:t>
            </w:r>
          </w:p>
        </w:tc>
      </w:tr>
      <w:tr w:rsidR="00953C21" w:rsidRPr="00F23E92" w14:paraId="66F4E74C" w14:textId="77777777" w:rsidTr="00953C21">
        <w:tblPrEx>
          <w:tblCellMar>
            <w:top w:w="0" w:type="dxa"/>
            <w:bottom w:w="0" w:type="dxa"/>
          </w:tblCellMar>
        </w:tblPrEx>
        <w:trPr>
          <w:trHeight w:val="374"/>
        </w:trPr>
        <w:tc>
          <w:tcPr>
            <w:tcW w:w="883" w:type="dxa"/>
            <w:tcBorders>
              <w:top w:val="single" w:sz="6" w:space="0" w:color="auto"/>
              <w:left w:val="single" w:sz="6" w:space="0" w:color="auto"/>
              <w:bottom w:val="single" w:sz="6" w:space="0" w:color="auto"/>
              <w:right w:val="single" w:sz="6" w:space="0" w:color="auto"/>
            </w:tcBorders>
            <w:shd w:val="solid" w:color="CCFFCC" w:fill="auto"/>
          </w:tcPr>
          <w:p w14:paraId="3F09A1DF" w14:textId="77777777" w:rsidR="00953C21" w:rsidRPr="00F23E92" w:rsidRDefault="00953C21">
            <w:pPr>
              <w:autoSpaceDE w:val="0"/>
              <w:autoSpaceDN w:val="0"/>
              <w:adjustRightInd w:val="0"/>
              <w:spacing w:line="240" w:lineRule="auto"/>
              <w:ind w:firstLine="0"/>
              <w:jc w:val="right"/>
              <w:rPr>
                <w:rFonts w:ascii="Arial" w:hAnsi="Arial" w:cs="Arial"/>
                <w:b/>
                <w:bCs/>
                <w:color w:val="000000"/>
                <w:sz w:val="24"/>
                <w:szCs w:val="24"/>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14:paraId="6F93B590" w14:textId="77777777" w:rsidR="00953C21" w:rsidRPr="00F23E92" w:rsidRDefault="00953C21">
            <w:pPr>
              <w:autoSpaceDE w:val="0"/>
              <w:autoSpaceDN w:val="0"/>
              <w:adjustRightInd w:val="0"/>
              <w:spacing w:line="240" w:lineRule="auto"/>
              <w:ind w:firstLine="0"/>
              <w:jc w:val="right"/>
              <w:rPr>
                <w:rFonts w:ascii="Arial" w:hAnsi="Arial" w:cs="Arial"/>
                <w:b/>
                <w:bCs/>
                <w:color w:val="000000"/>
                <w:sz w:val="24"/>
                <w:szCs w:val="24"/>
              </w:rPr>
            </w:pPr>
          </w:p>
        </w:tc>
        <w:tc>
          <w:tcPr>
            <w:tcW w:w="3827" w:type="dxa"/>
            <w:tcBorders>
              <w:top w:val="single" w:sz="6" w:space="0" w:color="auto"/>
              <w:left w:val="nil"/>
              <w:bottom w:val="single" w:sz="6" w:space="0" w:color="auto"/>
              <w:right w:val="single" w:sz="6" w:space="0" w:color="auto"/>
            </w:tcBorders>
            <w:shd w:val="solid" w:color="CCFFCC" w:fill="auto"/>
          </w:tcPr>
          <w:p w14:paraId="10A94615" w14:textId="77777777" w:rsidR="00953C21" w:rsidRPr="00F23E92" w:rsidRDefault="00953C21">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Всего бюджет</w:t>
            </w:r>
          </w:p>
        </w:tc>
        <w:tc>
          <w:tcPr>
            <w:tcW w:w="992" w:type="dxa"/>
            <w:tcBorders>
              <w:top w:val="single" w:sz="6" w:space="0" w:color="auto"/>
              <w:left w:val="single" w:sz="6" w:space="0" w:color="auto"/>
              <w:bottom w:val="single" w:sz="6" w:space="0" w:color="auto"/>
              <w:right w:val="single" w:sz="6" w:space="0" w:color="auto"/>
            </w:tcBorders>
            <w:shd w:val="solid" w:color="FFFF00" w:fill="auto"/>
          </w:tcPr>
          <w:p w14:paraId="48F25557"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1186111,7</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13C0CFE9"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1255525,0</w:t>
            </w:r>
          </w:p>
        </w:tc>
      </w:tr>
    </w:tbl>
    <w:p w14:paraId="33D8B084" w14:textId="59C45E5B" w:rsidR="00E6296F" w:rsidRDefault="00E6296F" w:rsidP="009577D1">
      <w:pPr>
        <w:rPr>
          <w:rFonts w:ascii="Arial" w:hAnsi="Arial" w:cs="Arial"/>
          <w:sz w:val="24"/>
          <w:szCs w:val="24"/>
        </w:rPr>
      </w:pPr>
    </w:p>
    <w:p w14:paraId="68387A9A" w14:textId="77777777" w:rsidR="00953C21" w:rsidRPr="00F23E92" w:rsidRDefault="00E6296F" w:rsidP="009577D1">
      <w:pPr>
        <w:rPr>
          <w:rFonts w:ascii="Arial" w:hAnsi="Arial" w:cs="Arial"/>
          <w:sz w:val="24"/>
          <w:szCs w:val="24"/>
        </w:rPr>
      </w:pPr>
      <w:r>
        <w:rPr>
          <w:rFonts w:ascii="Arial" w:hAnsi="Arial" w:cs="Arial"/>
          <w:sz w:val="24"/>
          <w:szCs w:val="24"/>
        </w:rPr>
        <w:br w:type="column"/>
      </w:r>
    </w:p>
    <w:p w14:paraId="75D9E160" w14:textId="77777777" w:rsidR="00F23E92" w:rsidRPr="00F23E92" w:rsidRDefault="00F23E92" w:rsidP="00F23E92">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3</w:t>
      </w:r>
    </w:p>
    <w:p w14:paraId="42A80FE5" w14:textId="4DD425A3" w:rsidR="00F23E92" w:rsidRPr="00F23E92" w:rsidRDefault="00F23E92" w:rsidP="00F23E92">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Pr="00F23E92">
        <w:rPr>
          <w:rFonts w:ascii="Arial" w:eastAsia="Calibri" w:hAnsi="Arial" w:cs="Arial"/>
          <w:sz w:val="24"/>
          <w:szCs w:val="24"/>
          <w:lang w:eastAsia="en-US"/>
        </w:rPr>
        <w:t xml:space="preserve">Решению Совета муниципального района </w:t>
      </w:r>
    </w:p>
    <w:p w14:paraId="44768CF2" w14:textId="77777777" w:rsidR="00F23E92" w:rsidRPr="00F23E92" w:rsidRDefault="00F23E92" w:rsidP="00F23E92">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130A0811" w14:textId="787E56A2" w:rsidR="00F23E92" w:rsidRPr="00F23E92" w:rsidRDefault="00F23E92" w:rsidP="00F23E92">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Pr="00F23E92">
        <w:rPr>
          <w:rFonts w:ascii="Arial" w:eastAsia="Calibri" w:hAnsi="Arial" w:cs="Arial"/>
          <w:sz w:val="24"/>
          <w:szCs w:val="24"/>
          <w:lang w:eastAsia="en-US"/>
        </w:rPr>
        <w:t xml:space="preserve">и плановый период 2026 и 2027 годов» </w:t>
      </w:r>
    </w:p>
    <w:p w14:paraId="02E43A17" w14:textId="7C657764" w:rsidR="00F23E92" w:rsidRPr="00F23E92" w:rsidRDefault="00F23E92" w:rsidP="00F23E92">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№______</w:t>
      </w:r>
      <w:r w:rsidRPr="00F23E92">
        <w:rPr>
          <w:rFonts w:ascii="Arial" w:eastAsia="Calibri" w:hAnsi="Arial" w:cs="Arial"/>
          <w:sz w:val="24"/>
          <w:szCs w:val="24"/>
          <w:lang w:eastAsia="en-US"/>
        </w:rPr>
        <w:t>от___________2024 г.</w:t>
      </w:r>
    </w:p>
    <w:p w14:paraId="08952388" w14:textId="77777777" w:rsidR="00F23E92" w:rsidRPr="00F23E92" w:rsidRDefault="00F23E92" w:rsidP="00F23E92">
      <w:pPr>
        <w:rPr>
          <w:rFonts w:ascii="Arial" w:hAnsi="Arial" w:cs="Arial"/>
          <w:sz w:val="24"/>
          <w:szCs w:val="24"/>
        </w:rPr>
      </w:pPr>
    </w:p>
    <w:p w14:paraId="5C80BB19" w14:textId="77777777" w:rsidR="00F23E92" w:rsidRPr="00F23E92" w:rsidRDefault="00F23E92" w:rsidP="00F23E92">
      <w:pPr>
        <w:spacing w:line="240" w:lineRule="auto"/>
        <w:jc w:val="center"/>
        <w:rPr>
          <w:rFonts w:ascii="Arial" w:hAnsi="Arial" w:cs="Arial"/>
          <w:b/>
          <w:sz w:val="32"/>
          <w:szCs w:val="32"/>
        </w:rPr>
      </w:pPr>
      <w:r w:rsidRPr="00F23E92">
        <w:rPr>
          <w:rFonts w:ascii="Arial" w:hAnsi="Arial" w:cs="Arial"/>
          <w:b/>
          <w:sz w:val="32"/>
          <w:szCs w:val="32"/>
        </w:rPr>
        <w:t>Объем межбюджетных трансфертов, получаемых из бюджета иных муниципальных образований в соответствии с соглашениями, заключенными между местными администрациями муниципального района «Могойтуйский район»</w:t>
      </w:r>
      <w:r w:rsidRPr="00F23E92">
        <w:rPr>
          <w:rFonts w:ascii="Arial" w:hAnsi="Arial" w:cs="Arial"/>
          <w:b/>
          <w:i/>
          <w:sz w:val="32"/>
          <w:szCs w:val="32"/>
        </w:rPr>
        <w:t xml:space="preserve"> </w:t>
      </w:r>
      <w:r w:rsidRPr="00F23E92">
        <w:rPr>
          <w:rFonts w:ascii="Arial" w:hAnsi="Arial" w:cs="Arial"/>
          <w:b/>
          <w:sz w:val="32"/>
          <w:szCs w:val="32"/>
        </w:rPr>
        <w:t xml:space="preserve">и иных муниципальных образований на 2025 год </w:t>
      </w:r>
    </w:p>
    <w:p w14:paraId="5196A2BC" w14:textId="77777777" w:rsidR="00F23E92" w:rsidRPr="00F23E92" w:rsidRDefault="00F23E92" w:rsidP="00F23E92">
      <w:pPr>
        <w:jc w:val="center"/>
        <w:rPr>
          <w:rFonts w:ascii="Arial" w:hAnsi="Arial" w:cs="Arial"/>
          <w:sz w:val="24"/>
          <w:szCs w:val="24"/>
        </w:rPr>
      </w:pPr>
    </w:p>
    <w:p w14:paraId="1AEDF019" w14:textId="77777777" w:rsidR="00F23E92" w:rsidRPr="00F23E92" w:rsidRDefault="00F23E92" w:rsidP="00F23E92">
      <w:pPr>
        <w:keepNext/>
        <w:jc w:val="right"/>
        <w:rPr>
          <w:rFonts w:ascii="Arial" w:hAnsi="Arial" w:cs="Arial"/>
          <w:sz w:val="24"/>
          <w:szCs w:val="24"/>
        </w:rPr>
      </w:pPr>
      <w:r w:rsidRPr="00F23E92">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1385"/>
        <w:gridCol w:w="2825"/>
        <w:gridCol w:w="3297"/>
        <w:gridCol w:w="1036"/>
      </w:tblGrid>
      <w:tr w:rsidR="00F23E92" w:rsidRPr="00F23E92" w14:paraId="740DD47A" w14:textId="77777777" w:rsidTr="00A90C8E">
        <w:trPr>
          <w:cantSplit/>
          <w:trHeight w:val="20"/>
          <w:tblHeader/>
        </w:trPr>
        <w:tc>
          <w:tcPr>
            <w:tcW w:w="1650" w:type="pct"/>
            <w:gridSpan w:val="2"/>
            <w:vAlign w:val="center"/>
          </w:tcPr>
          <w:p w14:paraId="3520B4D7"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Код классификации доходов бюджетов</w:t>
            </w:r>
          </w:p>
        </w:tc>
        <w:tc>
          <w:tcPr>
            <w:tcW w:w="1322" w:type="pct"/>
            <w:vMerge w:val="restart"/>
            <w:vAlign w:val="center"/>
          </w:tcPr>
          <w:p w14:paraId="42C67A11"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Наименование межбюджетного трансферта</w:t>
            </w:r>
          </w:p>
        </w:tc>
        <w:tc>
          <w:tcPr>
            <w:tcW w:w="1543" w:type="pct"/>
            <w:vMerge w:val="restart"/>
            <w:vAlign w:val="center"/>
          </w:tcPr>
          <w:p w14:paraId="5345AF79"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 xml:space="preserve">Наименование муниципального образования, предоставившего межбюджетный трансферт </w:t>
            </w:r>
          </w:p>
        </w:tc>
        <w:tc>
          <w:tcPr>
            <w:tcW w:w="485" w:type="pct"/>
            <w:vMerge w:val="restart"/>
            <w:vAlign w:val="center"/>
          </w:tcPr>
          <w:p w14:paraId="336991DF" w14:textId="77777777" w:rsidR="00F23E92" w:rsidRPr="00F23E92" w:rsidRDefault="00F23E92" w:rsidP="00F23E92">
            <w:pPr>
              <w:spacing w:line="240" w:lineRule="auto"/>
              <w:ind w:firstLine="0"/>
              <w:jc w:val="center"/>
              <w:rPr>
                <w:rFonts w:ascii="Arial" w:hAnsi="Arial" w:cs="Arial"/>
                <w:bCs/>
                <w:sz w:val="24"/>
                <w:szCs w:val="24"/>
              </w:rPr>
            </w:pPr>
            <w:r w:rsidRPr="00F23E92">
              <w:rPr>
                <w:rFonts w:ascii="Arial" w:hAnsi="Arial" w:cs="Arial"/>
                <w:bCs/>
                <w:sz w:val="24"/>
                <w:szCs w:val="24"/>
              </w:rPr>
              <w:t>Сумма</w:t>
            </w:r>
          </w:p>
        </w:tc>
      </w:tr>
      <w:tr w:rsidR="00F23E92" w:rsidRPr="00F23E92" w14:paraId="263AD276" w14:textId="77777777" w:rsidTr="00A90C8E">
        <w:trPr>
          <w:cantSplit/>
          <w:trHeight w:val="20"/>
          <w:tblHeader/>
        </w:trPr>
        <w:tc>
          <w:tcPr>
            <w:tcW w:w="1002" w:type="pct"/>
            <w:vAlign w:val="center"/>
          </w:tcPr>
          <w:p w14:paraId="519D3C90"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Главный администратор</w:t>
            </w:r>
          </w:p>
          <w:p w14:paraId="18293E0D"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доходов бюджета</w:t>
            </w:r>
          </w:p>
        </w:tc>
        <w:tc>
          <w:tcPr>
            <w:tcW w:w="648" w:type="pct"/>
            <w:vAlign w:val="center"/>
          </w:tcPr>
          <w:p w14:paraId="013E351E"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Вид и подвид доходов бюджета</w:t>
            </w:r>
          </w:p>
        </w:tc>
        <w:tc>
          <w:tcPr>
            <w:tcW w:w="1322" w:type="pct"/>
            <w:vMerge/>
            <w:vAlign w:val="center"/>
          </w:tcPr>
          <w:p w14:paraId="4A8882CF" w14:textId="77777777" w:rsidR="00F23E92" w:rsidRPr="00F23E92" w:rsidRDefault="00F23E92" w:rsidP="00F23E92">
            <w:pPr>
              <w:spacing w:line="240" w:lineRule="auto"/>
              <w:ind w:firstLine="0"/>
              <w:jc w:val="center"/>
              <w:rPr>
                <w:rFonts w:ascii="Arial" w:hAnsi="Arial" w:cs="Arial"/>
                <w:bCs/>
                <w:color w:val="000000"/>
                <w:sz w:val="24"/>
                <w:szCs w:val="24"/>
              </w:rPr>
            </w:pPr>
          </w:p>
        </w:tc>
        <w:tc>
          <w:tcPr>
            <w:tcW w:w="1543" w:type="pct"/>
            <w:vMerge/>
            <w:vAlign w:val="center"/>
          </w:tcPr>
          <w:p w14:paraId="720F20E7" w14:textId="77777777" w:rsidR="00F23E92" w:rsidRPr="00F23E92" w:rsidRDefault="00F23E92" w:rsidP="00F23E92">
            <w:pPr>
              <w:spacing w:line="240" w:lineRule="auto"/>
              <w:ind w:firstLine="0"/>
              <w:jc w:val="center"/>
              <w:rPr>
                <w:rFonts w:ascii="Arial" w:hAnsi="Arial" w:cs="Arial"/>
                <w:bCs/>
                <w:color w:val="000000"/>
                <w:sz w:val="24"/>
                <w:szCs w:val="24"/>
              </w:rPr>
            </w:pPr>
          </w:p>
        </w:tc>
        <w:tc>
          <w:tcPr>
            <w:tcW w:w="485" w:type="pct"/>
            <w:vMerge/>
            <w:vAlign w:val="center"/>
          </w:tcPr>
          <w:p w14:paraId="496E4430" w14:textId="77777777" w:rsidR="00F23E92" w:rsidRPr="00F23E92" w:rsidRDefault="00F23E92" w:rsidP="00F23E92">
            <w:pPr>
              <w:spacing w:line="240" w:lineRule="auto"/>
              <w:ind w:firstLine="0"/>
              <w:jc w:val="center"/>
              <w:rPr>
                <w:rFonts w:ascii="Arial" w:hAnsi="Arial" w:cs="Arial"/>
                <w:bCs/>
                <w:sz w:val="24"/>
                <w:szCs w:val="24"/>
              </w:rPr>
            </w:pPr>
          </w:p>
        </w:tc>
      </w:tr>
      <w:tr w:rsidR="00F23E92" w:rsidRPr="00F23E92" w14:paraId="2B9C8DB9" w14:textId="77777777" w:rsidTr="00A90C8E">
        <w:trPr>
          <w:cantSplit/>
          <w:trHeight w:val="20"/>
          <w:tblHeader/>
        </w:trPr>
        <w:tc>
          <w:tcPr>
            <w:tcW w:w="1002" w:type="pct"/>
            <w:tcBorders>
              <w:bottom w:val="single" w:sz="4" w:space="0" w:color="auto"/>
            </w:tcBorders>
            <w:vAlign w:val="center"/>
          </w:tcPr>
          <w:p w14:paraId="39A8B75C"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1</w:t>
            </w:r>
          </w:p>
        </w:tc>
        <w:tc>
          <w:tcPr>
            <w:tcW w:w="648" w:type="pct"/>
            <w:tcBorders>
              <w:bottom w:val="single" w:sz="4" w:space="0" w:color="auto"/>
            </w:tcBorders>
            <w:vAlign w:val="center"/>
          </w:tcPr>
          <w:p w14:paraId="188F0AA2"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2</w:t>
            </w:r>
          </w:p>
        </w:tc>
        <w:tc>
          <w:tcPr>
            <w:tcW w:w="1322" w:type="pct"/>
            <w:vAlign w:val="center"/>
          </w:tcPr>
          <w:p w14:paraId="4297A3E5"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3</w:t>
            </w:r>
          </w:p>
        </w:tc>
        <w:tc>
          <w:tcPr>
            <w:tcW w:w="1543" w:type="pct"/>
            <w:vAlign w:val="center"/>
          </w:tcPr>
          <w:p w14:paraId="4E776720"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4</w:t>
            </w:r>
          </w:p>
        </w:tc>
        <w:tc>
          <w:tcPr>
            <w:tcW w:w="485" w:type="pct"/>
            <w:vAlign w:val="center"/>
          </w:tcPr>
          <w:p w14:paraId="55BC15C8" w14:textId="77777777" w:rsidR="00F23E92" w:rsidRPr="00F23E92" w:rsidRDefault="00F23E92" w:rsidP="00F23E92">
            <w:pPr>
              <w:spacing w:line="240" w:lineRule="auto"/>
              <w:ind w:firstLine="0"/>
              <w:jc w:val="center"/>
              <w:rPr>
                <w:rFonts w:ascii="Arial" w:hAnsi="Arial" w:cs="Arial"/>
                <w:bCs/>
                <w:sz w:val="24"/>
                <w:szCs w:val="24"/>
              </w:rPr>
            </w:pPr>
            <w:r w:rsidRPr="00F23E92">
              <w:rPr>
                <w:rFonts w:ascii="Arial" w:hAnsi="Arial" w:cs="Arial"/>
                <w:bCs/>
                <w:sz w:val="24"/>
                <w:szCs w:val="24"/>
              </w:rPr>
              <w:t>5</w:t>
            </w:r>
          </w:p>
        </w:tc>
      </w:tr>
      <w:tr w:rsidR="00F23E92" w:rsidRPr="00F23E92" w14:paraId="63D8097D" w14:textId="77777777" w:rsidTr="00A90C8E">
        <w:trPr>
          <w:cantSplit/>
          <w:trHeight w:val="20"/>
          <w:tblHeader/>
        </w:trPr>
        <w:tc>
          <w:tcPr>
            <w:tcW w:w="1002" w:type="pct"/>
            <w:tcBorders>
              <w:left w:val="single" w:sz="4" w:space="0" w:color="auto"/>
            </w:tcBorders>
            <w:vAlign w:val="center"/>
          </w:tcPr>
          <w:p w14:paraId="2FF5B38C"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648" w:type="pct"/>
            <w:tcBorders>
              <w:left w:val="single" w:sz="4" w:space="0" w:color="auto"/>
            </w:tcBorders>
            <w:vAlign w:val="center"/>
          </w:tcPr>
          <w:p w14:paraId="7FF5C451"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322" w:type="pct"/>
            <w:vAlign w:val="center"/>
          </w:tcPr>
          <w:p w14:paraId="12795C0D"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543" w:type="pct"/>
            <w:vAlign w:val="center"/>
          </w:tcPr>
          <w:p w14:paraId="54CD25AE" w14:textId="77777777" w:rsidR="00F23E92" w:rsidRPr="00F23E92" w:rsidRDefault="00F23E92" w:rsidP="00F23E92">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485" w:type="pct"/>
            <w:vAlign w:val="center"/>
          </w:tcPr>
          <w:p w14:paraId="5D2B5E93" w14:textId="77777777" w:rsidR="00F23E92" w:rsidRPr="00F23E92" w:rsidRDefault="00F23E92" w:rsidP="00F23E92">
            <w:pPr>
              <w:spacing w:line="240" w:lineRule="auto"/>
              <w:ind w:firstLine="0"/>
              <w:jc w:val="center"/>
              <w:rPr>
                <w:rFonts w:ascii="Arial" w:hAnsi="Arial" w:cs="Arial"/>
                <w:bCs/>
                <w:sz w:val="24"/>
                <w:szCs w:val="24"/>
              </w:rPr>
            </w:pPr>
            <w:r w:rsidRPr="00F23E92">
              <w:rPr>
                <w:rFonts w:ascii="Arial" w:hAnsi="Arial" w:cs="Arial"/>
                <w:bCs/>
                <w:sz w:val="24"/>
                <w:szCs w:val="24"/>
              </w:rPr>
              <w:t>0,0</w:t>
            </w:r>
          </w:p>
        </w:tc>
      </w:tr>
    </w:tbl>
    <w:p w14:paraId="47E60757" w14:textId="29225542" w:rsidR="00E6296F" w:rsidRDefault="00E6296F" w:rsidP="00F23E92">
      <w:pPr>
        <w:ind w:firstLine="0"/>
        <w:rPr>
          <w:rFonts w:ascii="Arial" w:hAnsi="Arial" w:cs="Arial"/>
          <w:sz w:val="24"/>
          <w:szCs w:val="24"/>
        </w:rPr>
      </w:pPr>
    </w:p>
    <w:p w14:paraId="7831CA14" w14:textId="77777777" w:rsidR="00F23E92" w:rsidRPr="00F23E92" w:rsidRDefault="00E6296F" w:rsidP="00F23E92">
      <w:pPr>
        <w:ind w:firstLine="0"/>
        <w:rPr>
          <w:rFonts w:ascii="Arial" w:hAnsi="Arial" w:cs="Arial"/>
          <w:sz w:val="24"/>
          <w:szCs w:val="24"/>
        </w:rPr>
      </w:pPr>
      <w:r>
        <w:rPr>
          <w:rFonts w:ascii="Arial" w:hAnsi="Arial" w:cs="Arial"/>
          <w:sz w:val="24"/>
          <w:szCs w:val="24"/>
        </w:rPr>
        <w:br w:type="column"/>
      </w:r>
    </w:p>
    <w:p w14:paraId="237190BA" w14:textId="77777777" w:rsidR="00953C21" w:rsidRPr="00F23E92" w:rsidRDefault="00953C21" w:rsidP="00F23E92">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ПРИЛОЖЕНИЕ № 4</w:t>
      </w:r>
    </w:p>
    <w:p w14:paraId="56C9F301" w14:textId="7C9150B4" w:rsidR="00953C21" w:rsidRPr="00F23E92" w:rsidRDefault="00F23E92" w:rsidP="00F23E92">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00953C21" w:rsidRPr="00F23E92">
        <w:rPr>
          <w:rFonts w:ascii="Arial" w:eastAsiaTheme="minorHAnsi" w:hAnsi="Arial" w:cs="Arial"/>
          <w:sz w:val="24"/>
          <w:szCs w:val="24"/>
          <w:lang w:eastAsia="en-US"/>
        </w:rPr>
        <w:t xml:space="preserve">Решению Совета муниципального района </w:t>
      </w:r>
    </w:p>
    <w:p w14:paraId="1C7C597D" w14:textId="77777777" w:rsidR="00953C21" w:rsidRPr="00F23E92" w:rsidRDefault="00953C21" w:rsidP="00F23E92">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6981C801" w14:textId="3975612F" w:rsidR="00953C21" w:rsidRPr="00F23E92" w:rsidRDefault="00F23E92" w:rsidP="00F23E92">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00953C21" w:rsidRPr="00F23E92">
        <w:rPr>
          <w:rFonts w:ascii="Arial" w:eastAsiaTheme="minorHAnsi" w:hAnsi="Arial" w:cs="Arial"/>
          <w:sz w:val="24"/>
          <w:szCs w:val="24"/>
          <w:lang w:eastAsia="en-US"/>
        </w:rPr>
        <w:t xml:space="preserve">и плановый период 2026 и 2027 годов» </w:t>
      </w:r>
    </w:p>
    <w:p w14:paraId="32E2C606" w14:textId="33DF92F6" w:rsidR="00953C21" w:rsidRPr="00F23E92" w:rsidRDefault="00F23E92" w:rsidP="00F23E92">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00953C21" w:rsidRPr="00F23E92">
        <w:rPr>
          <w:rFonts w:ascii="Arial" w:eastAsiaTheme="minorHAnsi" w:hAnsi="Arial" w:cs="Arial"/>
          <w:sz w:val="24"/>
          <w:szCs w:val="24"/>
          <w:lang w:eastAsia="en-US"/>
        </w:rPr>
        <w:t>от___________2024 г.</w:t>
      </w:r>
    </w:p>
    <w:p w14:paraId="40D3B117" w14:textId="77777777" w:rsidR="00953C21" w:rsidRPr="00F23E92" w:rsidRDefault="00953C21" w:rsidP="00953C21">
      <w:pPr>
        <w:jc w:val="right"/>
        <w:rPr>
          <w:rFonts w:ascii="Arial" w:hAnsi="Arial" w:cs="Arial"/>
          <w:sz w:val="24"/>
          <w:szCs w:val="24"/>
        </w:rPr>
      </w:pPr>
    </w:p>
    <w:p w14:paraId="143DA230" w14:textId="77777777" w:rsidR="00953C21" w:rsidRPr="00F23E92" w:rsidRDefault="00953C21" w:rsidP="00F23E92">
      <w:pPr>
        <w:spacing w:line="240" w:lineRule="auto"/>
        <w:ind w:firstLine="0"/>
        <w:rPr>
          <w:rFonts w:ascii="Arial" w:hAnsi="Arial" w:cs="Arial"/>
          <w:b/>
          <w:sz w:val="32"/>
          <w:szCs w:val="32"/>
        </w:rPr>
      </w:pPr>
    </w:p>
    <w:p w14:paraId="1B83D552" w14:textId="77777777" w:rsidR="00953C21" w:rsidRPr="00F23E92" w:rsidRDefault="00953C21" w:rsidP="00F23E92">
      <w:pPr>
        <w:spacing w:line="240" w:lineRule="auto"/>
        <w:ind w:firstLine="0"/>
        <w:jc w:val="center"/>
        <w:rPr>
          <w:rFonts w:ascii="Arial" w:hAnsi="Arial" w:cs="Arial"/>
          <w:b/>
          <w:sz w:val="32"/>
          <w:szCs w:val="32"/>
        </w:rPr>
      </w:pPr>
      <w:r w:rsidRPr="00F23E92">
        <w:rPr>
          <w:rFonts w:ascii="Arial" w:hAnsi="Arial" w:cs="Arial"/>
          <w:b/>
          <w:sz w:val="32"/>
          <w:szCs w:val="32"/>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2026 год (первый год планового периода)</w:t>
      </w:r>
    </w:p>
    <w:p w14:paraId="2B9B6203" w14:textId="77777777" w:rsidR="00953C21" w:rsidRPr="00F23E92" w:rsidRDefault="00953C21" w:rsidP="00953C21">
      <w:pPr>
        <w:jc w:val="right"/>
        <w:rPr>
          <w:rFonts w:ascii="Arial" w:hAnsi="Arial" w:cs="Arial"/>
          <w:sz w:val="24"/>
          <w:szCs w:val="24"/>
        </w:rPr>
      </w:pPr>
    </w:p>
    <w:p w14:paraId="030BE1EA" w14:textId="77777777" w:rsidR="00953C21" w:rsidRPr="00F23E92" w:rsidRDefault="00953C21" w:rsidP="00953C21">
      <w:pPr>
        <w:keepNext/>
        <w:jc w:val="right"/>
        <w:rPr>
          <w:rFonts w:ascii="Arial" w:hAnsi="Arial" w:cs="Arial"/>
          <w:sz w:val="24"/>
          <w:szCs w:val="24"/>
        </w:rPr>
      </w:pPr>
      <w:r w:rsidRPr="00F23E92">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953C21" w:rsidRPr="00F23E92" w14:paraId="0AAF6AF0" w14:textId="77777777" w:rsidTr="000A30EC">
        <w:trPr>
          <w:cantSplit/>
          <w:trHeight w:val="20"/>
          <w:tblHeader/>
        </w:trPr>
        <w:tc>
          <w:tcPr>
            <w:tcW w:w="1876" w:type="pct"/>
            <w:gridSpan w:val="2"/>
            <w:vAlign w:val="center"/>
          </w:tcPr>
          <w:p w14:paraId="79E672CB"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Код классификации доходов бюджетов</w:t>
            </w:r>
          </w:p>
        </w:tc>
        <w:tc>
          <w:tcPr>
            <w:tcW w:w="1286" w:type="pct"/>
            <w:vMerge w:val="restart"/>
            <w:vAlign w:val="center"/>
          </w:tcPr>
          <w:p w14:paraId="18CEDD12"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Наименование межбюджетного трансферта</w:t>
            </w:r>
          </w:p>
        </w:tc>
        <w:tc>
          <w:tcPr>
            <w:tcW w:w="1278" w:type="pct"/>
            <w:vMerge w:val="restart"/>
            <w:vAlign w:val="center"/>
          </w:tcPr>
          <w:p w14:paraId="5303C7BE"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Наименование муниципального образования, предоставившего межбюджетный трансферт</w:t>
            </w:r>
          </w:p>
        </w:tc>
        <w:tc>
          <w:tcPr>
            <w:tcW w:w="560" w:type="pct"/>
            <w:vMerge w:val="restart"/>
            <w:vAlign w:val="center"/>
          </w:tcPr>
          <w:p w14:paraId="53129372"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Сумма</w:t>
            </w:r>
          </w:p>
        </w:tc>
      </w:tr>
      <w:tr w:rsidR="00953C21" w:rsidRPr="00F23E92" w14:paraId="7B2B6F38" w14:textId="77777777" w:rsidTr="000A30EC">
        <w:trPr>
          <w:cantSplit/>
          <w:trHeight w:val="20"/>
          <w:tblHeader/>
        </w:trPr>
        <w:tc>
          <w:tcPr>
            <w:tcW w:w="1177" w:type="pct"/>
            <w:vAlign w:val="center"/>
          </w:tcPr>
          <w:p w14:paraId="06A62998"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Главный администратор доходов бюджета</w:t>
            </w:r>
          </w:p>
        </w:tc>
        <w:tc>
          <w:tcPr>
            <w:tcW w:w="699" w:type="pct"/>
            <w:vAlign w:val="center"/>
          </w:tcPr>
          <w:p w14:paraId="2F966CBC"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Вид и подвид доходов бюджета</w:t>
            </w:r>
          </w:p>
        </w:tc>
        <w:tc>
          <w:tcPr>
            <w:tcW w:w="1286" w:type="pct"/>
            <w:vMerge/>
            <w:vAlign w:val="center"/>
          </w:tcPr>
          <w:p w14:paraId="38D62AD5" w14:textId="77777777" w:rsidR="00953C21" w:rsidRPr="00F23E92" w:rsidRDefault="00953C21" w:rsidP="000A30EC">
            <w:pPr>
              <w:spacing w:line="240" w:lineRule="auto"/>
              <w:ind w:firstLine="0"/>
              <w:jc w:val="center"/>
              <w:rPr>
                <w:rFonts w:ascii="Arial" w:hAnsi="Arial" w:cs="Arial"/>
                <w:bCs/>
                <w:color w:val="000000"/>
                <w:sz w:val="24"/>
                <w:szCs w:val="24"/>
              </w:rPr>
            </w:pPr>
          </w:p>
        </w:tc>
        <w:tc>
          <w:tcPr>
            <w:tcW w:w="1278" w:type="pct"/>
            <w:vMerge/>
            <w:vAlign w:val="center"/>
          </w:tcPr>
          <w:p w14:paraId="0B36129C" w14:textId="77777777" w:rsidR="00953C21" w:rsidRPr="00F23E92" w:rsidRDefault="00953C21" w:rsidP="000A30EC">
            <w:pPr>
              <w:spacing w:line="240" w:lineRule="auto"/>
              <w:ind w:firstLine="0"/>
              <w:jc w:val="center"/>
              <w:rPr>
                <w:rFonts w:ascii="Arial" w:hAnsi="Arial" w:cs="Arial"/>
                <w:bCs/>
                <w:color w:val="000000"/>
                <w:sz w:val="24"/>
                <w:szCs w:val="24"/>
              </w:rPr>
            </w:pPr>
          </w:p>
        </w:tc>
        <w:tc>
          <w:tcPr>
            <w:tcW w:w="560" w:type="pct"/>
            <w:vMerge/>
            <w:vAlign w:val="center"/>
          </w:tcPr>
          <w:p w14:paraId="3474AD5C" w14:textId="77777777" w:rsidR="00953C21" w:rsidRPr="00F23E92" w:rsidRDefault="00953C21" w:rsidP="000A30EC">
            <w:pPr>
              <w:spacing w:line="240" w:lineRule="auto"/>
              <w:ind w:firstLine="0"/>
              <w:jc w:val="center"/>
              <w:rPr>
                <w:rFonts w:ascii="Arial" w:hAnsi="Arial" w:cs="Arial"/>
                <w:bCs/>
                <w:sz w:val="24"/>
                <w:szCs w:val="24"/>
              </w:rPr>
            </w:pPr>
          </w:p>
        </w:tc>
      </w:tr>
      <w:tr w:rsidR="00953C21" w:rsidRPr="00F23E92" w14:paraId="52BCFFEA" w14:textId="77777777" w:rsidTr="000A30EC">
        <w:trPr>
          <w:cantSplit/>
          <w:trHeight w:val="20"/>
          <w:tblHeader/>
        </w:trPr>
        <w:tc>
          <w:tcPr>
            <w:tcW w:w="1177" w:type="pct"/>
            <w:tcBorders>
              <w:bottom w:val="single" w:sz="4" w:space="0" w:color="auto"/>
            </w:tcBorders>
            <w:vAlign w:val="center"/>
          </w:tcPr>
          <w:p w14:paraId="4C56BE84"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1</w:t>
            </w:r>
          </w:p>
        </w:tc>
        <w:tc>
          <w:tcPr>
            <w:tcW w:w="699" w:type="pct"/>
            <w:tcBorders>
              <w:bottom w:val="single" w:sz="4" w:space="0" w:color="auto"/>
            </w:tcBorders>
            <w:vAlign w:val="center"/>
          </w:tcPr>
          <w:p w14:paraId="36D79B81"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2</w:t>
            </w:r>
          </w:p>
        </w:tc>
        <w:tc>
          <w:tcPr>
            <w:tcW w:w="1286" w:type="pct"/>
            <w:vAlign w:val="center"/>
          </w:tcPr>
          <w:p w14:paraId="08757DA2"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3</w:t>
            </w:r>
          </w:p>
        </w:tc>
        <w:tc>
          <w:tcPr>
            <w:tcW w:w="1278" w:type="pct"/>
            <w:vAlign w:val="center"/>
          </w:tcPr>
          <w:p w14:paraId="1E615432"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4</w:t>
            </w:r>
          </w:p>
        </w:tc>
        <w:tc>
          <w:tcPr>
            <w:tcW w:w="560" w:type="pct"/>
            <w:vAlign w:val="center"/>
          </w:tcPr>
          <w:p w14:paraId="16E7B950"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5</w:t>
            </w:r>
          </w:p>
        </w:tc>
      </w:tr>
      <w:tr w:rsidR="00953C21" w:rsidRPr="00F23E92" w14:paraId="2FFFC918" w14:textId="77777777" w:rsidTr="000A30EC">
        <w:trPr>
          <w:cantSplit/>
          <w:trHeight w:val="20"/>
          <w:tblHeader/>
        </w:trPr>
        <w:tc>
          <w:tcPr>
            <w:tcW w:w="1177" w:type="pct"/>
            <w:tcBorders>
              <w:left w:val="single" w:sz="4" w:space="0" w:color="auto"/>
            </w:tcBorders>
            <w:vAlign w:val="center"/>
          </w:tcPr>
          <w:p w14:paraId="37B28348"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699" w:type="pct"/>
            <w:tcBorders>
              <w:left w:val="single" w:sz="4" w:space="0" w:color="auto"/>
            </w:tcBorders>
            <w:vAlign w:val="center"/>
          </w:tcPr>
          <w:p w14:paraId="566341BD"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286" w:type="pct"/>
            <w:vAlign w:val="center"/>
          </w:tcPr>
          <w:p w14:paraId="38DDCEAC"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278" w:type="pct"/>
            <w:vAlign w:val="center"/>
          </w:tcPr>
          <w:p w14:paraId="304E5C40"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560" w:type="pct"/>
            <w:vAlign w:val="center"/>
          </w:tcPr>
          <w:p w14:paraId="4935CCD4"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0,0</w:t>
            </w:r>
          </w:p>
        </w:tc>
      </w:tr>
    </w:tbl>
    <w:p w14:paraId="02D25CAA" w14:textId="5C4FD1E4" w:rsidR="00E6296F" w:rsidRDefault="00E6296F" w:rsidP="00953C21">
      <w:pPr>
        <w:jc w:val="right"/>
        <w:rPr>
          <w:rFonts w:ascii="Arial" w:hAnsi="Arial" w:cs="Arial"/>
          <w:sz w:val="24"/>
          <w:szCs w:val="24"/>
        </w:rPr>
      </w:pPr>
    </w:p>
    <w:p w14:paraId="5D7B3FEA" w14:textId="77777777" w:rsidR="00953C21" w:rsidRPr="00F23E92" w:rsidRDefault="00E6296F" w:rsidP="00953C21">
      <w:pPr>
        <w:jc w:val="right"/>
        <w:rPr>
          <w:rFonts w:ascii="Arial" w:hAnsi="Arial" w:cs="Arial"/>
          <w:sz w:val="24"/>
          <w:szCs w:val="24"/>
        </w:rPr>
      </w:pPr>
      <w:r>
        <w:rPr>
          <w:rFonts w:ascii="Arial" w:hAnsi="Arial" w:cs="Arial"/>
          <w:sz w:val="24"/>
          <w:szCs w:val="24"/>
        </w:rPr>
        <w:br w:type="column"/>
      </w:r>
    </w:p>
    <w:p w14:paraId="55AEEB90" w14:textId="77777777" w:rsidR="00953C21" w:rsidRPr="00F23E92" w:rsidRDefault="00953C21"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ПРИЛОЖЕНИЕ № 5</w:t>
      </w:r>
    </w:p>
    <w:p w14:paraId="328FDD90" w14:textId="4A338C9F" w:rsidR="00953C21"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00953C21" w:rsidRPr="00F23E92">
        <w:rPr>
          <w:rFonts w:ascii="Arial" w:eastAsiaTheme="minorHAnsi" w:hAnsi="Arial" w:cs="Arial"/>
          <w:sz w:val="24"/>
          <w:szCs w:val="24"/>
          <w:lang w:eastAsia="en-US"/>
        </w:rPr>
        <w:t xml:space="preserve">Решению Совета муниципального района </w:t>
      </w:r>
    </w:p>
    <w:p w14:paraId="5433A684" w14:textId="77777777" w:rsidR="00953C21" w:rsidRPr="00F23E92" w:rsidRDefault="00953C21"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5C88018C" w14:textId="5C47427D" w:rsidR="00953C21"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00953C21" w:rsidRPr="00F23E92">
        <w:rPr>
          <w:rFonts w:ascii="Arial" w:eastAsiaTheme="minorHAnsi" w:hAnsi="Arial" w:cs="Arial"/>
          <w:sz w:val="24"/>
          <w:szCs w:val="24"/>
          <w:lang w:eastAsia="en-US"/>
        </w:rPr>
        <w:t xml:space="preserve">и плановый период 2026 и 2027 годов» </w:t>
      </w:r>
    </w:p>
    <w:p w14:paraId="68B051C4" w14:textId="57C94AA5" w:rsidR="00953C21"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00953C21" w:rsidRPr="00F23E92">
        <w:rPr>
          <w:rFonts w:ascii="Arial" w:eastAsiaTheme="minorHAnsi" w:hAnsi="Arial" w:cs="Arial"/>
          <w:sz w:val="24"/>
          <w:szCs w:val="24"/>
          <w:lang w:eastAsia="en-US"/>
        </w:rPr>
        <w:t>от___________2024 г.</w:t>
      </w:r>
    </w:p>
    <w:p w14:paraId="4F3DBA59" w14:textId="77777777" w:rsidR="00953C21" w:rsidRPr="00F23E92" w:rsidRDefault="00953C21" w:rsidP="00953C21">
      <w:pPr>
        <w:jc w:val="right"/>
        <w:rPr>
          <w:rFonts w:ascii="Arial" w:hAnsi="Arial" w:cs="Arial"/>
          <w:sz w:val="24"/>
          <w:szCs w:val="24"/>
        </w:rPr>
      </w:pPr>
    </w:p>
    <w:p w14:paraId="0E22C2A0" w14:textId="77777777" w:rsidR="00953C21" w:rsidRPr="00A90C8E" w:rsidRDefault="00953C21" w:rsidP="00A90C8E">
      <w:pPr>
        <w:spacing w:line="240" w:lineRule="auto"/>
        <w:ind w:firstLine="0"/>
        <w:rPr>
          <w:rFonts w:ascii="Arial" w:hAnsi="Arial" w:cs="Arial"/>
          <w:b/>
          <w:sz w:val="32"/>
          <w:szCs w:val="32"/>
        </w:rPr>
      </w:pPr>
    </w:p>
    <w:p w14:paraId="669122E1" w14:textId="77777777" w:rsidR="00953C21" w:rsidRPr="00A90C8E" w:rsidRDefault="00953C21" w:rsidP="00A90C8E">
      <w:pPr>
        <w:spacing w:line="240" w:lineRule="auto"/>
        <w:ind w:firstLine="0"/>
        <w:jc w:val="center"/>
        <w:rPr>
          <w:rFonts w:ascii="Arial" w:hAnsi="Arial" w:cs="Arial"/>
          <w:b/>
          <w:sz w:val="32"/>
          <w:szCs w:val="32"/>
        </w:rPr>
      </w:pPr>
      <w:r w:rsidRPr="00A90C8E">
        <w:rPr>
          <w:rFonts w:ascii="Arial" w:hAnsi="Arial" w:cs="Arial"/>
          <w:b/>
          <w:sz w:val="32"/>
          <w:szCs w:val="32"/>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2027 год (первый год планового периода)</w:t>
      </w:r>
    </w:p>
    <w:p w14:paraId="68F3F8C3" w14:textId="77777777" w:rsidR="00953C21" w:rsidRPr="00F23E92" w:rsidRDefault="00953C21" w:rsidP="00953C21">
      <w:pPr>
        <w:jc w:val="right"/>
        <w:rPr>
          <w:rFonts w:ascii="Arial" w:hAnsi="Arial" w:cs="Arial"/>
          <w:sz w:val="24"/>
          <w:szCs w:val="24"/>
        </w:rPr>
      </w:pPr>
    </w:p>
    <w:p w14:paraId="729B47AC" w14:textId="77777777" w:rsidR="00953C21" w:rsidRPr="00F23E92" w:rsidRDefault="00953C21" w:rsidP="00953C21">
      <w:pPr>
        <w:keepNext/>
        <w:jc w:val="right"/>
        <w:rPr>
          <w:rFonts w:ascii="Arial" w:hAnsi="Arial" w:cs="Arial"/>
          <w:sz w:val="24"/>
          <w:szCs w:val="24"/>
        </w:rPr>
      </w:pPr>
      <w:r w:rsidRPr="00F23E92">
        <w:rPr>
          <w:rFonts w:ascii="Arial"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953C21" w:rsidRPr="00F23E92" w14:paraId="1081B517" w14:textId="77777777" w:rsidTr="000A30EC">
        <w:trPr>
          <w:cantSplit/>
          <w:trHeight w:val="20"/>
          <w:tblHeader/>
        </w:trPr>
        <w:tc>
          <w:tcPr>
            <w:tcW w:w="1876" w:type="pct"/>
            <w:gridSpan w:val="2"/>
            <w:vAlign w:val="center"/>
          </w:tcPr>
          <w:p w14:paraId="4A1994D5"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Код классификации доходов бюджетов</w:t>
            </w:r>
          </w:p>
        </w:tc>
        <w:tc>
          <w:tcPr>
            <w:tcW w:w="1286" w:type="pct"/>
            <w:vMerge w:val="restart"/>
            <w:vAlign w:val="center"/>
          </w:tcPr>
          <w:p w14:paraId="526F9940"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Наименование межбюджетного трансферта</w:t>
            </w:r>
          </w:p>
        </w:tc>
        <w:tc>
          <w:tcPr>
            <w:tcW w:w="1278" w:type="pct"/>
            <w:vMerge w:val="restart"/>
            <w:vAlign w:val="center"/>
          </w:tcPr>
          <w:p w14:paraId="1E571F58"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Наименование муниципального образования, предоставившего межбюджетный трансферт</w:t>
            </w:r>
          </w:p>
        </w:tc>
        <w:tc>
          <w:tcPr>
            <w:tcW w:w="560" w:type="pct"/>
            <w:vMerge w:val="restart"/>
            <w:vAlign w:val="center"/>
          </w:tcPr>
          <w:p w14:paraId="0F5A2673"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Сумма</w:t>
            </w:r>
          </w:p>
        </w:tc>
      </w:tr>
      <w:tr w:rsidR="00953C21" w:rsidRPr="00F23E92" w14:paraId="693282C1" w14:textId="77777777" w:rsidTr="000A30EC">
        <w:trPr>
          <w:cantSplit/>
          <w:trHeight w:val="20"/>
          <w:tblHeader/>
        </w:trPr>
        <w:tc>
          <w:tcPr>
            <w:tcW w:w="1177" w:type="pct"/>
            <w:vAlign w:val="center"/>
          </w:tcPr>
          <w:p w14:paraId="5B0CE661"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Главный администратор доходов бюджета</w:t>
            </w:r>
          </w:p>
        </w:tc>
        <w:tc>
          <w:tcPr>
            <w:tcW w:w="699" w:type="pct"/>
            <w:vAlign w:val="center"/>
          </w:tcPr>
          <w:p w14:paraId="18EF0BD4"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Вид и подвид доходов бюджета</w:t>
            </w:r>
          </w:p>
        </w:tc>
        <w:tc>
          <w:tcPr>
            <w:tcW w:w="1286" w:type="pct"/>
            <w:vMerge/>
            <w:vAlign w:val="center"/>
          </w:tcPr>
          <w:p w14:paraId="25A58FC5" w14:textId="77777777" w:rsidR="00953C21" w:rsidRPr="00F23E92" w:rsidRDefault="00953C21" w:rsidP="000A30EC">
            <w:pPr>
              <w:spacing w:line="240" w:lineRule="auto"/>
              <w:ind w:firstLine="0"/>
              <w:jc w:val="center"/>
              <w:rPr>
                <w:rFonts w:ascii="Arial" w:hAnsi="Arial" w:cs="Arial"/>
                <w:bCs/>
                <w:color w:val="000000"/>
                <w:sz w:val="24"/>
                <w:szCs w:val="24"/>
              </w:rPr>
            </w:pPr>
          </w:p>
        </w:tc>
        <w:tc>
          <w:tcPr>
            <w:tcW w:w="1278" w:type="pct"/>
            <w:vMerge/>
            <w:vAlign w:val="center"/>
          </w:tcPr>
          <w:p w14:paraId="5B89448B" w14:textId="77777777" w:rsidR="00953C21" w:rsidRPr="00F23E92" w:rsidRDefault="00953C21" w:rsidP="000A30EC">
            <w:pPr>
              <w:spacing w:line="240" w:lineRule="auto"/>
              <w:ind w:firstLine="0"/>
              <w:jc w:val="center"/>
              <w:rPr>
                <w:rFonts w:ascii="Arial" w:hAnsi="Arial" w:cs="Arial"/>
                <w:bCs/>
                <w:color w:val="000000"/>
                <w:sz w:val="24"/>
                <w:szCs w:val="24"/>
              </w:rPr>
            </w:pPr>
          </w:p>
        </w:tc>
        <w:tc>
          <w:tcPr>
            <w:tcW w:w="560" w:type="pct"/>
            <w:vMerge/>
            <w:vAlign w:val="center"/>
          </w:tcPr>
          <w:p w14:paraId="3C176961" w14:textId="77777777" w:rsidR="00953C21" w:rsidRPr="00F23E92" w:rsidRDefault="00953C21" w:rsidP="000A30EC">
            <w:pPr>
              <w:spacing w:line="240" w:lineRule="auto"/>
              <w:ind w:firstLine="0"/>
              <w:jc w:val="center"/>
              <w:rPr>
                <w:rFonts w:ascii="Arial" w:hAnsi="Arial" w:cs="Arial"/>
                <w:bCs/>
                <w:sz w:val="24"/>
                <w:szCs w:val="24"/>
              </w:rPr>
            </w:pPr>
          </w:p>
        </w:tc>
      </w:tr>
      <w:tr w:rsidR="00953C21" w:rsidRPr="00F23E92" w14:paraId="7FF5474E" w14:textId="77777777" w:rsidTr="000A30EC">
        <w:trPr>
          <w:cantSplit/>
          <w:trHeight w:val="20"/>
          <w:tblHeader/>
        </w:trPr>
        <w:tc>
          <w:tcPr>
            <w:tcW w:w="1177" w:type="pct"/>
            <w:tcBorders>
              <w:bottom w:val="single" w:sz="4" w:space="0" w:color="auto"/>
            </w:tcBorders>
            <w:vAlign w:val="center"/>
          </w:tcPr>
          <w:p w14:paraId="51CF221E"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1</w:t>
            </w:r>
          </w:p>
        </w:tc>
        <w:tc>
          <w:tcPr>
            <w:tcW w:w="699" w:type="pct"/>
            <w:tcBorders>
              <w:bottom w:val="single" w:sz="4" w:space="0" w:color="auto"/>
            </w:tcBorders>
            <w:vAlign w:val="center"/>
          </w:tcPr>
          <w:p w14:paraId="125CCA58"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2</w:t>
            </w:r>
          </w:p>
        </w:tc>
        <w:tc>
          <w:tcPr>
            <w:tcW w:w="1286" w:type="pct"/>
            <w:vAlign w:val="center"/>
          </w:tcPr>
          <w:p w14:paraId="0CCB4599"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3</w:t>
            </w:r>
          </w:p>
        </w:tc>
        <w:tc>
          <w:tcPr>
            <w:tcW w:w="1278" w:type="pct"/>
            <w:vAlign w:val="center"/>
          </w:tcPr>
          <w:p w14:paraId="6D39B7D3"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4</w:t>
            </w:r>
          </w:p>
        </w:tc>
        <w:tc>
          <w:tcPr>
            <w:tcW w:w="560" w:type="pct"/>
            <w:vAlign w:val="center"/>
          </w:tcPr>
          <w:p w14:paraId="5A4E1129"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5</w:t>
            </w:r>
          </w:p>
        </w:tc>
      </w:tr>
      <w:tr w:rsidR="00953C21" w:rsidRPr="00F23E92" w14:paraId="65610520" w14:textId="77777777" w:rsidTr="000A30EC">
        <w:trPr>
          <w:cantSplit/>
          <w:trHeight w:val="20"/>
          <w:tblHeader/>
        </w:trPr>
        <w:tc>
          <w:tcPr>
            <w:tcW w:w="1177" w:type="pct"/>
            <w:tcBorders>
              <w:left w:val="single" w:sz="4" w:space="0" w:color="auto"/>
            </w:tcBorders>
            <w:vAlign w:val="center"/>
          </w:tcPr>
          <w:p w14:paraId="7FBD6D60"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699" w:type="pct"/>
            <w:tcBorders>
              <w:left w:val="single" w:sz="4" w:space="0" w:color="auto"/>
            </w:tcBorders>
            <w:vAlign w:val="center"/>
          </w:tcPr>
          <w:p w14:paraId="2119E766"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286" w:type="pct"/>
            <w:vAlign w:val="center"/>
          </w:tcPr>
          <w:p w14:paraId="79CF00B4"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1278" w:type="pct"/>
            <w:vAlign w:val="center"/>
          </w:tcPr>
          <w:p w14:paraId="155AF2A1" w14:textId="77777777" w:rsidR="00953C21" w:rsidRPr="00F23E92" w:rsidRDefault="00953C21" w:rsidP="000A30EC">
            <w:pPr>
              <w:spacing w:line="240" w:lineRule="auto"/>
              <w:ind w:firstLine="0"/>
              <w:jc w:val="center"/>
              <w:rPr>
                <w:rFonts w:ascii="Arial" w:hAnsi="Arial" w:cs="Arial"/>
                <w:bCs/>
                <w:color w:val="000000"/>
                <w:sz w:val="24"/>
                <w:szCs w:val="24"/>
              </w:rPr>
            </w:pPr>
            <w:r w:rsidRPr="00F23E92">
              <w:rPr>
                <w:rFonts w:ascii="Arial" w:hAnsi="Arial" w:cs="Arial"/>
                <w:bCs/>
                <w:color w:val="000000"/>
                <w:sz w:val="24"/>
                <w:szCs w:val="24"/>
              </w:rPr>
              <w:t>-</w:t>
            </w:r>
          </w:p>
        </w:tc>
        <w:tc>
          <w:tcPr>
            <w:tcW w:w="560" w:type="pct"/>
            <w:vAlign w:val="center"/>
          </w:tcPr>
          <w:p w14:paraId="5D1ABA11" w14:textId="77777777" w:rsidR="00953C21" w:rsidRPr="00F23E92" w:rsidRDefault="00953C21" w:rsidP="000A30EC">
            <w:pPr>
              <w:spacing w:line="240" w:lineRule="auto"/>
              <w:ind w:firstLine="0"/>
              <w:jc w:val="center"/>
              <w:rPr>
                <w:rFonts w:ascii="Arial" w:hAnsi="Arial" w:cs="Arial"/>
                <w:bCs/>
                <w:sz w:val="24"/>
                <w:szCs w:val="24"/>
              </w:rPr>
            </w:pPr>
            <w:r w:rsidRPr="00F23E92">
              <w:rPr>
                <w:rFonts w:ascii="Arial" w:hAnsi="Arial" w:cs="Arial"/>
                <w:bCs/>
                <w:sz w:val="24"/>
                <w:szCs w:val="24"/>
              </w:rPr>
              <w:t>0,0</w:t>
            </w:r>
          </w:p>
        </w:tc>
      </w:tr>
    </w:tbl>
    <w:p w14:paraId="560E8C7E" w14:textId="0481B3DE" w:rsidR="00E6296F" w:rsidRDefault="00E6296F" w:rsidP="00953C21">
      <w:pPr>
        <w:jc w:val="right"/>
        <w:rPr>
          <w:rFonts w:ascii="Arial" w:hAnsi="Arial" w:cs="Arial"/>
          <w:sz w:val="24"/>
          <w:szCs w:val="24"/>
        </w:rPr>
      </w:pPr>
    </w:p>
    <w:p w14:paraId="5037B759" w14:textId="77777777" w:rsidR="00953C21" w:rsidRPr="00F23E92" w:rsidRDefault="00E6296F" w:rsidP="00953C21">
      <w:pPr>
        <w:jc w:val="right"/>
        <w:rPr>
          <w:rFonts w:ascii="Arial" w:hAnsi="Arial" w:cs="Arial"/>
          <w:sz w:val="24"/>
          <w:szCs w:val="24"/>
        </w:rPr>
      </w:pPr>
      <w:r>
        <w:rPr>
          <w:rFonts w:ascii="Arial" w:hAnsi="Arial" w:cs="Arial"/>
          <w:sz w:val="24"/>
          <w:szCs w:val="24"/>
        </w:rPr>
        <w:br w:type="column"/>
      </w:r>
    </w:p>
    <w:p w14:paraId="13059AA8" w14:textId="4B0D0199"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6</w:t>
      </w:r>
    </w:p>
    <w:p w14:paraId="590AD7A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1000EDFA"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0EB65967"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04908622"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23EC0595" w14:textId="77777777" w:rsidR="00A90C8E" w:rsidRDefault="00A90C8E" w:rsidP="00A90C8E">
      <w:pPr>
        <w:spacing w:line="240" w:lineRule="auto"/>
        <w:ind w:firstLine="0"/>
        <w:jc w:val="left"/>
        <w:rPr>
          <w:rFonts w:ascii="Arial" w:eastAsiaTheme="minorHAnsi" w:hAnsi="Arial" w:cs="Arial"/>
          <w:sz w:val="24"/>
          <w:szCs w:val="24"/>
          <w:lang w:eastAsia="en-US"/>
        </w:rPr>
      </w:pPr>
    </w:p>
    <w:p w14:paraId="58C6E5EE" w14:textId="77777777" w:rsidR="00A90C8E" w:rsidRPr="00A90C8E" w:rsidRDefault="00A90C8E" w:rsidP="00A90C8E">
      <w:pPr>
        <w:autoSpaceDE w:val="0"/>
        <w:autoSpaceDN w:val="0"/>
        <w:adjustRightInd w:val="0"/>
        <w:spacing w:line="240" w:lineRule="auto"/>
        <w:ind w:firstLine="0"/>
        <w:jc w:val="center"/>
        <w:rPr>
          <w:rFonts w:ascii="Arial" w:hAnsi="Arial" w:cs="Arial"/>
          <w:b/>
          <w:bCs/>
          <w:color w:val="000000"/>
          <w:sz w:val="32"/>
          <w:szCs w:val="32"/>
        </w:rPr>
      </w:pPr>
      <w:r w:rsidRPr="00A90C8E">
        <w:rPr>
          <w:rFonts w:ascii="Arial" w:hAnsi="Arial" w:cs="Arial"/>
          <w:b/>
          <w:bCs/>
          <w:color w:val="000000"/>
          <w:sz w:val="32"/>
          <w:szCs w:val="32"/>
        </w:rPr>
        <w:t>Объем и распределение межбюджетных трансфертов,</w:t>
      </w:r>
    </w:p>
    <w:p w14:paraId="309EF108" w14:textId="24BF69BD" w:rsidR="00A90C8E" w:rsidRPr="00A90C8E" w:rsidRDefault="00E6296F" w:rsidP="00A90C8E">
      <w:pPr>
        <w:spacing w:line="240" w:lineRule="auto"/>
        <w:ind w:firstLine="0"/>
        <w:jc w:val="center"/>
        <w:rPr>
          <w:rFonts w:ascii="Arial" w:eastAsiaTheme="minorHAnsi" w:hAnsi="Arial" w:cs="Arial"/>
          <w:sz w:val="32"/>
          <w:szCs w:val="32"/>
          <w:lang w:eastAsia="en-US"/>
        </w:rPr>
      </w:pPr>
      <w:proofErr w:type="gramStart"/>
      <w:r>
        <w:rPr>
          <w:rFonts w:ascii="Arial" w:hAnsi="Arial" w:cs="Arial"/>
          <w:b/>
          <w:bCs/>
          <w:color w:val="000000"/>
          <w:sz w:val="32"/>
          <w:szCs w:val="32"/>
        </w:rPr>
        <w:t>предоставляемых</w:t>
      </w:r>
      <w:proofErr w:type="gramEnd"/>
      <w:r>
        <w:rPr>
          <w:rFonts w:ascii="Arial" w:hAnsi="Arial" w:cs="Arial"/>
          <w:b/>
          <w:bCs/>
          <w:color w:val="000000"/>
          <w:sz w:val="32"/>
          <w:szCs w:val="32"/>
        </w:rPr>
        <w:t xml:space="preserve"> </w:t>
      </w:r>
      <w:r w:rsidR="00A90C8E" w:rsidRPr="00A90C8E">
        <w:rPr>
          <w:rFonts w:ascii="Arial" w:hAnsi="Arial" w:cs="Arial"/>
          <w:b/>
          <w:bCs/>
          <w:color w:val="000000"/>
          <w:sz w:val="32"/>
          <w:szCs w:val="32"/>
        </w:rPr>
        <w:t>из бюджета муниципального района "Могойтуйский район" на 2025 год</w:t>
      </w:r>
    </w:p>
    <w:p w14:paraId="5C9199D2"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p>
    <w:p w14:paraId="21E36800" w14:textId="77777777" w:rsidR="00A90C8E" w:rsidRPr="00F23E92" w:rsidRDefault="00A90C8E" w:rsidP="00A90C8E">
      <w:pPr>
        <w:keepNext/>
        <w:jc w:val="right"/>
        <w:rPr>
          <w:rFonts w:ascii="Arial" w:hAnsi="Arial" w:cs="Arial"/>
          <w:sz w:val="24"/>
          <w:szCs w:val="24"/>
        </w:rPr>
      </w:pPr>
      <w:r w:rsidRPr="00F23E92">
        <w:rPr>
          <w:rFonts w:ascii="Arial" w:hAnsi="Arial" w:cs="Arial"/>
          <w:sz w:val="24"/>
          <w:szCs w:val="24"/>
        </w:rPr>
        <w:t>(тыс. рублей)</w:t>
      </w:r>
    </w:p>
    <w:p w14:paraId="07309EE2" w14:textId="77777777" w:rsidR="00953C21" w:rsidRPr="00F23E92" w:rsidRDefault="00953C21" w:rsidP="00953C21">
      <w:pPr>
        <w:jc w:val="right"/>
        <w:rPr>
          <w:rFonts w:ascii="Arial" w:hAnsi="Arial" w:cs="Arial"/>
          <w:sz w:val="24"/>
          <w:szCs w:val="24"/>
        </w:rPr>
      </w:pPr>
    </w:p>
    <w:tbl>
      <w:tblPr>
        <w:tblW w:w="9792" w:type="dxa"/>
        <w:tblInd w:w="-318" w:type="dxa"/>
        <w:tblLayout w:type="fixed"/>
        <w:tblLook w:val="0000" w:firstRow="0" w:lastRow="0" w:firstColumn="0" w:lastColumn="0" w:noHBand="0" w:noVBand="0"/>
      </w:tblPr>
      <w:tblGrid>
        <w:gridCol w:w="734"/>
        <w:gridCol w:w="864"/>
        <w:gridCol w:w="2151"/>
        <w:gridCol w:w="2683"/>
        <w:gridCol w:w="1094"/>
        <w:gridCol w:w="1138"/>
        <w:gridCol w:w="1128"/>
      </w:tblGrid>
      <w:tr w:rsidR="00953C21" w:rsidRPr="00F23E92" w14:paraId="74BCAD21" w14:textId="77777777" w:rsidTr="00953C21">
        <w:tblPrEx>
          <w:tblCellMar>
            <w:top w:w="0" w:type="dxa"/>
            <w:bottom w:w="0" w:type="dxa"/>
          </w:tblCellMar>
        </w:tblPrEx>
        <w:trPr>
          <w:trHeight w:val="1349"/>
        </w:trPr>
        <w:tc>
          <w:tcPr>
            <w:tcW w:w="734" w:type="dxa"/>
            <w:tcBorders>
              <w:top w:val="single" w:sz="6" w:space="0" w:color="auto"/>
              <w:left w:val="single" w:sz="6" w:space="0" w:color="auto"/>
              <w:bottom w:val="single" w:sz="6" w:space="0" w:color="auto"/>
              <w:right w:val="single" w:sz="6" w:space="0" w:color="auto"/>
            </w:tcBorders>
          </w:tcPr>
          <w:p w14:paraId="3791DAE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w:t>
            </w:r>
          </w:p>
        </w:tc>
        <w:tc>
          <w:tcPr>
            <w:tcW w:w="864" w:type="dxa"/>
            <w:tcBorders>
              <w:top w:val="single" w:sz="6" w:space="0" w:color="auto"/>
              <w:left w:val="single" w:sz="6" w:space="0" w:color="auto"/>
              <w:bottom w:val="single" w:sz="6" w:space="0" w:color="auto"/>
              <w:right w:val="single" w:sz="6" w:space="0" w:color="auto"/>
            </w:tcBorders>
          </w:tcPr>
          <w:p w14:paraId="7187D6F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2151" w:type="dxa"/>
            <w:tcBorders>
              <w:top w:val="single" w:sz="6" w:space="0" w:color="auto"/>
              <w:left w:val="single" w:sz="6" w:space="0" w:color="auto"/>
              <w:bottom w:val="single" w:sz="6" w:space="0" w:color="auto"/>
              <w:right w:val="single" w:sz="6" w:space="0" w:color="auto"/>
            </w:tcBorders>
          </w:tcPr>
          <w:p w14:paraId="034D9B2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Вид и подвид доходов</w:t>
            </w:r>
          </w:p>
        </w:tc>
        <w:tc>
          <w:tcPr>
            <w:tcW w:w="2683" w:type="dxa"/>
            <w:tcBorders>
              <w:top w:val="single" w:sz="6" w:space="0" w:color="auto"/>
              <w:left w:val="single" w:sz="6" w:space="0" w:color="auto"/>
              <w:bottom w:val="single" w:sz="6" w:space="0" w:color="auto"/>
              <w:right w:val="single" w:sz="6" w:space="0" w:color="auto"/>
            </w:tcBorders>
            <w:shd w:val="solid" w:color="FFFFFF" w:fill="auto"/>
          </w:tcPr>
          <w:p w14:paraId="53467C5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1CE68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Дотация на выравнивание бюджетной обеспеченности</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14:paraId="39C4C07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Субвенция</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C18F6B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Всего</w:t>
            </w:r>
          </w:p>
        </w:tc>
      </w:tr>
      <w:tr w:rsidR="00953C21" w:rsidRPr="00F23E92" w14:paraId="7065B51C" w14:textId="77777777" w:rsidTr="00953C21">
        <w:tblPrEx>
          <w:tblCellMar>
            <w:top w:w="0" w:type="dxa"/>
            <w:bottom w:w="0" w:type="dxa"/>
          </w:tblCellMar>
        </w:tblPrEx>
        <w:trPr>
          <w:trHeight w:val="226"/>
        </w:trPr>
        <w:tc>
          <w:tcPr>
            <w:tcW w:w="734" w:type="dxa"/>
            <w:tcBorders>
              <w:top w:val="single" w:sz="6" w:space="0" w:color="auto"/>
              <w:left w:val="single" w:sz="6" w:space="0" w:color="auto"/>
              <w:bottom w:val="single" w:sz="6" w:space="0" w:color="auto"/>
              <w:right w:val="single" w:sz="6" w:space="0" w:color="auto"/>
            </w:tcBorders>
          </w:tcPr>
          <w:p w14:paraId="054ABA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864" w:type="dxa"/>
            <w:tcBorders>
              <w:top w:val="single" w:sz="6" w:space="0" w:color="auto"/>
              <w:left w:val="single" w:sz="6" w:space="0" w:color="auto"/>
              <w:bottom w:val="single" w:sz="6" w:space="0" w:color="auto"/>
              <w:right w:val="single" w:sz="6" w:space="0" w:color="auto"/>
            </w:tcBorders>
          </w:tcPr>
          <w:p w14:paraId="1ED2860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2151" w:type="dxa"/>
            <w:tcBorders>
              <w:top w:val="single" w:sz="6" w:space="0" w:color="auto"/>
              <w:left w:val="single" w:sz="6" w:space="0" w:color="auto"/>
              <w:bottom w:val="single" w:sz="6" w:space="0" w:color="auto"/>
              <w:right w:val="single" w:sz="6" w:space="0" w:color="auto"/>
            </w:tcBorders>
          </w:tcPr>
          <w:p w14:paraId="0D6CD426"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2683" w:type="dxa"/>
            <w:tcBorders>
              <w:top w:val="single" w:sz="6" w:space="0" w:color="auto"/>
              <w:left w:val="single" w:sz="6" w:space="0" w:color="auto"/>
              <w:bottom w:val="single" w:sz="6" w:space="0" w:color="auto"/>
              <w:right w:val="single" w:sz="6" w:space="0" w:color="auto"/>
            </w:tcBorders>
          </w:tcPr>
          <w:p w14:paraId="2313773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1094" w:type="dxa"/>
            <w:tcBorders>
              <w:top w:val="single" w:sz="6" w:space="0" w:color="auto"/>
              <w:left w:val="single" w:sz="6" w:space="0" w:color="auto"/>
              <w:bottom w:val="single" w:sz="6" w:space="0" w:color="auto"/>
              <w:right w:val="single" w:sz="6" w:space="0" w:color="auto"/>
            </w:tcBorders>
          </w:tcPr>
          <w:p w14:paraId="3CD168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138" w:type="dxa"/>
            <w:tcBorders>
              <w:top w:val="single" w:sz="6" w:space="0" w:color="auto"/>
              <w:left w:val="single" w:sz="6" w:space="0" w:color="auto"/>
              <w:bottom w:val="single" w:sz="6" w:space="0" w:color="auto"/>
              <w:right w:val="single" w:sz="6" w:space="0" w:color="auto"/>
            </w:tcBorders>
          </w:tcPr>
          <w:p w14:paraId="48AD4E1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128" w:type="dxa"/>
            <w:tcBorders>
              <w:top w:val="single" w:sz="6" w:space="0" w:color="auto"/>
              <w:left w:val="single" w:sz="6" w:space="0" w:color="auto"/>
              <w:bottom w:val="single" w:sz="6" w:space="0" w:color="auto"/>
              <w:right w:val="single" w:sz="6" w:space="0" w:color="auto"/>
            </w:tcBorders>
          </w:tcPr>
          <w:p w14:paraId="3B98CFB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4</w:t>
            </w:r>
          </w:p>
        </w:tc>
      </w:tr>
      <w:tr w:rsidR="00953C21" w:rsidRPr="00F23E92" w14:paraId="4C9BE3DD"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08E1E94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864" w:type="dxa"/>
            <w:tcBorders>
              <w:top w:val="single" w:sz="6" w:space="0" w:color="auto"/>
              <w:left w:val="single" w:sz="6" w:space="0" w:color="auto"/>
              <w:bottom w:val="single" w:sz="6" w:space="0" w:color="auto"/>
              <w:right w:val="single" w:sz="6" w:space="0" w:color="auto"/>
            </w:tcBorders>
          </w:tcPr>
          <w:p w14:paraId="5DBE6D0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6D68AC0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639BB11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Ага-</w:t>
            </w:r>
            <w:proofErr w:type="spellStart"/>
            <w:r w:rsidRPr="00F23E92">
              <w:rPr>
                <w:rFonts w:ascii="Arial" w:hAnsi="Arial" w:cs="Arial"/>
                <w:color w:val="000000"/>
                <w:sz w:val="24"/>
                <w:szCs w:val="24"/>
              </w:rPr>
              <w:t>Хангил</w:t>
            </w:r>
            <w:proofErr w:type="spellEnd"/>
          </w:p>
        </w:tc>
        <w:tc>
          <w:tcPr>
            <w:tcW w:w="1094" w:type="dxa"/>
            <w:tcBorders>
              <w:top w:val="single" w:sz="6" w:space="0" w:color="auto"/>
              <w:left w:val="single" w:sz="6" w:space="0" w:color="auto"/>
              <w:bottom w:val="single" w:sz="6" w:space="0" w:color="auto"/>
              <w:right w:val="single" w:sz="6" w:space="0" w:color="auto"/>
            </w:tcBorders>
          </w:tcPr>
          <w:p w14:paraId="66E60D5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5490,2</w:t>
            </w:r>
          </w:p>
        </w:tc>
        <w:tc>
          <w:tcPr>
            <w:tcW w:w="1138" w:type="dxa"/>
            <w:tcBorders>
              <w:top w:val="single" w:sz="6" w:space="0" w:color="auto"/>
              <w:left w:val="single" w:sz="6" w:space="0" w:color="auto"/>
              <w:bottom w:val="single" w:sz="6" w:space="0" w:color="auto"/>
              <w:right w:val="single" w:sz="6" w:space="0" w:color="auto"/>
            </w:tcBorders>
          </w:tcPr>
          <w:p w14:paraId="229A5C6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16D6E1AA"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5633,2</w:t>
            </w:r>
          </w:p>
        </w:tc>
      </w:tr>
      <w:tr w:rsidR="00953C21" w:rsidRPr="00F23E92" w14:paraId="4C5807D3"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13817C7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864" w:type="dxa"/>
            <w:tcBorders>
              <w:top w:val="single" w:sz="6" w:space="0" w:color="auto"/>
              <w:left w:val="single" w:sz="6" w:space="0" w:color="auto"/>
              <w:bottom w:val="single" w:sz="6" w:space="0" w:color="auto"/>
              <w:right w:val="single" w:sz="6" w:space="0" w:color="auto"/>
            </w:tcBorders>
          </w:tcPr>
          <w:p w14:paraId="6990994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6B550D8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8F52B5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Догой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308BA7A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4980,1</w:t>
            </w:r>
          </w:p>
        </w:tc>
        <w:tc>
          <w:tcPr>
            <w:tcW w:w="1138" w:type="dxa"/>
            <w:tcBorders>
              <w:top w:val="single" w:sz="6" w:space="0" w:color="auto"/>
              <w:left w:val="single" w:sz="6" w:space="0" w:color="auto"/>
              <w:bottom w:val="single" w:sz="6" w:space="0" w:color="auto"/>
              <w:right w:val="single" w:sz="6" w:space="0" w:color="auto"/>
            </w:tcBorders>
          </w:tcPr>
          <w:p w14:paraId="78AB9AB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6A5B51A5"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5050,1</w:t>
            </w:r>
          </w:p>
        </w:tc>
      </w:tr>
      <w:tr w:rsidR="00953C21" w:rsidRPr="00F23E92" w14:paraId="21B06334"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6830FE2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864" w:type="dxa"/>
            <w:tcBorders>
              <w:top w:val="single" w:sz="6" w:space="0" w:color="auto"/>
              <w:left w:val="single" w:sz="6" w:space="0" w:color="auto"/>
              <w:bottom w:val="single" w:sz="6" w:space="0" w:color="auto"/>
              <w:right w:val="single" w:sz="6" w:space="0" w:color="auto"/>
            </w:tcBorders>
          </w:tcPr>
          <w:p w14:paraId="3A93B3A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4F5EF29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088C7EA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Ушарбай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10E41F5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6606,3</w:t>
            </w:r>
          </w:p>
        </w:tc>
        <w:tc>
          <w:tcPr>
            <w:tcW w:w="1138" w:type="dxa"/>
            <w:tcBorders>
              <w:top w:val="single" w:sz="6" w:space="0" w:color="auto"/>
              <w:left w:val="single" w:sz="6" w:space="0" w:color="auto"/>
              <w:bottom w:val="single" w:sz="6" w:space="0" w:color="auto"/>
              <w:right w:val="single" w:sz="6" w:space="0" w:color="auto"/>
            </w:tcBorders>
          </w:tcPr>
          <w:p w14:paraId="1A942A4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1277496"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6736,3</w:t>
            </w:r>
          </w:p>
        </w:tc>
      </w:tr>
      <w:tr w:rsidR="00953C21" w:rsidRPr="00F23E92" w14:paraId="51387F31"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06DA8B0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864" w:type="dxa"/>
            <w:tcBorders>
              <w:top w:val="single" w:sz="6" w:space="0" w:color="auto"/>
              <w:left w:val="single" w:sz="6" w:space="0" w:color="auto"/>
              <w:bottom w:val="single" w:sz="6" w:space="0" w:color="auto"/>
              <w:right w:val="single" w:sz="6" w:space="0" w:color="auto"/>
            </w:tcBorders>
          </w:tcPr>
          <w:p w14:paraId="0914237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64A0A4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01C3810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Зугалай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443A14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5380,8</w:t>
            </w:r>
          </w:p>
        </w:tc>
        <w:tc>
          <w:tcPr>
            <w:tcW w:w="1138" w:type="dxa"/>
            <w:tcBorders>
              <w:top w:val="single" w:sz="6" w:space="0" w:color="auto"/>
              <w:left w:val="single" w:sz="6" w:space="0" w:color="auto"/>
              <w:bottom w:val="single" w:sz="6" w:space="0" w:color="auto"/>
              <w:right w:val="single" w:sz="6" w:space="0" w:color="auto"/>
            </w:tcBorders>
          </w:tcPr>
          <w:p w14:paraId="03212C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2AC7E211"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5521,8</w:t>
            </w:r>
          </w:p>
        </w:tc>
      </w:tr>
      <w:tr w:rsidR="00953C21" w:rsidRPr="00F23E92" w14:paraId="6C2F6976"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7F74638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864" w:type="dxa"/>
            <w:tcBorders>
              <w:top w:val="single" w:sz="6" w:space="0" w:color="auto"/>
              <w:left w:val="single" w:sz="6" w:space="0" w:color="auto"/>
              <w:bottom w:val="single" w:sz="6" w:space="0" w:color="auto"/>
              <w:right w:val="single" w:sz="6" w:space="0" w:color="auto"/>
            </w:tcBorders>
          </w:tcPr>
          <w:p w14:paraId="2F1BEF8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5DC065F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9143B0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Хара-Шибирь</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582938E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7910,9</w:t>
            </w:r>
          </w:p>
        </w:tc>
        <w:tc>
          <w:tcPr>
            <w:tcW w:w="1138" w:type="dxa"/>
            <w:tcBorders>
              <w:top w:val="single" w:sz="6" w:space="0" w:color="auto"/>
              <w:left w:val="single" w:sz="6" w:space="0" w:color="auto"/>
              <w:bottom w:val="single" w:sz="6" w:space="0" w:color="auto"/>
              <w:right w:val="single" w:sz="6" w:space="0" w:color="auto"/>
            </w:tcBorders>
          </w:tcPr>
          <w:p w14:paraId="4079136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FEAC25D"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8090,9</w:t>
            </w:r>
          </w:p>
        </w:tc>
      </w:tr>
      <w:tr w:rsidR="00953C21" w:rsidRPr="00F23E92" w14:paraId="0E2F9F04"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71EDC17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864" w:type="dxa"/>
            <w:tcBorders>
              <w:top w:val="single" w:sz="6" w:space="0" w:color="auto"/>
              <w:left w:val="single" w:sz="6" w:space="0" w:color="auto"/>
              <w:bottom w:val="single" w:sz="6" w:space="0" w:color="auto"/>
              <w:right w:val="single" w:sz="6" w:space="0" w:color="auto"/>
            </w:tcBorders>
          </w:tcPr>
          <w:p w14:paraId="4924A85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1E5BA41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CB2076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w:t>
            </w:r>
            <w:proofErr w:type="spellEnd"/>
            <w:r w:rsidRPr="00F23E92">
              <w:rPr>
                <w:rFonts w:ascii="Arial" w:hAnsi="Arial" w:cs="Arial"/>
                <w:color w:val="000000"/>
                <w:sz w:val="24"/>
                <w:szCs w:val="24"/>
              </w:rPr>
              <w:t>-Ола"</w:t>
            </w:r>
          </w:p>
        </w:tc>
        <w:tc>
          <w:tcPr>
            <w:tcW w:w="1094" w:type="dxa"/>
            <w:tcBorders>
              <w:top w:val="single" w:sz="6" w:space="0" w:color="auto"/>
              <w:left w:val="single" w:sz="6" w:space="0" w:color="auto"/>
              <w:bottom w:val="single" w:sz="6" w:space="0" w:color="auto"/>
              <w:right w:val="single" w:sz="6" w:space="0" w:color="auto"/>
            </w:tcBorders>
          </w:tcPr>
          <w:p w14:paraId="14D3C5F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7329</w:t>
            </w:r>
          </w:p>
        </w:tc>
        <w:tc>
          <w:tcPr>
            <w:tcW w:w="1138" w:type="dxa"/>
            <w:tcBorders>
              <w:top w:val="single" w:sz="6" w:space="0" w:color="auto"/>
              <w:left w:val="single" w:sz="6" w:space="0" w:color="auto"/>
              <w:bottom w:val="single" w:sz="6" w:space="0" w:color="auto"/>
              <w:right w:val="single" w:sz="6" w:space="0" w:color="auto"/>
            </w:tcBorders>
          </w:tcPr>
          <w:p w14:paraId="1B5ED87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20A251FA"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7476</w:t>
            </w:r>
          </w:p>
        </w:tc>
      </w:tr>
      <w:tr w:rsidR="00953C21" w:rsidRPr="00F23E92" w14:paraId="1C6D8066"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53F422F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864" w:type="dxa"/>
            <w:tcBorders>
              <w:top w:val="single" w:sz="6" w:space="0" w:color="auto"/>
              <w:left w:val="single" w:sz="6" w:space="0" w:color="auto"/>
              <w:bottom w:val="single" w:sz="6" w:space="0" w:color="auto"/>
              <w:right w:val="single" w:sz="6" w:space="0" w:color="auto"/>
            </w:tcBorders>
          </w:tcPr>
          <w:p w14:paraId="57EE0E4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62A6D4F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5450EC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Усть-Нарин</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3553C1B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4003,2</w:t>
            </w:r>
          </w:p>
        </w:tc>
        <w:tc>
          <w:tcPr>
            <w:tcW w:w="1138" w:type="dxa"/>
            <w:tcBorders>
              <w:top w:val="single" w:sz="6" w:space="0" w:color="auto"/>
              <w:left w:val="single" w:sz="6" w:space="0" w:color="auto"/>
              <w:bottom w:val="single" w:sz="6" w:space="0" w:color="auto"/>
              <w:right w:val="single" w:sz="6" w:space="0" w:color="auto"/>
            </w:tcBorders>
          </w:tcPr>
          <w:p w14:paraId="693BDE9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38D69DB8"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4066,2</w:t>
            </w:r>
          </w:p>
        </w:tc>
      </w:tr>
      <w:tr w:rsidR="00953C21" w:rsidRPr="00F23E92" w14:paraId="67872CB8"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2FE399C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864" w:type="dxa"/>
            <w:tcBorders>
              <w:top w:val="single" w:sz="6" w:space="0" w:color="auto"/>
              <w:left w:val="single" w:sz="6" w:space="0" w:color="auto"/>
              <w:bottom w:val="single" w:sz="6" w:space="0" w:color="auto"/>
              <w:right w:val="single" w:sz="6" w:space="0" w:color="auto"/>
            </w:tcBorders>
          </w:tcPr>
          <w:p w14:paraId="498E4CA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731F0D0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0943195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Боржигантай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6E2FCBC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4858,9</w:t>
            </w:r>
          </w:p>
        </w:tc>
        <w:tc>
          <w:tcPr>
            <w:tcW w:w="1138" w:type="dxa"/>
            <w:tcBorders>
              <w:top w:val="single" w:sz="6" w:space="0" w:color="auto"/>
              <w:left w:val="single" w:sz="6" w:space="0" w:color="auto"/>
              <w:bottom w:val="single" w:sz="6" w:space="0" w:color="auto"/>
              <w:right w:val="single" w:sz="6" w:space="0" w:color="auto"/>
            </w:tcBorders>
          </w:tcPr>
          <w:p w14:paraId="3AA9CC2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1F0A41B3"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4948,9</w:t>
            </w:r>
          </w:p>
        </w:tc>
      </w:tr>
      <w:tr w:rsidR="00953C21" w:rsidRPr="00F23E92" w14:paraId="29BEC394"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47CB6DA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864" w:type="dxa"/>
            <w:tcBorders>
              <w:top w:val="single" w:sz="6" w:space="0" w:color="auto"/>
              <w:left w:val="single" w:sz="6" w:space="0" w:color="auto"/>
              <w:bottom w:val="single" w:sz="6" w:space="0" w:color="auto"/>
              <w:right w:val="single" w:sz="6" w:space="0" w:color="auto"/>
            </w:tcBorders>
          </w:tcPr>
          <w:p w14:paraId="62398AB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548B3E0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7CD8AC6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"Хила"</w:t>
            </w:r>
          </w:p>
        </w:tc>
        <w:tc>
          <w:tcPr>
            <w:tcW w:w="1094" w:type="dxa"/>
            <w:tcBorders>
              <w:top w:val="single" w:sz="6" w:space="0" w:color="auto"/>
              <w:left w:val="single" w:sz="6" w:space="0" w:color="auto"/>
              <w:bottom w:val="single" w:sz="6" w:space="0" w:color="auto"/>
              <w:right w:val="single" w:sz="6" w:space="0" w:color="auto"/>
            </w:tcBorders>
          </w:tcPr>
          <w:p w14:paraId="1F5AB4E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6933,1</w:t>
            </w:r>
          </w:p>
        </w:tc>
        <w:tc>
          <w:tcPr>
            <w:tcW w:w="1138" w:type="dxa"/>
            <w:tcBorders>
              <w:top w:val="single" w:sz="6" w:space="0" w:color="auto"/>
              <w:left w:val="single" w:sz="6" w:space="0" w:color="auto"/>
              <w:bottom w:val="single" w:sz="6" w:space="0" w:color="auto"/>
              <w:right w:val="single" w:sz="6" w:space="0" w:color="auto"/>
            </w:tcBorders>
          </w:tcPr>
          <w:p w14:paraId="75DBA2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0605DB67"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7120,1</w:t>
            </w:r>
          </w:p>
        </w:tc>
      </w:tr>
      <w:tr w:rsidR="00953C21" w:rsidRPr="00F23E92" w14:paraId="1E52B5BC"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1661D15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10</w:t>
            </w:r>
          </w:p>
        </w:tc>
        <w:tc>
          <w:tcPr>
            <w:tcW w:w="864" w:type="dxa"/>
            <w:tcBorders>
              <w:top w:val="single" w:sz="6" w:space="0" w:color="auto"/>
              <w:left w:val="single" w:sz="6" w:space="0" w:color="auto"/>
              <w:bottom w:val="single" w:sz="6" w:space="0" w:color="auto"/>
              <w:right w:val="single" w:sz="6" w:space="0" w:color="auto"/>
            </w:tcBorders>
          </w:tcPr>
          <w:p w14:paraId="41A8E8D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07FA8C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1FD38B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Цаган-Челутай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5A767FE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8185</w:t>
            </w:r>
          </w:p>
        </w:tc>
        <w:tc>
          <w:tcPr>
            <w:tcW w:w="1138" w:type="dxa"/>
            <w:tcBorders>
              <w:top w:val="single" w:sz="6" w:space="0" w:color="auto"/>
              <w:left w:val="single" w:sz="6" w:space="0" w:color="auto"/>
              <w:bottom w:val="single" w:sz="6" w:space="0" w:color="auto"/>
              <w:right w:val="single" w:sz="6" w:space="0" w:color="auto"/>
            </w:tcBorders>
          </w:tcPr>
          <w:p w14:paraId="0F169C1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16DDA0A"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8346</w:t>
            </w:r>
          </w:p>
        </w:tc>
      </w:tr>
      <w:tr w:rsidR="00953C21" w:rsidRPr="00F23E92" w14:paraId="480E5DF0"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6612A9C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864" w:type="dxa"/>
            <w:tcBorders>
              <w:top w:val="single" w:sz="6" w:space="0" w:color="auto"/>
              <w:left w:val="single" w:sz="6" w:space="0" w:color="auto"/>
              <w:bottom w:val="single" w:sz="6" w:space="0" w:color="auto"/>
              <w:right w:val="single" w:sz="6" w:space="0" w:color="auto"/>
            </w:tcBorders>
          </w:tcPr>
          <w:p w14:paraId="75078E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3DE2993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391CA7E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Ортуй</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1B610E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7257,1</w:t>
            </w:r>
          </w:p>
        </w:tc>
        <w:tc>
          <w:tcPr>
            <w:tcW w:w="1138" w:type="dxa"/>
            <w:tcBorders>
              <w:top w:val="single" w:sz="6" w:space="0" w:color="auto"/>
              <w:left w:val="single" w:sz="6" w:space="0" w:color="auto"/>
              <w:bottom w:val="single" w:sz="6" w:space="0" w:color="auto"/>
              <w:right w:val="single" w:sz="6" w:space="0" w:color="auto"/>
            </w:tcBorders>
          </w:tcPr>
          <w:p w14:paraId="7575FAF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A29FE52"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7371,1</w:t>
            </w:r>
          </w:p>
        </w:tc>
      </w:tr>
      <w:tr w:rsidR="00953C21" w:rsidRPr="00F23E92" w14:paraId="47980237"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6A36AB5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864" w:type="dxa"/>
            <w:tcBorders>
              <w:top w:val="single" w:sz="6" w:space="0" w:color="auto"/>
              <w:left w:val="single" w:sz="6" w:space="0" w:color="auto"/>
              <w:bottom w:val="single" w:sz="6" w:space="0" w:color="auto"/>
              <w:right w:val="single" w:sz="6" w:space="0" w:color="auto"/>
            </w:tcBorders>
          </w:tcPr>
          <w:p w14:paraId="4E57D25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1A2D341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5335149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Кусоча</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366335A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5635,4</w:t>
            </w:r>
          </w:p>
        </w:tc>
        <w:tc>
          <w:tcPr>
            <w:tcW w:w="1138" w:type="dxa"/>
            <w:tcBorders>
              <w:top w:val="single" w:sz="6" w:space="0" w:color="auto"/>
              <w:left w:val="single" w:sz="6" w:space="0" w:color="auto"/>
              <w:bottom w:val="single" w:sz="6" w:space="0" w:color="auto"/>
              <w:right w:val="single" w:sz="6" w:space="0" w:color="auto"/>
            </w:tcBorders>
          </w:tcPr>
          <w:p w14:paraId="170E10E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11AA269D"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5738,4</w:t>
            </w:r>
          </w:p>
        </w:tc>
      </w:tr>
      <w:tr w:rsidR="00953C21" w:rsidRPr="00F23E92" w14:paraId="0FE63FCC"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2D99E62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864" w:type="dxa"/>
            <w:tcBorders>
              <w:top w:val="single" w:sz="6" w:space="0" w:color="auto"/>
              <w:left w:val="single" w:sz="6" w:space="0" w:color="auto"/>
              <w:bottom w:val="single" w:sz="6" w:space="0" w:color="auto"/>
              <w:right w:val="single" w:sz="6" w:space="0" w:color="auto"/>
            </w:tcBorders>
          </w:tcPr>
          <w:p w14:paraId="041E33E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15BA6D2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2BF94BA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"Цугол"</w:t>
            </w:r>
          </w:p>
        </w:tc>
        <w:tc>
          <w:tcPr>
            <w:tcW w:w="1094" w:type="dxa"/>
            <w:tcBorders>
              <w:top w:val="single" w:sz="6" w:space="0" w:color="auto"/>
              <w:left w:val="single" w:sz="6" w:space="0" w:color="auto"/>
              <w:bottom w:val="single" w:sz="6" w:space="0" w:color="auto"/>
              <w:right w:val="single" w:sz="6" w:space="0" w:color="auto"/>
            </w:tcBorders>
          </w:tcPr>
          <w:p w14:paraId="15D8162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3599,8</w:t>
            </w:r>
          </w:p>
        </w:tc>
        <w:tc>
          <w:tcPr>
            <w:tcW w:w="1138" w:type="dxa"/>
            <w:tcBorders>
              <w:top w:val="single" w:sz="6" w:space="0" w:color="auto"/>
              <w:left w:val="single" w:sz="6" w:space="0" w:color="auto"/>
              <w:bottom w:val="single" w:sz="6" w:space="0" w:color="auto"/>
              <w:right w:val="single" w:sz="6" w:space="0" w:color="auto"/>
            </w:tcBorders>
          </w:tcPr>
          <w:p w14:paraId="1DD6401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3F648F9D"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3695,8</w:t>
            </w:r>
          </w:p>
        </w:tc>
      </w:tr>
      <w:tr w:rsidR="00953C21" w:rsidRPr="00F23E92" w14:paraId="0C49F27C"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0F2A2C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864" w:type="dxa"/>
            <w:tcBorders>
              <w:top w:val="single" w:sz="6" w:space="0" w:color="auto"/>
              <w:left w:val="single" w:sz="6" w:space="0" w:color="auto"/>
              <w:bottom w:val="single" w:sz="6" w:space="0" w:color="auto"/>
              <w:right w:val="single" w:sz="6" w:space="0" w:color="auto"/>
            </w:tcBorders>
          </w:tcPr>
          <w:p w14:paraId="6001ED0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44EFE8A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683" w:type="dxa"/>
            <w:tcBorders>
              <w:top w:val="single" w:sz="6" w:space="0" w:color="auto"/>
              <w:left w:val="single" w:sz="6" w:space="0" w:color="auto"/>
              <w:bottom w:val="single" w:sz="6" w:space="0" w:color="auto"/>
              <w:right w:val="single" w:sz="6" w:space="0" w:color="auto"/>
            </w:tcBorders>
          </w:tcPr>
          <w:p w14:paraId="42BC71A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Нуринск</w:t>
            </w:r>
            <w:proofErr w:type="spellEnd"/>
            <w:r w:rsidRPr="00F23E92">
              <w:rPr>
                <w:rFonts w:ascii="Arial" w:hAnsi="Arial" w:cs="Arial"/>
                <w:color w:val="000000"/>
                <w:sz w:val="24"/>
                <w:szCs w:val="24"/>
              </w:rPr>
              <w:t>"</w:t>
            </w:r>
          </w:p>
        </w:tc>
        <w:tc>
          <w:tcPr>
            <w:tcW w:w="1094" w:type="dxa"/>
            <w:tcBorders>
              <w:top w:val="single" w:sz="6" w:space="0" w:color="auto"/>
              <w:left w:val="single" w:sz="6" w:space="0" w:color="auto"/>
              <w:bottom w:val="single" w:sz="6" w:space="0" w:color="auto"/>
              <w:right w:val="single" w:sz="6" w:space="0" w:color="auto"/>
            </w:tcBorders>
          </w:tcPr>
          <w:p w14:paraId="5262107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5450,9</w:t>
            </w:r>
          </w:p>
        </w:tc>
        <w:tc>
          <w:tcPr>
            <w:tcW w:w="1138" w:type="dxa"/>
            <w:tcBorders>
              <w:top w:val="single" w:sz="6" w:space="0" w:color="auto"/>
              <w:left w:val="single" w:sz="6" w:space="0" w:color="auto"/>
              <w:bottom w:val="single" w:sz="6" w:space="0" w:color="auto"/>
              <w:right w:val="single" w:sz="6" w:space="0" w:color="auto"/>
            </w:tcBorders>
          </w:tcPr>
          <w:p w14:paraId="171E0FB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74E2763"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5556,9</w:t>
            </w:r>
          </w:p>
        </w:tc>
      </w:tr>
      <w:tr w:rsidR="00953C21" w:rsidRPr="00F23E92" w14:paraId="5A748517" w14:textId="77777777" w:rsidTr="00953C21">
        <w:tblPrEx>
          <w:tblCellMar>
            <w:top w:w="0" w:type="dxa"/>
            <w:bottom w:w="0" w:type="dxa"/>
          </w:tblCellMar>
        </w:tblPrEx>
        <w:trPr>
          <w:trHeight w:val="490"/>
        </w:trPr>
        <w:tc>
          <w:tcPr>
            <w:tcW w:w="734" w:type="dxa"/>
            <w:tcBorders>
              <w:top w:val="single" w:sz="6" w:space="0" w:color="auto"/>
              <w:left w:val="single" w:sz="6" w:space="0" w:color="auto"/>
              <w:bottom w:val="single" w:sz="6" w:space="0" w:color="auto"/>
              <w:right w:val="single" w:sz="6" w:space="0" w:color="auto"/>
            </w:tcBorders>
          </w:tcPr>
          <w:p w14:paraId="0BE839B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w:t>
            </w:r>
          </w:p>
        </w:tc>
        <w:tc>
          <w:tcPr>
            <w:tcW w:w="864" w:type="dxa"/>
            <w:tcBorders>
              <w:top w:val="single" w:sz="6" w:space="0" w:color="auto"/>
              <w:left w:val="single" w:sz="6" w:space="0" w:color="auto"/>
              <w:bottom w:val="single" w:sz="6" w:space="0" w:color="auto"/>
              <w:right w:val="single" w:sz="6" w:space="0" w:color="auto"/>
            </w:tcBorders>
          </w:tcPr>
          <w:p w14:paraId="66FB03E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151" w:type="dxa"/>
            <w:tcBorders>
              <w:top w:val="single" w:sz="6" w:space="0" w:color="auto"/>
              <w:left w:val="single" w:sz="6" w:space="0" w:color="auto"/>
              <w:bottom w:val="single" w:sz="6" w:space="0" w:color="auto"/>
              <w:right w:val="single" w:sz="6" w:space="0" w:color="auto"/>
            </w:tcBorders>
          </w:tcPr>
          <w:p w14:paraId="46D2DB9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3777" w:type="dxa"/>
            <w:gridSpan w:val="2"/>
            <w:tcBorders>
              <w:top w:val="single" w:sz="6" w:space="0" w:color="auto"/>
              <w:left w:val="single" w:sz="6" w:space="0" w:color="auto"/>
              <w:bottom w:val="single" w:sz="6" w:space="0" w:color="auto"/>
              <w:right w:val="single" w:sz="6" w:space="0" w:color="auto"/>
            </w:tcBorders>
          </w:tcPr>
          <w:p w14:paraId="223EFBAF"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"Могойтуй"</w:t>
            </w:r>
          </w:p>
        </w:tc>
        <w:tc>
          <w:tcPr>
            <w:tcW w:w="1138" w:type="dxa"/>
            <w:tcBorders>
              <w:top w:val="single" w:sz="6" w:space="0" w:color="auto"/>
              <w:left w:val="single" w:sz="6" w:space="0" w:color="auto"/>
              <w:bottom w:val="single" w:sz="6" w:space="0" w:color="auto"/>
              <w:right w:val="single" w:sz="6" w:space="0" w:color="auto"/>
            </w:tcBorders>
          </w:tcPr>
          <w:p w14:paraId="6BDA3A1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2DF2E62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1580</w:t>
            </w:r>
          </w:p>
        </w:tc>
      </w:tr>
      <w:tr w:rsidR="00953C21" w:rsidRPr="00F23E92" w14:paraId="246E5748" w14:textId="77777777" w:rsidTr="00953C21">
        <w:tblPrEx>
          <w:tblCellMar>
            <w:top w:w="0" w:type="dxa"/>
            <w:bottom w:w="0" w:type="dxa"/>
          </w:tblCellMar>
        </w:tblPrEx>
        <w:trPr>
          <w:trHeight w:val="331"/>
        </w:trPr>
        <w:tc>
          <w:tcPr>
            <w:tcW w:w="734" w:type="dxa"/>
            <w:tcBorders>
              <w:top w:val="single" w:sz="6" w:space="0" w:color="auto"/>
              <w:left w:val="single" w:sz="6" w:space="0" w:color="auto"/>
              <w:bottom w:val="single" w:sz="6" w:space="0" w:color="auto"/>
              <w:right w:val="single" w:sz="6" w:space="0" w:color="auto"/>
            </w:tcBorders>
          </w:tcPr>
          <w:p w14:paraId="4322A72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864" w:type="dxa"/>
            <w:tcBorders>
              <w:top w:val="single" w:sz="6" w:space="0" w:color="auto"/>
              <w:left w:val="single" w:sz="6" w:space="0" w:color="auto"/>
              <w:bottom w:val="single" w:sz="6" w:space="0" w:color="auto"/>
              <w:right w:val="single" w:sz="6" w:space="0" w:color="auto"/>
            </w:tcBorders>
          </w:tcPr>
          <w:p w14:paraId="2373A7A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p>
        </w:tc>
        <w:tc>
          <w:tcPr>
            <w:tcW w:w="2151" w:type="dxa"/>
            <w:tcBorders>
              <w:top w:val="single" w:sz="6" w:space="0" w:color="auto"/>
              <w:left w:val="single" w:sz="6" w:space="0" w:color="auto"/>
              <w:bottom w:val="single" w:sz="6" w:space="0" w:color="auto"/>
              <w:right w:val="single" w:sz="6" w:space="0" w:color="auto"/>
            </w:tcBorders>
          </w:tcPr>
          <w:p w14:paraId="26F2E69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p>
        </w:tc>
        <w:tc>
          <w:tcPr>
            <w:tcW w:w="2683" w:type="dxa"/>
            <w:tcBorders>
              <w:top w:val="single" w:sz="6" w:space="0" w:color="auto"/>
              <w:left w:val="single" w:sz="6" w:space="0" w:color="auto"/>
              <w:bottom w:val="single" w:sz="6" w:space="0" w:color="auto"/>
              <w:right w:val="single" w:sz="6" w:space="0" w:color="auto"/>
            </w:tcBorders>
            <w:shd w:val="solid" w:color="FFFFFF" w:fill="auto"/>
          </w:tcPr>
          <w:p w14:paraId="4F85088B"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A5A698"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83620,7</w:t>
            </w:r>
          </w:p>
        </w:tc>
        <w:tc>
          <w:tcPr>
            <w:tcW w:w="1138" w:type="dxa"/>
            <w:tcBorders>
              <w:top w:val="single" w:sz="6" w:space="0" w:color="auto"/>
              <w:left w:val="single" w:sz="6" w:space="0" w:color="auto"/>
              <w:bottom w:val="single" w:sz="6" w:space="0" w:color="auto"/>
              <w:right w:val="single" w:sz="6" w:space="0" w:color="auto"/>
            </w:tcBorders>
            <w:shd w:val="solid" w:color="FFFFFF" w:fill="auto"/>
          </w:tcPr>
          <w:p w14:paraId="16F4F6DA"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EAED6AC"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86931,7</w:t>
            </w:r>
          </w:p>
        </w:tc>
      </w:tr>
    </w:tbl>
    <w:p w14:paraId="5B39890C" w14:textId="03A077C8" w:rsidR="00E6296F" w:rsidRDefault="00E6296F" w:rsidP="00953C21">
      <w:pPr>
        <w:jc w:val="right"/>
        <w:rPr>
          <w:rFonts w:ascii="Arial" w:hAnsi="Arial" w:cs="Arial"/>
          <w:sz w:val="24"/>
          <w:szCs w:val="24"/>
        </w:rPr>
      </w:pPr>
    </w:p>
    <w:p w14:paraId="1674384C" w14:textId="77777777" w:rsidR="00953C21" w:rsidRDefault="00E6296F" w:rsidP="00953C21">
      <w:pPr>
        <w:jc w:val="right"/>
        <w:rPr>
          <w:rFonts w:ascii="Arial" w:hAnsi="Arial" w:cs="Arial"/>
          <w:sz w:val="24"/>
          <w:szCs w:val="24"/>
        </w:rPr>
      </w:pPr>
      <w:r>
        <w:rPr>
          <w:rFonts w:ascii="Arial" w:hAnsi="Arial" w:cs="Arial"/>
          <w:sz w:val="24"/>
          <w:szCs w:val="24"/>
        </w:rPr>
        <w:br w:type="column"/>
      </w:r>
    </w:p>
    <w:p w14:paraId="780C3CF5" w14:textId="44B9F949"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7</w:t>
      </w:r>
    </w:p>
    <w:p w14:paraId="088B6AEF"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679203E6"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67AC8DC8"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61C81BD4"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54E07C9D" w14:textId="77777777" w:rsidR="00A90C8E" w:rsidRDefault="00A90C8E" w:rsidP="00A90C8E">
      <w:pPr>
        <w:spacing w:line="240" w:lineRule="auto"/>
        <w:ind w:firstLine="0"/>
        <w:jc w:val="left"/>
        <w:rPr>
          <w:rFonts w:ascii="Arial" w:eastAsiaTheme="minorHAnsi" w:hAnsi="Arial" w:cs="Arial"/>
          <w:sz w:val="24"/>
          <w:szCs w:val="24"/>
          <w:lang w:eastAsia="en-US"/>
        </w:rPr>
      </w:pPr>
    </w:p>
    <w:p w14:paraId="76AFF22E" w14:textId="77777777" w:rsidR="00953C21" w:rsidRPr="00F23E92" w:rsidRDefault="00953C21" w:rsidP="00A90C8E">
      <w:pPr>
        <w:ind w:firstLine="0"/>
        <w:rPr>
          <w:rFonts w:ascii="Arial" w:hAnsi="Arial" w:cs="Arial"/>
          <w:sz w:val="24"/>
          <w:szCs w:val="24"/>
        </w:rPr>
      </w:pPr>
    </w:p>
    <w:p w14:paraId="494B8068" w14:textId="74AC9B6D" w:rsidR="00953C21" w:rsidRPr="00A90C8E" w:rsidRDefault="00953C21" w:rsidP="00A90C8E">
      <w:pPr>
        <w:spacing w:line="240" w:lineRule="auto"/>
        <w:jc w:val="center"/>
        <w:rPr>
          <w:rFonts w:ascii="Arial" w:hAnsi="Arial" w:cs="Arial"/>
          <w:sz w:val="32"/>
          <w:szCs w:val="32"/>
        </w:rPr>
      </w:pPr>
      <w:r w:rsidRPr="00A90C8E">
        <w:rPr>
          <w:rFonts w:ascii="Arial" w:hAnsi="Arial" w:cs="Arial"/>
          <w:b/>
          <w:bCs/>
          <w:color w:val="000000"/>
          <w:sz w:val="32"/>
          <w:szCs w:val="32"/>
        </w:rPr>
        <w:t>Распределение дотаций на выравнивание бюджетной обеспеченности поселений на 2026-2027 годы</w:t>
      </w:r>
    </w:p>
    <w:p w14:paraId="7586E645" w14:textId="77777777" w:rsidR="00953C21" w:rsidRPr="00F23E92" w:rsidRDefault="00953C21" w:rsidP="00A90C8E">
      <w:pPr>
        <w:ind w:firstLine="0"/>
        <w:rPr>
          <w:rFonts w:ascii="Arial" w:hAnsi="Arial" w:cs="Arial"/>
          <w:sz w:val="24"/>
          <w:szCs w:val="24"/>
        </w:rPr>
      </w:pPr>
    </w:p>
    <w:tbl>
      <w:tblPr>
        <w:tblW w:w="10024" w:type="dxa"/>
        <w:tblInd w:w="78" w:type="dxa"/>
        <w:tblLayout w:type="fixed"/>
        <w:tblLook w:val="0000" w:firstRow="0" w:lastRow="0" w:firstColumn="0" w:lastColumn="0" w:noHBand="0" w:noVBand="0"/>
      </w:tblPr>
      <w:tblGrid>
        <w:gridCol w:w="331"/>
        <w:gridCol w:w="893"/>
        <w:gridCol w:w="1641"/>
        <w:gridCol w:w="1701"/>
        <w:gridCol w:w="851"/>
        <w:gridCol w:w="709"/>
        <w:gridCol w:w="850"/>
        <w:gridCol w:w="916"/>
        <w:gridCol w:w="1004"/>
        <w:gridCol w:w="1128"/>
      </w:tblGrid>
      <w:tr w:rsidR="00953C21" w:rsidRPr="00F23E92" w14:paraId="3F18D8E1" w14:textId="77777777" w:rsidTr="00953C21">
        <w:tblPrEx>
          <w:tblCellMar>
            <w:top w:w="0" w:type="dxa"/>
            <w:bottom w:w="0" w:type="dxa"/>
          </w:tblCellMar>
        </w:tblPrEx>
        <w:trPr>
          <w:trHeight w:val="1944"/>
        </w:trPr>
        <w:tc>
          <w:tcPr>
            <w:tcW w:w="331" w:type="dxa"/>
            <w:tcBorders>
              <w:top w:val="single" w:sz="6" w:space="0" w:color="auto"/>
              <w:left w:val="single" w:sz="6" w:space="0" w:color="auto"/>
              <w:bottom w:val="single" w:sz="6" w:space="0" w:color="auto"/>
              <w:right w:val="single" w:sz="6" w:space="0" w:color="auto"/>
            </w:tcBorders>
          </w:tcPr>
          <w:p w14:paraId="5506860E"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w:t>
            </w:r>
          </w:p>
        </w:tc>
        <w:tc>
          <w:tcPr>
            <w:tcW w:w="893" w:type="dxa"/>
            <w:tcBorders>
              <w:top w:val="single" w:sz="6" w:space="0" w:color="auto"/>
              <w:left w:val="single" w:sz="6" w:space="0" w:color="auto"/>
              <w:bottom w:val="single" w:sz="6" w:space="0" w:color="auto"/>
              <w:right w:val="single" w:sz="6" w:space="0" w:color="auto"/>
            </w:tcBorders>
            <w:shd w:val="solid" w:color="FFFFFF" w:fill="auto"/>
          </w:tcPr>
          <w:p w14:paraId="7651AF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1641" w:type="dxa"/>
            <w:tcBorders>
              <w:top w:val="single" w:sz="6" w:space="0" w:color="auto"/>
              <w:left w:val="single" w:sz="6" w:space="0" w:color="auto"/>
              <w:bottom w:val="single" w:sz="6" w:space="0" w:color="auto"/>
              <w:right w:val="single" w:sz="6" w:space="0" w:color="auto"/>
            </w:tcBorders>
            <w:shd w:val="solid" w:color="FFFFFF" w:fill="auto"/>
          </w:tcPr>
          <w:p w14:paraId="36D93BC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Вид и подвид доходов</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46D7040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1C360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2026 год Дотация на выравнивание бюджетной обеспеченности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F678E3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2026 год Субвенция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2C8D4D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Всего</w:t>
            </w:r>
          </w:p>
        </w:tc>
        <w:tc>
          <w:tcPr>
            <w:tcW w:w="916" w:type="dxa"/>
            <w:tcBorders>
              <w:top w:val="single" w:sz="6" w:space="0" w:color="auto"/>
              <w:left w:val="single" w:sz="6" w:space="0" w:color="auto"/>
              <w:bottom w:val="single" w:sz="6" w:space="0" w:color="auto"/>
              <w:right w:val="single" w:sz="6" w:space="0" w:color="auto"/>
            </w:tcBorders>
            <w:shd w:val="solid" w:color="FFFFFF" w:fill="auto"/>
          </w:tcPr>
          <w:p w14:paraId="2D9905C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2027 год Дотация на выравнивание бюджетной обеспеченности</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14:paraId="62808C4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2027 год Субвенция</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8931EF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Всего</w:t>
            </w:r>
          </w:p>
        </w:tc>
      </w:tr>
      <w:tr w:rsidR="00953C21" w:rsidRPr="00F23E92" w14:paraId="66FE5595" w14:textId="77777777" w:rsidTr="00953C21">
        <w:tblPrEx>
          <w:tblCellMar>
            <w:top w:w="0" w:type="dxa"/>
            <w:bottom w:w="0" w:type="dxa"/>
          </w:tblCellMar>
        </w:tblPrEx>
        <w:trPr>
          <w:trHeight w:val="216"/>
        </w:trPr>
        <w:tc>
          <w:tcPr>
            <w:tcW w:w="331" w:type="dxa"/>
            <w:tcBorders>
              <w:top w:val="single" w:sz="6" w:space="0" w:color="auto"/>
              <w:left w:val="single" w:sz="6" w:space="0" w:color="auto"/>
              <w:bottom w:val="single" w:sz="6" w:space="0" w:color="auto"/>
              <w:right w:val="single" w:sz="6" w:space="0" w:color="auto"/>
            </w:tcBorders>
          </w:tcPr>
          <w:p w14:paraId="37450B14"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893" w:type="dxa"/>
            <w:tcBorders>
              <w:top w:val="single" w:sz="6" w:space="0" w:color="auto"/>
              <w:left w:val="single" w:sz="6" w:space="0" w:color="auto"/>
              <w:bottom w:val="single" w:sz="6" w:space="0" w:color="auto"/>
              <w:right w:val="single" w:sz="6" w:space="0" w:color="auto"/>
            </w:tcBorders>
          </w:tcPr>
          <w:p w14:paraId="6EC6C1D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5A079BE4"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14:paraId="70F44F9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851" w:type="dxa"/>
            <w:tcBorders>
              <w:top w:val="single" w:sz="6" w:space="0" w:color="auto"/>
              <w:left w:val="single" w:sz="6" w:space="0" w:color="auto"/>
              <w:bottom w:val="single" w:sz="6" w:space="0" w:color="auto"/>
              <w:right w:val="single" w:sz="6" w:space="0" w:color="auto"/>
            </w:tcBorders>
          </w:tcPr>
          <w:p w14:paraId="679F5F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tcPr>
          <w:p w14:paraId="682A270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tcPr>
          <w:p w14:paraId="34288AFE"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916" w:type="dxa"/>
            <w:tcBorders>
              <w:top w:val="single" w:sz="6" w:space="0" w:color="auto"/>
              <w:left w:val="single" w:sz="6" w:space="0" w:color="auto"/>
              <w:bottom w:val="single" w:sz="6" w:space="0" w:color="auto"/>
              <w:right w:val="single" w:sz="6" w:space="0" w:color="auto"/>
            </w:tcBorders>
          </w:tcPr>
          <w:p w14:paraId="1268FC6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004" w:type="dxa"/>
            <w:tcBorders>
              <w:top w:val="single" w:sz="6" w:space="0" w:color="auto"/>
              <w:left w:val="single" w:sz="6" w:space="0" w:color="auto"/>
              <w:bottom w:val="single" w:sz="6" w:space="0" w:color="auto"/>
              <w:right w:val="single" w:sz="6" w:space="0" w:color="auto"/>
            </w:tcBorders>
          </w:tcPr>
          <w:p w14:paraId="60A6E15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128" w:type="dxa"/>
            <w:tcBorders>
              <w:top w:val="single" w:sz="6" w:space="0" w:color="auto"/>
              <w:left w:val="single" w:sz="6" w:space="0" w:color="auto"/>
              <w:bottom w:val="single" w:sz="6" w:space="0" w:color="auto"/>
              <w:right w:val="single" w:sz="6" w:space="0" w:color="auto"/>
            </w:tcBorders>
          </w:tcPr>
          <w:p w14:paraId="7D209B9A"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r>
      <w:tr w:rsidR="00953C21" w:rsidRPr="00F23E92" w14:paraId="669AA7B4"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46263209"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w:t>
            </w:r>
          </w:p>
        </w:tc>
        <w:tc>
          <w:tcPr>
            <w:tcW w:w="893" w:type="dxa"/>
            <w:tcBorders>
              <w:top w:val="single" w:sz="6" w:space="0" w:color="auto"/>
              <w:left w:val="single" w:sz="6" w:space="0" w:color="auto"/>
              <w:bottom w:val="single" w:sz="6" w:space="0" w:color="auto"/>
              <w:right w:val="single" w:sz="6" w:space="0" w:color="auto"/>
            </w:tcBorders>
          </w:tcPr>
          <w:p w14:paraId="425A553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1E84FA6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6E87E55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Ага-</w:t>
            </w:r>
            <w:proofErr w:type="spellStart"/>
            <w:r w:rsidRPr="00F23E92">
              <w:rPr>
                <w:rFonts w:ascii="Arial" w:hAnsi="Arial" w:cs="Arial"/>
                <w:color w:val="000000"/>
                <w:sz w:val="24"/>
                <w:szCs w:val="24"/>
              </w:rPr>
              <w:t>Хангил</w:t>
            </w:r>
            <w:proofErr w:type="spellEnd"/>
          </w:p>
        </w:tc>
        <w:tc>
          <w:tcPr>
            <w:tcW w:w="851" w:type="dxa"/>
            <w:tcBorders>
              <w:top w:val="single" w:sz="6" w:space="0" w:color="auto"/>
              <w:left w:val="single" w:sz="6" w:space="0" w:color="auto"/>
              <w:bottom w:val="single" w:sz="6" w:space="0" w:color="auto"/>
              <w:right w:val="single" w:sz="6" w:space="0" w:color="auto"/>
            </w:tcBorders>
          </w:tcPr>
          <w:p w14:paraId="6E7607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4439,5</w:t>
            </w:r>
          </w:p>
        </w:tc>
        <w:tc>
          <w:tcPr>
            <w:tcW w:w="709" w:type="dxa"/>
            <w:tcBorders>
              <w:top w:val="single" w:sz="6" w:space="0" w:color="auto"/>
              <w:left w:val="single" w:sz="6" w:space="0" w:color="auto"/>
              <w:bottom w:val="single" w:sz="6" w:space="0" w:color="auto"/>
              <w:right w:val="single" w:sz="6" w:space="0" w:color="auto"/>
            </w:tcBorders>
          </w:tcPr>
          <w:p w14:paraId="411840E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A7E26B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4582,5</w:t>
            </w:r>
          </w:p>
        </w:tc>
        <w:tc>
          <w:tcPr>
            <w:tcW w:w="916" w:type="dxa"/>
            <w:tcBorders>
              <w:top w:val="single" w:sz="6" w:space="0" w:color="auto"/>
              <w:left w:val="single" w:sz="6" w:space="0" w:color="auto"/>
              <w:bottom w:val="single" w:sz="6" w:space="0" w:color="auto"/>
              <w:right w:val="single" w:sz="6" w:space="0" w:color="auto"/>
            </w:tcBorders>
          </w:tcPr>
          <w:p w14:paraId="349F598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3909,5</w:t>
            </w:r>
          </w:p>
        </w:tc>
        <w:tc>
          <w:tcPr>
            <w:tcW w:w="1004" w:type="dxa"/>
            <w:tcBorders>
              <w:top w:val="single" w:sz="6" w:space="0" w:color="auto"/>
              <w:left w:val="single" w:sz="6" w:space="0" w:color="auto"/>
              <w:bottom w:val="single" w:sz="6" w:space="0" w:color="auto"/>
              <w:right w:val="single" w:sz="6" w:space="0" w:color="auto"/>
            </w:tcBorders>
          </w:tcPr>
          <w:p w14:paraId="603A41D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35FDD9D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4052,5</w:t>
            </w:r>
          </w:p>
        </w:tc>
      </w:tr>
      <w:tr w:rsidR="00953C21" w:rsidRPr="00F23E92" w14:paraId="7A61B24A"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562090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893" w:type="dxa"/>
            <w:tcBorders>
              <w:top w:val="single" w:sz="6" w:space="0" w:color="auto"/>
              <w:left w:val="single" w:sz="6" w:space="0" w:color="auto"/>
              <w:bottom w:val="single" w:sz="6" w:space="0" w:color="auto"/>
              <w:right w:val="single" w:sz="6" w:space="0" w:color="auto"/>
            </w:tcBorders>
          </w:tcPr>
          <w:p w14:paraId="3A5D6F2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2D7E633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64B02CD5"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Догой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55B4E60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3588</w:t>
            </w:r>
          </w:p>
        </w:tc>
        <w:tc>
          <w:tcPr>
            <w:tcW w:w="709" w:type="dxa"/>
            <w:tcBorders>
              <w:top w:val="single" w:sz="6" w:space="0" w:color="auto"/>
              <w:left w:val="single" w:sz="6" w:space="0" w:color="auto"/>
              <w:bottom w:val="single" w:sz="6" w:space="0" w:color="auto"/>
              <w:right w:val="single" w:sz="6" w:space="0" w:color="auto"/>
            </w:tcBorders>
          </w:tcPr>
          <w:p w14:paraId="17E8B38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53BB22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3658</w:t>
            </w:r>
          </w:p>
        </w:tc>
        <w:tc>
          <w:tcPr>
            <w:tcW w:w="916" w:type="dxa"/>
            <w:tcBorders>
              <w:top w:val="single" w:sz="6" w:space="0" w:color="auto"/>
              <w:left w:val="single" w:sz="6" w:space="0" w:color="auto"/>
              <w:bottom w:val="single" w:sz="6" w:space="0" w:color="auto"/>
              <w:right w:val="single" w:sz="6" w:space="0" w:color="auto"/>
            </w:tcBorders>
          </w:tcPr>
          <w:p w14:paraId="6E2E954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3258</w:t>
            </w:r>
          </w:p>
        </w:tc>
        <w:tc>
          <w:tcPr>
            <w:tcW w:w="1004" w:type="dxa"/>
            <w:tcBorders>
              <w:top w:val="single" w:sz="6" w:space="0" w:color="auto"/>
              <w:left w:val="single" w:sz="6" w:space="0" w:color="auto"/>
              <w:bottom w:val="single" w:sz="6" w:space="0" w:color="auto"/>
              <w:right w:val="single" w:sz="6" w:space="0" w:color="auto"/>
            </w:tcBorders>
          </w:tcPr>
          <w:p w14:paraId="0C20A79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5BCA490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3328</w:t>
            </w:r>
          </w:p>
        </w:tc>
      </w:tr>
      <w:tr w:rsidR="00953C21" w:rsidRPr="00F23E92" w14:paraId="5ED7EE3B"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1101CC0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893" w:type="dxa"/>
            <w:tcBorders>
              <w:top w:val="single" w:sz="6" w:space="0" w:color="auto"/>
              <w:left w:val="single" w:sz="6" w:space="0" w:color="auto"/>
              <w:bottom w:val="single" w:sz="6" w:space="0" w:color="auto"/>
              <w:right w:val="single" w:sz="6" w:space="0" w:color="auto"/>
            </w:tcBorders>
          </w:tcPr>
          <w:p w14:paraId="0CFCE7D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5D57A90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06FD5887"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Ушарбай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4039EF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3541,6</w:t>
            </w:r>
          </w:p>
        </w:tc>
        <w:tc>
          <w:tcPr>
            <w:tcW w:w="709" w:type="dxa"/>
            <w:tcBorders>
              <w:top w:val="single" w:sz="6" w:space="0" w:color="auto"/>
              <w:left w:val="single" w:sz="6" w:space="0" w:color="auto"/>
              <w:bottom w:val="single" w:sz="6" w:space="0" w:color="auto"/>
              <w:right w:val="single" w:sz="6" w:space="0" w:color="auto"/>
            </w:tcBorders>
          </w:tcPr>
          <w:p w14:paraId="09AEDE1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48A9C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3671,6</w:t>
            </w:r>
          </w:p>
        </w:tc>
        <w:tc>
          <w:tcPr>
            <w:tcW w:w="916" w:type="dxa"/>
            <w:tcBorders>
              <w:top w:val="single" w:sz="6" w:space="0" w:color="auto"/>
              <w:left w:val="single" w:sz="6" w:space="0" w:color="auto"/>
              <w:bottom w:val="single" w:sz="6" w:space="0" w:color="auto"/>
              <w:right w:val="single" w:sz="6" w:space="0" w:color="auto"/>
            </w:tcBorders>
          </w:tcPr>
          <w:p w14:paraId="24B02D2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3211,6</w:t>
            </w:r>
          </w:p>
        </w:tc>
        <w:tc>
          <w:tcPr>
            <w:tcW w:w="1004" w:type="dxa"/>
            <w:tcBorders>
              <w:top w:val="single" w:sz="6" w:space="0" w:color="auto"/>
              <w:left w:val="single" w:sz="6" w:space="0" w:color="auto"/>
              <w:bottom w:val="single" w:sz="6" w:space="0" w:color="auto"/>
              <w:right w:val="single" w:sz="6" w:space="0" w:color="auto"/>
            </w:tcBorders>
          </w:tcPr>
          <w:p w14:paraId="15C07EA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14C82FA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3341,6</w:t>
            </w:r>
          </w:p>
        </w:tc>
      </w:tr>
      <w:tr w:rsidR="00953C21" w:rsidRPr="00F23E92" w14:paraId="367C6CCF"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1CDB36D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893" w:type="dxa"/>
            <w:tcBorders>
              <w:top w:val="single" w:sz="6" w:space="0" w:color="auto"/>
              <w:left w:val="single" w:sz="6" w:space="0" w:color="auto"/>
              <w:bottom w:val="single" w:sz="6" w:space="0" w:color="auto"/>
              <w:right w:val="single" w:sz="6" w:space="0" w:color="auto"/>
            </w:tcBorders>
          </w:tcPr>
          <w:p w14:paraId="20D45F3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0E551A1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71D6DA24"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Зугалай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5A7B859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4192,4</w:t>
            </w:r>
          </w:p>
        </w:tc>
        <w:tc>
          <w:tcPr>
            <w:tcW w:w="709" w:type="dxa"/>
            <w:tcBorders>
              <w:top w:val="single" w:sz="6" w:space="0" w:color="auto"/>
              <w:left w:val="single" w:sz="6" w:space="0" w:color="auto"/>
              <w:bottom w:val="single" w:sz="6" w:space="0" w:color="auto"/>
              <w:right w:val="single" w:sz="6" w:space="0" w:color="auto"/>
            </w:tcBorders>
          </w:tcPr>
          <w:p w14:paraId="4FC1156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D5FBE1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4333,4</w:t>
            </w:r>
          </w:p>
        </w:tc>
        <w:tc>
          <w:tcPr>
            <w:tcW w:w="916" w:type="dxa"/>
            <w:tcBorders>
              <w:top w:val="single" w:sz="6" w:space="0" w:color="auto"/>
              <w:left w:val="single" w:sz="6" w:space="0" w:color="auto"/>
              <w:bottom w:val="single" w:sz="6" w:space="0" w:color="auto"/>
              <w:right w:val="single" w:sz="6" w:space="0" w:color="auto"/>
            </w:tcBorders>
          </w:tcPr>
          <w:p w14:paraId="1D0BEA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3862,4</w:t>
            </w:r>
          </w:p>
        </w:tc>
        <w:tc>
          <w:tcPr>
            <w:tcW w:w="1004" w:type="dxa"/>
            <w:tcBorders>
              <w:top w:val="single" w:sz="6" w:space="0" w:color="auto"/>
              <w:left w:val="single" w:sz="6" w:space="0" w:color="auto"/>
              <w:bottom w:val="single" w:sz="6" w:space="0" w:color="auto"/>
              <w:right w:val="single" w:sz="6" w:space="0" w:color="auto"/>
            </w:tcBorders>
          </w:tcPr>
          <w:p w14:paraId="6D1E8D9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82B0C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4003,4</w:t>
            </w:r>
          </w:p>
        </w:tc>
      </w:tr>
      <w:tr w:rsidR="00953C21" w:rsidRPr="00F23E92" w14:paraId="7E6EA2FA"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5E67047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893" w:type="dxa"/>
            <w:tcBorders>
              <w:top w:val="single" w:sz="6" w:space="0" w:color="auto"/>
              <w:left w:val="single" w:sz="6" w:space="0" w:color="auto"/>
              <w:bottom w:val="single" w:sz="6" w:space="0" w:color="auto"/>
              <w:right w:val="single" w:sz="6" w:space="0" w:color="auto"/>
            </w:tcBorders>
          </w:tcPr>
          <w:p w14:paraId="3123E73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496AA8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1BD445C4"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Хара-Шибирь</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39852DC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4398,5</w:t>
            </w:r>
          </w:p>
        </w:tc>
        <w:tc>
          <w:tcPr>
            <w:tcW w:w="709" w:type="dxa"/>
            <w:tcBorders>
              <w:top w:val="single" w:sz="6" w:space="0" w:color="auto"/>
              <w:left w:val="single" w:sz="6" w:space="0" w:color="auto"/>
              <w:bottom w:val="single" w:sz="6" w:space="0" w:color="auto"/>
              <w:right w:val="single" w:sz="6" w:space="0" w:color="auto"/>
            </w:tcBorders>
          </w:tcPr>
          <w:p w14:paraId="453AAA6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6A8DDB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4578,5</w:t>
            </w:r>
          </w:p>
        </w:tc>
        <w:tc>
          <w:tcPr>
            <w:tcW w:w="916" w:type="dxa"/>
            <w:tcBorders>
              <w:top w:val="single" w:sz="6" w:space="0" w:color="auto"/>
              <w:left w:val="single" w:sz="6" w:space="0" w:color="auto"/>
              <w:bottom w:val="single" w:sz="6" w:space="0" w:color="auto"/>
              <w:right w:val="single" w:sz="6" w:space="0" w:color="auto"/>
            </w:tcBorders>
          </w:tcPr>
          <w:p w14:paraId="474F295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4068,5</w:t>
            </w:r>
          </w:p>
        </w:tc>
        <w:tc>
          <w:tcPr>
            <w:tcW w:w="1004" w:type="dxa"/>
            <w:tcBorders>
              <w:top w:val="single" w:sz="6" w:space="0" w:color="auto"/>
              <w:left w:val="single" w:sz="6" w:space="0" w:color="auto"/>
              <w:bottom w:val="single" w:sz="6" w:space="0" w:color="auto"/>
              <w:right w:val="single" w:sz="6" w:space="0" w:color="auto"/>
            </w:tcBorders>
          </w:tcPr>
          <w:p w14:paraId="42F304A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0005ED5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4248,5</w:t>
            </w:r>
          </w:p>
        </w:tc>
      </w:tr>
      <w:tr w:rsidR="00953C21" w:rsidRPr="00F23E92" w14:paraId="7BF91153"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756F4D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893" w:type="dxa"/>
            <w:tcBorders>
              <w:top w:val="single" w:sz="6" w:space="0" w:color="auto"/>
              <w:left w:val="single" w:sz="6" w:space="0" w:color="auto"/>
              <w:bottom w:val="single" w:sz="6" w:space="0" w:color="auto"/>
              <w:right w:val="single" w:sz="6" w:space="0" w:color="auto"/>
            </w:tcBorders>
          </w:tcPr>
          <w:p w14:paraId="49FD18D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0DAFCF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 xml:space="preserve">20 216 001 </w:t>
            </w:r>
            <w:r w:rsidRPr="00F23E92">
              <w:rPr>
                <w:rFonts w:ascii="Arial" w:hAnsi="Arial" w:cs="Arial"/>
                <w:color w:val="000000"/>
                <w:sz w:val="24"/>
                <w:szCs w:val="24"/>
              </w:rPr>
              <w:lastRenderedPageBreak/>
              <w:t>000 000 100</w:t>
            </w:r>
          </w:p>
        </w:tc>
        <w:tc>
          <w:tcPr>
            <w:tcW w:w="1701" w:type="dxa"/>
            <w:tcBorders>
              <w:top w:val="single" w:sz="6" w:space="0" w:color="auto"/>
              <w:left w:val="single" w:sz="6" w:space="0" w:color="auto"/>
              <w:bottom w:val="single" w:sz="6" w:space="0" w:color="auto"/>
              <w:right w:val="single" w:sz="6" w:space="0" w:color="auto"/>
            </w:tcBorders>
          </w:tcPr>
          <w:p w14:paraId="2CC196B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Муниципаль</w:t>
            </w:r>
            <w:r w:rsidRPr="00F23E92">
              <w:rPr>
                <w:rFonts w:ascii="Arial" w:hAnsi="Arial" w:cs="Arial"/>
                <w:color w:val="000000"/>
                <w:sz w:val="24"/>
                <w:szCs w:val="24"/>
              </w:rPr>
              <w:lastRenderedPageBreak/>
              <w:t>ное образование "</w:t>
            </w:r>
            <w:proofErr w:type="spellStart"/>
            <w:r w:rsidRPr="00F23E92">
              <w:rPr>
                <w:rFonts w:ascii="Arial" w:hAnsi="Arial" w:cs="Arial"/>
                <w:color w:val="000000"/>
                <w:sz w:val="24"/>
                <w:szCs w:val="24"/>
              </w:rPr>
              <w:t>Цаган</w:t>
            </w:r>
            <w:proofErr w:type="spellEnd"/>
            <w:r w:rsidRPr="00F23E92">
              <w:rPr>
                <w:rFonts w:ascii="Arial" w:hAnsi="Arial" w:cs="Arial"/>
                <w:color w:val="000000"/>
                <w:sz w:val="24"/>
                <w:szCs w:val="24"/>
              </w:rPr>
              <w:t>-Ола"</w:t>
            </w:r>
          </w:p>
        </w:tc>
        <w:tc>
          <w:tcPr>
            <w:tcW w:w="851" w:type="dxa"/>
            <w:tcBorders>
              <w:top w:val="single" w:sz="6" w:space="0" w:color="auto"/>
              <w:left w:val="single" w:sz="6" w:space="0" w:color="auto"/>
              <w:bottom w:val="single" w:sz="6" w:space="0" w:color="auto"/>
              <w:right w:val="single" w:sz="6" w:space="0" w:color="auto"/>
            </w:tcBorders>
          </w:tcPr>
          <w:p w14:paraId="19C003D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3614</w:t>
            </w:r>
          </w:p>
        </w:tc>
        <w:tc>
          <w:tcPr>
            <w:tcW w:w="709" w:type="dxa"/>
            <w:tcBorders>
              <w:top w:val="single" w:sz="6" w:space="0" w:color="auto"/>
              <w:left w:val="single" w:sz="6" w:space="0" w:color="auto"/>
              <w:bottom w:val="single" w:sz="6" w:space="0" w:color="auto"/>
              <w:right w:val="single" w:sz="6" w:space="0" w:color="auto"/>
            </w:tcBorders>
          </w:tcPr>
          <w:p w14:paraId="7660E1C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DC2FE8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3761</w:t>
            </w:r>
          </w:p>
        </w:tc>
        <w:tc>
          <w:tcPr>
            <w:tcW w:w="916" w:type="dxa"/>
            <w:tcBorders>
              <w:top w:val="single" w:sz="6" w:space="0" w:color="auto"/>
              <w:left w:val="single" w:sz="6" w:space="0" w:color="auto"/>
              <w:bottom w:val="single" w:sz="6" w:space="0" w:color="auto"/>
              <w:right w:val="single" w:sz="6" w:space="0" w:color="auto"/>
            </w:tcBorders>
          </w:tcPr>
          <w:p w14:paraId="3CABCD3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3284</w:t>
            </w:r>
          </w:p>
        </w:tc>
        <w:tc>
          <w:tcPr>
            <w:tcW w:w="1004" w:type="dxa"/>
            <w:tcBorders>
              <w:top w:val="single" w:sz="6" w:space="0" w:color="auto"/>
              <w:left w:val="single" w:sz="6" w:space="0" w:color="auto"/>
              <w:bottom w:val="single" w:sz="6" w:space="0" w:color="auto"/>
              <w:right w:val="single" w:sz="6" w:space="0" w:color="auto"/>
            </w:tcBorders>
          </w:tcPr>
          <w:p w14:paraId="25ECDC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0AD3D75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3431</w:t>
            </w:r>
          </w:p>
        </w:tc>
      </w:tr>
      <w:tr w:rsidR="00953C21" w:rsidRPr="00F23E92" w14:paraId="5E8994BA"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1D1A8C8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7</w:t>
            </w:r>
          </w:p>
        </w:tc>
        <w:tc>
          <w:tcPr>
            <w:tcW w:w="893" w:type="dxa"/>
            <w:tcBorders>
              <w:top w:val="single" w:sz="6" w:space="0" w:color="auto"/>
              <w:left w:val="single" w:sz="6" w:space="0" w:color="auto"/>
              <w:bottom w:val="single" w:sz="6" w:space="0" w:color="auto"/>
              <w:right w:val="single" w:sz="6" w:space="0" w:color="auto"/>
            </w:tcBorders>
          </w:tcPr>
          <w:p w14:paraId="1E8CBAF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17EDF6A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1F1CBC8A"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Усть-Нарин</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2C79B96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3535,5</w:t>
            </w:r>
          </w:p>
        </w:tc>
        <w:tc>
          <w:tcPr>
            <w:tcW w:w="709" w:type="dxa"/>
            <w:tcBorders>
              <w:top w:val="single" w:sz="6" w:space="0" w:color="auto"/>
              <w:left w:val="single" w:sz="6" w:space="0" w:color="auto"/>
              <w:bottom w:val="single" w:sz="6" w:space="0" w:color="auto"/>
              <w:right w:val="single" w:sz="6" w:space="0" w:color="auto"/>
            </w:tcBorders>
          </w:tcPr>
          <w:p w14:paraId="54C9570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B1CF93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3598,5</w:t>
            </w:r>
          </w:p>
        </w:tc>
        <w:tc>
          <w:tcPr>
            <w:tcW w:w="916" w:type="dxa"/>
            <w:tcBorders>
              <w:top w:val="single" w:sz="6" w:space="0" w:color="auto"/>
              <w:left w:val="single" w:sz="6" w:space="0" w:color="auto"/>
              <w:bottom w:val="single" w:sz="6" w:space="0" w:color="auto"/>
              <w:right w:val="single" w:sz="6" w:space="0" w:color="auto"/>
            </w:tcBorders>
          </w:tcPr>
          <w:p w14:paraId="3190AF7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3745,2</w:t>
            </w:r>
          </w:p>
        </w:tc>
        <w:tc>
          <w:tcPr>
            <w:tcW w:w="1004" w:type="dxa"/>
            <w:tcBorders>
              <w:top w:val="single" w:sz="6" w:space="0" w:color="auto"/>
              <w:left w:val="single" w:sz="6" w:space="0" w:color="auto"/>
              <w:bottom w:val="single" w:sz="6" w:space="0" w:color="auto"/>
              <w:right w:val="single" w:sz="6" w:space="0" w:color="auto"/>
            </w:tcBorders>
          </w:tcPr>
          <w:p w14:paraId="16A8E3F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683F46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3808,2</w:t>
            </w:r>
          </w:p>
        </w:tc>
      </w:tr>
      <w:tr w:rsidR="00953C21" w:rsidRPr="00F23E92" w14:paraId="47D542A0"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5F1B9C2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893" w:type="dxa"/>
            <w:tcBorders>
              <w:top w:val="single" w:sz="6" w:space="0" w:color="auto"/>
              <w:left w:val="single" w:sz="6" w:space="0" w:color="auto"/>
              <w:bottom w:val="single" w:sz="6" w:space="0" w:color="auto"/>
              <w:right w:val="single" w:sz="6" w:space="0" w:color="auto"/>
            </w:tcBorders>
          </w:tcPr>
          <w:p w14:paraId="414181C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091D207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3D7429C9"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Боржигантай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2C73DD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4075,2</w:t>
            </w:r>
          </w:p>
        </w:tc>
        <w:tc>
          <w:tcPr>
            <w:tcW w:w="709" w:type="dxa"/>
            <w:tcBorders>
              <w:top w:val="single" w:sz="6" w:space="0" w:color="auto"/>
              <w:left w:val="single" w:sz="6" w:space="0" w:color="auto"/>
              <w:bottom w:val="single" w:sz="6" w:space="0" w:color="auto"/>
              <w:right w:val="single" w:sz="6" w:space="0" w:color="auto"/>
            </w:tcBorders>
          </w:tcPr>
          <w:p w14:paraId="740D52D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E3056D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4165,2</w:t>
            </w:r>
          </w:p>
        </w:tc>
        <w:tc>
          <w:tcPr>
            <w:tcW w:w="916" w:type="dxa"/>
            <w:tcBorders>
              <w:top w:val="single" w:sz="6" w:space="0" w:color="auto"/>
              <w:left w:val="single" w:sz="6" w:space="0" w:color="auto"/>
              <w:bottom w:val="single" w:sz="6" w:space="0" w:color="auto"/>
              <w:right w:val="single" w:sz="6" w:space="0" w:color="auto"/>
            </w:tcBorders>
          </w:tcPr>
          <w:p w14:paraId="5F7FD09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3745,2</w:t>
            </w:r>
          </w:p>
        </w:tc>
        <w:tc>
          <w:tcPr>
            <w:tcW w:w="1004" w:type="dxa"/>
            <w:tcBorders>
              <w:top w:val="single" w:sz="6" w:space="0" w:color="auto"/>
              <w:left w:val="single" w:sz="6" w:space="0" w:color="auto"/>
              <w:bottom w:val="single" w:sz="6" w:space="0" w:color="auto"/>
              <w:right w:val="single" w:sz="6" w:space="0" w:color="auto"/>
            </w:tcBorders>
          </w:tcPr>
          <w:p w14:paraId="4571247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208FCDC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3835,2</w:t>
            </w:r>
          </w:p>
        </w:tc>
      </w:tr>
      <w:tr w:rsidR="00953C21" w:rsidRPr="00F23E92" w14:paraId="3EFD08A8"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5B69C1F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893" w:type="dxa"/>
            <w:tcBorders>
              <w:top w:val="single" w:sz="6" w:space="0" w:color="auto"/>
              <w:left w:val="single" w:sz="6" w:space="0" w:color="auto"/>
              <w:bottom w:val="single" w:sz="6" w:space="0" w:color="auto"/>
              <w:right w:val="single" w:sz="6" w:space="0" w:color="auto"/>
            </w:tcBorders>
          </w:tcPr>
          <w:p w14:paraId="0343631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4B3D704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0F0A18F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"Хила"</w:t>
            </w:r>
          </w:p>
        </w:tc>
        <w:tc>
          <w:tcPr>
            <w:tcW w:w="851" w:type="dxa"/>
            <w:tcBorders>
              <w:top w:val="single" w:sz="6" w:space="0" w:color="auto"/>
              <w:left w:val="single" w:sz="6" w:space="0" w:color="auto"/>
              <w:bottom w:val="single" w:sz="6" w:space="0" w:color="auto"/>
              <w:right w:val="single" w:sz="6" w:space="0" w:color="auto"/>
            </w:tcBorders>
          </w:tcPr>
          <w:p w14:paraId="116D525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4294,9</w:t>
            </w:r>
          </w:p>
        </w:tc>
        <w:tc>
          <w:tcPr>
            <w:tcW w:w="709" w:type="dxa"/>
            <w:tcBorders>
              <w:top w:val="single" w:sz="6" w:space="0" w:color="auto"/>
              <w:left w:val="single" w:sz="6" w:space="0" w:color="auto"/>
              <w:bottom w:val="single" w:sz="6" w:space="0" w:color="auto"/>
              <w:right w:val="single" w:sz="6" w:space="0" w:color="auto"/>
            </w:tcBorders>
          </w:tcPr>
          <w:p w14:paraId="29FBADF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374CB91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4481,9</w:t>
            </w:r>
          </w:p>
        </w:tc>
        <w:tc>
          <w:tcPr>
            <w:tcW w:w="916" w:type="dxa"/>
            <w:tcBorders>
              <w:top w:val="single" w:sz="6" w:space="0" w:color="auto"/>
              <w:left w:val="single" w:sz="6" w:space="0" w:color="auto"/>
              <w:bottom w:val="single" w:sz="6" w:space="0" w:color="auto"/>
              <w:right w:val="single" w:sz="6" w:space="0" w:color="auto"/>
            </w:tcBorders>
          </w:tcPr>
          <w:p w14:paraId="1565663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3964,9</w:t>
            </w:r>
          </w:p>
        </w:tc>
        <w:tc>
          <w:tcPr>
            <w:tcW w:w="1004" w:type="dxa"/>
            <w:tcBorders>
              <w:top w:val="single" w:sz="6" w:space="0" w:color="auto"/>
              <w:left w:val="single" w:sz="6" w:space="0" w:color="auto"/>
              <w:bottom w:val="single" w:sz="6" w:space="0" w:color="auto"/>
              <w:right w:val="single" w:sz="6" w:space="0" w:color="auto"/>
            </w:tcBorders>
          </w:tcPr>
          <w:p w14:paraId="6E0F5B6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5E31FE7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4151,9</w:t>
            </w:r>
          </w:p>
        </w:tc>
      </w:tr>
      <w:tr w:rsidR="00953C21" w:rsidRPr="00F23E92" w14:paraId="776D3A76"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0C41E98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893" w:type="dxa"/>
            <w:tcBorders>
              <w:top w:val="single" w:sz="6" w:space="0" w:color="auto"/>
              <w:left w:val="single" w:sz="6" w:space="0" w:color="auto"/>
              <w:bottom w:val="single" w:sz="6" w:space="0" w:color="auto"/>
              <w:right w:val="single" w:sz="6" w:space="0" w:color="auto"/>
            </w:tcBorders>
          </w:tcPr>
          <w:p w14:paraId="57A99BD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20CD5EB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01B7DF9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Цаган-Челутай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0608509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4159</w:t>
            </w:r>
          </w:p>
        </w:tc>
        <w:tc>
          <w:tcPr>
            <w:tcW w:w="709" w:type="dxa"/>
            <w:tcBorders>
              <w:top w:val="single" w:sz="6" w:space="0" w:color="auto"/>
              <w:left w:val="single" w:sz="6" w:space="0" w:color="auto"/>
              <w:bottom w:val="single" w:sz="6" w:space="0" w:color="auto"/>
              <w:right w:val="single" w:sz="6" w:space="0" w:color="auto"/>
            </w:tcBorders>
          </w:tcPr>
          <w:p w14:paraId="08074F1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B72580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4320</w:t>
            </w:r>
          </w:p>
        </w:tc>
        <w:tc>
          <w:tcPr>
            <w:tcW w:w="916" w:type="dxa"/>
            <w:tcBorders>
              <w:top w:val="single" w:sz="6" w:space="0" w:color="auto"/>
              <w:left w:val="single" w:sz="6" w:space="0" w:color="auto"/>
              <w:bottom w:val="single" w:sz="6" w:space="0" w:color="auto"/>
              <w:right w:val="single" w:sz="6" w:space="0" w:color="auto"/>
            </w:tcBorders>
          </w:tcPr>
          <w:p w14:paraId="0CA8BD7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3829</w:t>
            </w:r>
          </w:p>
        </w:tc>
        <w:tc>
          <w:tcPr>
            <w:tcW w:w="1004" w:type="dxa"/>
            <w:tcBorders>
              <w:top w:val="single" w:sz="6" w:space="0" w:color="auto"/>
              <w:left w:val="single" w:sz="6" w:space="0" w:color="auto"/>
              <w:bottom w:val="single" w:sz="6" w:space="0" w:color="auto"/>
              <w:right w:val="single" w:sz="6" w:space="0" w:color="auto"/>
            </w:tcBorders>
          </w:tcPr>
          <w:p w14:paraId="40799A3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141EAA0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3990</w:t>
            </w:r>
          </w:p>
        </w:tc>
      </w:tr>
      <w:tr w:rsidR="00953C21" w:rsidRPr="00F23E92" w14:paraId="2C3E36EE"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3468A6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893" w:type="dxa"/>
            <w:tcBorders>
              <w:top w:val="single" w:sz="6" w:space="0" w:color="auto"/>
              <w:left w:val="single" w:sz="6" w:space="0" w:color="auto"/>
              <w:bottom w:val="single" w:sz="6" w:space="0" w:color="auto"/>
              <w:right w:val="single" w:sz="6" w:space="0" w:color="auto"/>
            </w:tcBorders>
          </w:tcPr>
          <w:p w14:paraId="2DDB4E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51575BE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1F6E7448"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Ортуй</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6B6FB82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4006,9</w:t>
            </w:r>
          </w:p>
        </w:tc>
        <w:tc>
          <w:tcPr>
            <w:tcW w:w="709" w:type="dxa"/>
            <w:tcBorders>
              <w:top w:val="single" w:sz="6" w:space="0" w:color="auto"/>
              <w:left w:val="single" w:sz="6" w:space="0" w:color="auto"/>
              <w:bottom w:val="single" w:sz="6" w:space="0" w:color="auto"/>
              <w:right w:val="single" w:sz="6" w:space="0" w:color="auto"/>
            </w:tcBorders>
          </w:tcPr>
          <w:p w14:paraId="37F9CE9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0577903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4120,9</w:t>
            </w:r>
          </w:p>
        </w:tc>
        <w:tc>
          <w:tcPr>
            <w:tcW w:w="916" w:type="dxa"/>
            <w:tcBorders>
              <w:top w:val="single" w:sz="6" w:space="0" w:color="auto"/>
              <w:left w:val="single" w:sz="6" w:space="0" w:color="auto"/>
              <w:bottom w:val="single" w:sz="6" w:space="0" w:color="auto"/>
              <w:right w:val="single" w:sz="6" w:space="0" w:color="auto"/>
            </w:tcBorders>
          </w:tcPr>
          <w:p w14:paraId="56E520A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3676,9</w:t>
            </w:r>
          </w:p>
        </w:tc>
        <w:tc>
          <w:tcPr>
            <w:tcW w:w="1004" w:type="dxa"/>
            <w:tcBorders>
              <w:top w:val="single" w:sz="6" w:space="0" w:color="auto"/>
              <w:left w:val="single" w:sz="6" w:space="0" w:color="auto"/>
              <w:bottom w:val="single" w:sz="6" w:space="0" w:color="auto"/>
              <w:right w:val="single" w:sz="6" w:space="0" w:color="auto"/>
            </w:tcBorders>
          </w:tcPr>
          <w:p w14:paraId="2F2315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00C8B0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3790,9</w:t>
            </w:r>
          </w:p>
        </w:tc>
      </w:tr>
      <w:tr w:rsidR="00953C21" w:rsidRPr="00F23E92" w14:paraId="686B08D0"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69CE028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893" w:type="dxa"/>
            <w:tcBorders>
              <w:top w:val="single" w:sz="6" w:space="0" w:color="auto"/>
              <w:left w:val="single" w:sz="6" w:space="0" w:color="auto"/>
              <w:bottom w:val="single" w:sz="6" w:space="0" w:color="auto"/>
              <w:right w:val="single" w:sz="6" w:space="0" w:color="auto"/>
            </w:tcBorders>
          </w:tcPr>
          <w:p w14:paraId="1F43EC7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0BD3F2B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5D123921"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Кусоча</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1F2696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4042,1</w:t>
            </w:r>
          </w:p>
        </w:tc>
        <w:tc>
          <w:tcPr>
            <w:tcW w:w="709" w:type="dxa"/>
            <w:tcBorders>
              <w:top w:val="single" w:sz="6" w:space="0" w:color="auto"/>
              <w:left w:val="single" w:sz="6" w:space="0" w:color="auto"/>
              <w:bottom w:val="single" w:sz="6" w:space="0" w:color="auto"/>
              <w:right w:val="single" w:sz="6" w:space="0" w:color="auto"/>
            </w:tcBorders>
          </w:tcPr>
          <w:p w14:paraId="265971F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5075B04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4145,1</w:t>
            </w:r>
          </w:p>
        </w:tc>
        <w:tc>
          <w:tcPr>
            <w:tcW w:w="916" w:type="dxa"/>
            <w:tcBorders>
              <w:top w:val="single" w:sz="6" w:space="0" w:color="auto"/>
              <w:left w:val="single" w:sz="6" w:space="0" w:color="auto"/>
              <w:bottom w:val="single" w:sz="6" w:space="0" w:color="auto"/>
              <w:right w:val="single" w:sz="6" w:space="0" w:color="auto"/>
            </w:tcBorders>
          </w:tcPr>
          <w:p w14:paraId="4DF8595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3712,1</w:t>
            </w:r>
          </w:p>
        </w:tc>
        <w:tc>
          <w:tcPr>
            <w:tcW w:w="1004" w:type="dxa"/>
            <w:tcBorders>
              <w:top w:val="single" w:sz="6" w:space="0" w:color="auto"/>
              <w:left w:val="single" w:sz="6" w:space="0" w:color="auto"/>
              <w:bottom w:val="single" w:sz="6" w:space="0" w:color="auto"/>
              <w:right w:val="single" w:sz="6" w:space="0" w:color="auto"/>
            </w:tcBorders>
          </w:tcPr>
          <w:p w14:paraId="4B87B49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302722B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3815,1</w:t>
            </w:r>
          </w:p>
        </w:tc>
      </w:tr>
      <w:tr w:rsidR="00953C21" w:rsidRPr="00F23E92" w14:paraId="6AF477B8"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6D3E00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893" w:type="dxa"/>
            <w:tcBorders>
              <w:top w:val="single" w:sz="6" w:space="0" w:color="auto"/>
              <w:left w:val="single" w:sz="6" w:space="0" w:color="auto"/>
              <w:bottom w:val="single" w:sz="6" w:space="0" w:color="auto"/>
              <w:right w:val="single" w:sz="6" w:space="0" w:color="auto"/>
            </w:tcBorders>
          </w:tcPr>
          <w:p w14:paraId="7EB7985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645BF34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3690FB7B"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"Цугол"</w:t>
            </w:r>
          </w:p>
        </w:tc>
        <w:tc>
          <w:tcPr>
            <w:tcW w:w="851" w:type="dxa"/>
            <w:tcBorders>
              <w:top w:val="single" w:sz="6" w:space="0" w:color="auto"/>
              <w:left w:val="single" w:sz="6" w:space="0" w:color="auto"/>
              <w:bottom w:val="single" w:sz="6" w:space="0" w:color="auto"/>
              <w:right w:val="single" w:sz="6" w:space="0" w:color="auto"/>
            </w:tcBorders>
          </w:tcPr>
          <w:p w14:paraId="730C6D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3418,4</w:t>
            </w:r>
          </w:p>
        </w:tc>
        <w:tc>
          <w:tcPr>
            <w:tcW w:w="709" w:type="dxa"/>
            <w:tcBorders>
              <w:top w:val="single" w:sz="6" w:space="0" w:color="auto"/>
              <w:left w:val="single" w:sz="6" w:space="0" w:color="auto"/>
              <w:bottom w:val="single" w:sz="6" w:space="0" w:color="auto"/>
              <w:right w:val="single" w:sz="6" w:space="0" w:color="auto"/>
            </w:tcBorders>
          </w:tcPr>
          <w:p w14:paraId="3EDF520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85AF74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3514,4</w:t>
            </w:r>
          </w:p>
        </w:tc>
        <w:tc>
          <w:tcPr>
            <w:tcW w:w="916" w:type="dxa"/>
            <w:tcBorders>
              <w:top w:val="single" w:sz="6" w:space="0" w:color="auto"/>
              <w:left w:val="single" w:sz="6" w:space="0" w:color="auto"/>
              <w:bottom w:val="single" w:sz="6" w:space="0" w:color="auto"/>
              <w:right w:val="single" w:sz="6" w:space="0" w:color="auto"/>
            </w:tcBorders>
          </w:tcPr>
          <w:p w14:paraId="74CCB6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3088,4</w:t>
            </w:r>
          </w:p>
        </w:tc>
        <w:tc>
          <w:tcPr>
            <w:tcW w:w="1004" w:type="dxa"/>
            <w:tcBorders>
              <w:top w:val="single" w:sz="6" w:space="0" w:color="auto"/>
              <w:left w:val="single" w:sz="6" w:space="0" w:color="auto"/>
              <w:bottom w:val="single" w:sz="6" w:space="0" w:color="auto"/>
              <w:right w:val="single" w:sz="6" w:space="0" w:color="auto"/>
            </w:tcBorders>
          </w:tcPr>
          <w:p w14:paraId="6C92B06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52859D6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3184,4</w:t>
            </w:r>
          </w:p>
        </w:tc>
      </w:tr>
      <w:tr w:rsidR="00953C21" w:rsidRPr="00F23E92" w14:paraId="781CE879"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3FA1BE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893" w:type="dxa"/>
            <w:tcBorders>
              <w:top w:val="single" w:sz="6" w:space="0" w:color="auto"/>
              <w:left w:val="single" w:sz="6" w:space="0" w:color="auto"/>
              <w:bottom w:val="single" w:sz="6" w:space="0" w:color="auto"/>
              <w:right w:val="single" w:sz="6" w:space="0" w:color="auto"/>
            </w:tcBorders>
          </w:tcPr>
          <w:p w14:paraId="3B28AE2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22AECC0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1701" w:type="dxa"/>
            <w:tcBorders>
              <w:top w:val="single" w:sz="6" w:space="0" w:color="auto"/>
              <w:left w:val="single" w:sz="6" w:space="0" w:color="auto"/>
              <w:bottom w:val="single" w:sz="6" w:space="0" w:color="auto"/>
              <w:right w:val="single" w:sz="6" w:space="0" w:color="auto"/>
            </w:tcBorders>
          </w:tcPr>
          <w:p w14:paraId="26D57CD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Нуринск</w:t>
            </w:r>
            <w:proofErr w:type="spellEnd"/>
            <w:r w:rsidRPr="00F23E92">
              <w:rPr>
                <w:rFonts w:ascii="Arial" w:hAnsi="Arial" w:cs="Arial"/>
                <w:color w:val="000000"/>
                <w:sz w:val="24"/>
                <w:szCs w:val="24"/>
              </w:rPr>
              <w:t>"</w:t>
            </w:r>
          </w:p>
        </w:tc>
        <w:tc>
          <w:tcPr>
            <w:tcW w:w="851" w:type="dxa"/>
            <w:tcBorders>
              <w:top w:val="single" w:sz="6" w:space="0" w:color="auto"/>
              <w:left w:val="single" w:sz="6" w:space="0" w:color="auto"/>
              <w:bottom w:val="single" w:sz="6" w:space="0" w:color="auto"/>
              <w:right w:val="single" w:sz="6" w:space="0" w:color="auto"/>
            </w:tcBorders>
          </w:tcPr>
          <w:p w14:paraId="6723E1B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4127,2</w:t>
            </w:r>
          </w:p>
        </w:tc>
        <w:tc>
          <w:tcPr>
            <w:tcW w:w="709" w:type="dxa"/>
            <w:tcBorders>
              <w:top w:val="single" w:sz="6" w:space="0" w:color="auto"/>
              <w:left w:val="single" w:sz="6" w:space="0" w:color="auto"/>
              <w:bottom w:val="single" w:sz="6" w:space="0" w:color="auto"/>
              <w:right w:val="single" w:sz="6" w:space="0" w:color="auto"/>
            </w:tcBorders>
          </w:tcPr>
          <w:p w14:paraId="6697ACA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63C78E2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4233,2</w:t>
            </w:r>
          </w:p>
        </w:tc>
        <w:tc>
          <w:tcPr>
            <w:tcW w:w="916" w:type="dxa"/>
            <w:tcBorders>
              <w:top w:val="single" w:sz="6" w:space="0" w:color="auto"/>
              <w:left w:val="single" w:sz="6" w:space="0" w:color="auto"/>
              <w:bottom w:val="single" w:sz="6" w:space="0" w:color="auto"/>
              <w:right w:val="single" w:sz="6" w:space="0" w:color="auto"/>
            </w:tcBorders>
          </w:tcPr>
          <w:p w14:paraId="79A6832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3404,2</w:t>
            </w:r>
          </w:p>
        </w:tc>
        <w:tc>
          <w:tcPr>
            <w:tcW w:w="1004" w:type="dxa"/>
            <w:tcBorders>
              <w:top w:val="single" w:sz="6" w:space="0" w:color="auto"/>
              <w:left w:val="single" w:sz="6" w:space="0" w:color="auto"/>
              <w:bottom w:val="single" w:sz="6" w:space="0" w:color="auto"/>
              <w:right w:val="single" w:sz="6" w:space="0" w:color="auto"/>
            </w:tcBorders>
          </w:tcPr>
          <w:p w14:paraId="040266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6B21509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3510,2</w:t>
            </w:r>
          </w:p>
        </w:tc>
      </w:tr>
      <w:tr w:rsidR="00953C21" w:rsidRPr="00F23E92" w14:paraId="2080BEE8" w14:textId="77777777" w:rsidTr="00953C21">
        <w:tblPrEx>
          <w:tblCellMar>
            <w:top w:w="0" w:type="dxa"/>
            <w:bottom w:w="0" w:type="dxa"/>
          </w:tblCellMar>
        </w:tblPrEx>
        <w:trPr>
          <w:trHeight w:val="432"/>
        </w:trPr>
        <w:tc>
          <w:tcPr>
            <w:tcW w:w="331" w:type="dxa"/>
            <w:tcBorders>
              <w:top w:val="single" w:sz="6" w:space="0" w:color="auto"/>
              <w:left w:val="single" w:sz="6" w:space="0" w:color="auto"/>
              <w:bottom w:val="single" w:sz="6" w:space="0" w:color="auto"/>
              <w:right w:val="single" w:sz="6" w:space="0" w:color="auto"/>
            </w:tcBorders>
          </w:tcPr>
          <w:p w14:paraId="080F587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w:t>
            </w:r>
          </w:p>
        </w:tc>
        <w:tc>
          <w:tcPr>
            <w:tcW w:w="893" w:type="dxa"/>
            <w:tcBorders>
              <w:top w:val="single" w:sz="6" w:space="0" w:color="auto"/>
              <w:left w:val="single" w:sz="6" w:space="0" w:color="auto"/>
              <w:bottom w:val="single" w:sz="6" w:space="0" w:color="auto"/>
              <w:right w:val="single" w:sz="6" w:space="0" w:color="auto"/>
            </w:tcBorders>
          </w:tcPr>
          <w:p w14:paraId="4FC2172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641" w:type="dxa"/>
            <w:tcBorders>
              <w:top w:val="single" w:sz="6" w:space="0" w:color="auto"/>
              <w:left w:val="single" w:sz="6" w:space="0" w:color="auto"/>
              <w:bottom w:val="single" w:sz="6" w:space="0" w:color="auto"/>
              <w:right w:val="single" w:sz="6" w:space="0" w:color="auto"/>
            </w:tcBorders>
          </w:tcPr>
          <w:p w14:paraId="63FF6DB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20 216 001 000 000 100</w:t>
            </w:r>
          </w:p>
        </w:tc>
        <w:tc>
          <w:tcPr>
            <w:tcW w:w="2552" w:type="dxa"/>
            <w:gridSpan w:val="2"/>
            <w:tcBorders>
              <w:top w:val="single" w:sz="6" w:space="0" w:color="auto"/>
              <w:left w:val="single" w:sz="6" w:space="0" w:color="auto"/>
              <w:bottom w:val="single" w:sz="6" w:space="0" w:color="auto"/>
              <w:right w:val="single" w:sz="6" w:space="0" w:color="auto"/>
            </w:tcBorders>
          </w:tcPr>
          <w:p w14:paraId="5921D070"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Муниципальное образование "Могойтуй"</w:t>
            </w:r>
          </w:p>
        </w:tc>
        <w:tc>
          <w:tcPr>
            <w:tcW w:w="709" w:type="dxa"/>
            <w:tcBorders>
              <w:top w:val="single" w:sz="6" w:space="0" w:color="auto"/>
              <w:left w:val="single" w:sz="6" w:space="0" w:color="auto"/>
              <w:bottom w:val="single" w:sz="6" w:space="0" w:color="auto"/>
              <w:right w:val="single" w:sz="6" w:space="0" w:color="auto"/>
            </w:tcBorders>
          </w:tcPr>
          <w:p w14:paraId="7ED0826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2027D4B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1580</w:t>
            </w:r>
          </w:p>
        </w:tc>
        <w:tc>
          <w:tcPr>
            <w:tcW w:w="916" w:type="dxa"/>
            <w:tcBorders>
              <w:top w:val="single" w:sz="6" w:space="0" w:color="auto"/>
              <w:left w:val="single" w:sz="6" w:space="0" w:color="auto"/>
              <w:bottom w:val="single" w:sz="6" w:space="0" w:color="auto"/>
              <w:right w:val="single" w:sz="6" w:space="0" w:color="auto"/>
            </w:tcBorders>
            <w:shd w:val="solid" w:color="FFFF00" w:fill="auto"/>
          </w:tcPr>
          <w:p w14:paraId="3317EB9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tcPr>
          <w:p w14:paraId="37B6A0E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74489B7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1580</w:t>
            </w:r>
          </w:p>
        </w:tc>
      </w:tr>
      <w:tr w:rsidR="00953C21" w:rsidRPr="00F23E92" w14:paraId="3C031B5E" w14:textId="77777777" w:rsidTr="00953C21">
        <w:tblPrEx>
          <w:tblCellMar>
            <w:top w:w="0" w:type="dxa"/>
            <w:bottom w:w="0" w:type="dxa"/>
          </w:tblCellMar>
        </w:tblPrEx>
        <w:trPr>
          <w:trHeight w:val="317"/>
        </w:trPr>
        <w:tc>
          <w:tcPr>
            <w:tcW w:w="331" w:type="dxa"/>
            <w:tcBorders>
              <w:top w:val="single" w:sz="6" w:space="0" w:color="auto"/>
              <w:left w:val="single" w:sz="6" w:space="0" w:color="auto"/>
              <w:bottom w:val="single" w:sz="6" w:space="0" w:color="auto"/>
              <w:right w:val="single" w:sz="6" w:space="0" w:color="auto"/>
            </w:tcBorders>
          </w:tcPr>
          <w:p w14:paraId="0628973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893" w:type="dxa"/>
            <w:tcBorders>
              <w:top w:val="single" w:sz="6" w:space="0" w:color="auto"/>
              <w:left w:val="single" w:sz="6" w:space="0" w:color="auto"/>
              <w:bottom w:val="single" w:sz="6" w:space="0" w:color="auto"/>
              <w:right w:val="single" w:sz="6" w:space="0" w:color="auto"/>
            </w:tcBorders>
          </w:tcPr>
          <w:p w14:paraId="5E3EA12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641" w:type="dxa"/>
            <w:tcBorders>
              <w:top w:val="single" w:sz="6" w:space="0" w:color="auto"/>
              <w:left w:val="single" w:sz="6" w:space="0" w:color="auto"/>
              <w:bottom w:val="single" w:sz="6" w:space="0" w:color="auto"/>
              <w:right w:val="single" w:sz="6" w:space="0" w:color="auto"/>
            </w:tcBorders>
          </w:tcPr>
          <w:p w14:paraId="23BA270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14:paraId="3777C555"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DA118B"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55433,2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0DFB5CC"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114E24B6"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58744,2</w:t>
            </w:r>
          </w:p>
        </w:tc>
        <w:tc>
          <w:tcPr>
            <w:tcW w:w="916" w:type="dxa"/>
            <w:tcBorders>
              <w:top w:val="single" w:sz="6" w:space="0" w:color="auto"/>
              <w:left w:val="single" w:sz="6" w:space="0" w:color="auto"/>
              <w:bottom w:val="single" w:sz="6" w:space="0" w:color="auto"/>
              <w:right w:val="single" w:sz="6" w:space="0" w:color="auto"/>
            </w:tcBorders>
            <w:shd w:val="solid" w:color="FFFFFF" w:fill="auto"/>
          </w:tcPr>
          <w:p w14:paraId="7DE3062C"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50759,9</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14:paraId="0970BEB3"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14:paraId="45507E1E"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54070,9</w:t>
            </w:r>
          </w:p>
        </w:tc>
      </w:tr>
    </w:tbl>
    <w:p w14:paraId="779AFCBC" w14:textId="54CEEE8D" w:rsidR="00E6296F" w:rsidRDefault="00E6296F" w:rsidP="009577D1">
      <w:pPr>
        <w:rPr>
          <w:rFonts w:ascii="Arial" w:hAnsi="Arial" w:cs="Arial"/>
          <w:sz w:val="24"/>
          <w:szCs w:val="24"/>
        </w:rPr>
      </w:pPr>
    </w:p>
    <w:p w14:paraId="6820FE76" w14:textId="77777777" w:rsidR="00953C21" w:rsidRDefault="00E6296F" w:rsidP="009577D1">
      <w:pPr>
        <w:rPr>
          <w:rFonts w:ascii="Arial" w:hAnsi="Arial" w:cs="Arial"/>
          <w:sz w:val="24"/>
          <w:szCs w:val="24"/>
        </w:rPr>
      </w:pPr>
      <w:r>
        <w:rPr>
          <w:rFonts w:ascii="Arial" w:hAnsi="Arial" w:cs="Arial"/>
          <w:sz w:val="24"/>
          <w:szCs w:val="24"/>
        </w:rPr>
        <w:br w:type="column"/>
      </w:r>
    </w:p>
    <w:p w14:paraId="426FC519" w14:textId="30F88CAD"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8</w:t>
      </w:r>
    </w:p>
    <w:p w14:paraId="54E92067"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0E8D04D5"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52FF2B0E"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2223A376"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4C42A482" w14:textId="77777777" w:rsidR="00A90C8E" w:rsidRDefault="00A90C8E" w:rsidP="00A90C8E">
      <w:pPr>
        <w:spacing w:line="240" w:lineRule="auto"/>
        <w:ind w:firstLine="0"/>
        <w:jc w:val="left"/>
        <w:rPr>
          <w:rFonts w:ascii="Arial" w:eastAsiaTheme="minorHAnsi" w:hAnsi="Arial" w:cs="Arial"/>
          <w:sz w:val="24"/>
          <w:szCs w:val="24"/>
          <w:lang w:eastAsia="en-US"/>
        </w:rPr>
      </w:pPr>
    </w:p>
    <w:p w14:paraId="6D320151" w14:textId="77777777" w:rsidR="00953C21" w:rsidRPr="00F23E92" w:rsidRDefault="00953C21" w:rsidP="00A90C8E">
      <w:pPr>
        <w:ind w:firstLine="0"/>
        <w:rPr>
          <w:rFonts w:ascii="Arial" w:hAnsi="Arial" w:cs="Arial"/>
          <w:sz w:val="24"/>
          <w:szCs w:val="24"/>
        </w:rPr>
      </w:pPr>
    </w:p>
    <w:p w14:paraId="7FC28910" w14:textId="4A39A888" w:rsidR="000A30EC" w:rsidRPr="00A90C8E" w:rsidRDefault="000A30EC" w:rsidP="00A90C8E">
      <w:pPr>
        <w:autoSpaceDE w:val="0"/>
        <w:autoSpaceDN w:val="0"/>
        <w:adjustRightInd w:val="0"/>
        <w:spacing w:line="240" w:lineRule="auto"/>
        <w:ind w:firstLine="0"/>
        <w:jc w:val="center"/>
        <w:rPr>
          <w:rFonts w:ascii="Arial" w:hAnsi="Arial" w:cs="Arial"/>
          <w:b/>
          <w:bCs/>
          <w:color w:val="000000"/>
          <w:sz w:val="32"/>
          <w:szCs w:val="32"/>
        </w:rPr>
      </w:pPr>
      <w:r w:rsidRPr="00A90C8E">
        <w:rPr>
          <w:rFonts w:ascii="Arial" w:hAnsi="Arial" w:cs="Arial"/>
          <w:b/>
          <w:bCs/>
          <w:color w:val="000000"/>
          <w:sz w:val="32"/>
          <w:szCs w:val="32"/>
        </w:rPr>
        <w:t>Объем и распределение межбюджетных трансфертов,</w:t>
      </w:r>
    </w:p>
    <w:p w14:paraId="574884C8" w14:textId="651123BF" w:rsidR="00953C21" w:rsidRPr="00A90C8E" w:rsidRDefault="000A30EC" w:rsidP="00A90C8E">
      <w:pPr>
        <w:spacing w:line="240" w:lineRule="auto"/>
        <w:jc w:val="center"/>
        <w:rPr>
          <w:rFonts w:ascii="Arial" w:hAnsi="Arial" w:cs="Arial"/>
          <w:sz w:val="32"/>
          <w:szCs w:val="32"/>
        </w:rPr>
      </w:pPr>
      <w:r w:rsidRPr="00A90C8E">
        <w:rPr>
          <w:rFonts w:ascii="Arial" w:hAnsi="Arial" w:cs="Arial"/>
          <w:b/>
          <w:bCs/>
          <w:color w:val="000000"/>
          <w:sz w:val="32"/>
          <w:szCs w:val="32"/>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муниципального района "Могойтуйский район" на 2025 год</w:t>
      </w:r>
    </w:p>
    <w:p w14:paraId="141AC839" w14:textId="77777777" w:rsidR="00953C21" w:rsidRPr="00F23E92" w:rsidRDefault="00953C21" w:rsidP="000A30EC">
      <w:pPr>
        <w:ind w:firstLine="0"/>
        <w:rPr>
          <w:rFonts w:ascii="Arial" w:hAnsi="Arial" w:cs="Arial"/>
          <w:sz w:val="24"/>
          <w:szCs w:val="24"/>
        </w:rPr>
      </w:pPr>
    </w:p>
    <w:tbl>
      <w:tblPr>
        <w:tblW w:w="9787" w:type="dxa"/>
        <w:tblInd w:w="78" w:type="dxa"/>
        <w:tblLayout w:type="fixed"/>
        <w:tblLook w:val="0000" w:firstRow="0" w:lastRow="0" w:firstColumn="0" w:lastColumn="0" w:noHBand="0" w:noVBand="0"/>
      </w:tblPr>
      <w:tblGrid>
        <w:gridCol w:w="350"/>
        <w:gridCol w:w="1071"/>
        <w:gridCol w:w="1915"/>
        <w:gridCol w:w="2669"/>
        <w:gridCol w:w="1320"/>
        <w:gridCol w:w="1425"/>
        <w:gridCol w:w="1037"/>
      </w:tblGrid>
      <w:tr w:rsidR="00953C21" w:rsidRPr="00F23E92" w14:paraId="5550DFC7" w14:textId="77777777" w:rsidTr="00953C21">
        <w:tblPrEx>
          <w:tblCellMar>
            <w:top w:w="0" w:type="dxa"/>
            <w:bottom w:w="0" w:type="dxa"/>
          </w:tblCellMar>
        </w:tblPrEx>
        <w:trPr>
          <w:trHeight w:val="648"/>
        </w:trPr>
        <w:tc>
          <w:tcPr>
            <w:tcW w:w="350" w:type="dxa"/>
            <w:tcBorders>
              <w:top w:val="single" w:sz="6" w:space="0" w:color="auto"/>
              <w:left w:val="single" w:sz="6" w:space="0" w:color="auto"/>
              <w:bottom w:val="single" w:sz="6" w:space="0" w:color="auto"/>
              <w:right w:val="single" w:sz="6" w:space="0" w:color="auto"/>
            </w:tcBorders>
            <w:shd w:val="solid" w:color="FFFFFF" w:fill="auto"/>
          </w:tcPr>
          <w:p w14:paraId="1346EA56"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w:t>
            </w:r>
          </w:p>
        </w:tc>
        <w:tc>
          <w:tcPr>
            <w:tcW w:w="1071" w:type="dxa"/>
            <w:tcBorders>
              <w:top w:val="single" w:sz="6" w:space="0" w:color="auto"/>
              <w:left w:val="single" w:sz="6" w:space="0" w:color="auto"/>
              <w:bottom w:val="single" w:sz="6" w:space="0" w:color="auto"/>
              <w:right w:val="nil"/>
            </w:tcBorders>
            <w:shd w:val="solid" w:color="FFFFFF" w:fill="auto"/>
          </w:tcPr>
          <w:p w14:paraId="2298AED3"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1915" w:type="dxa"/>
            <w:tcBorders>
              <w:top w:val="single" w:sz="6" w:space="0" w:color="auto"/>
              <w:left w:val="single" w:sz="6" w:space="0" w:color="auto"/>
              <w:bottom w:val="single" w:sz="6" w:space="0" w:color="auto"/>
              <w:right w:val="nil"/>
            </w:tcBorders>
            <w:shd w:val="solid" w:color="FFFFFF" w:fill="auto"/>
          </w:tcPr>
          <w:p w14:paraId="5677965D" w14:textId="77777777" w:rsidR="00953C21" w:rsidRPr="00F23E92" w:rsidRDefault="00953C21">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Вид и подвид доходов</w:t>
            </w:r>
          </w:p>
        </w:tc>
        <w:tc>
          <w:tcPr>
            <w:tcW w:w="2669" w:type="dxa"/>
            <w:tcBorders>
              <w:top w:val="single" w:sz="6" w:space="0" w:color="auto"/>
              <w:left w:val="single" w:sz="6" w:space="0" w:color="auto"/>
              <w:bottom w:val="single" w:sz="6" w:space="0" w:color="auto"/>
              <w:right w:val="nil"/>
            </w:tcBorders>
            <w:shd w:val="solid" w:color="FFFFFF" w:fill="auto"/>
          </w:tcPr>
          <w:p w14:paraId="44D0531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14:paraId="0710630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переданные полномочия</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14:paraId="1AB332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дорожный фонд</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14:paraId="67AF90B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всего</w:t>
            </w:r>
          </w:p>
        </w:tc>
      </w:tr>
      <w:tr w:rsidR="00953C21" w:rsidRPr="00F23E92" w14:paraId="6006730C" w14:textId="77777777" w:rsidTr="00953C21">
        <w:tblPrEx>
          <w:tblCellMar>
            <w:top w:w="0" w:type="dxa"/>
            <w:bottom w:w="0" w:type="dxa"/>
          </w:tblCellMar>
        </w:tblPrEx>
        <w:trPr>
          <w:trHeight w:val="206"/>
        </w:trPr>
        <w:tc>
          <w:tcPr>
            <w:tcW w:w="350" w:type="dxa"/>
            <w:tcBorders>
              <w:top w:val="single" w:sz="6" w:space="0" w:color="auto"/>
              <w:left w:val="single" w:sz="6" w:space="0" w:color="auto"/>
              <w:bottom w:val="single" w:sz="6" w:space="0" w:color="auto"/>
              <w:right w:val="single" w:sz="6" w:space="0" w:color="auto"/>
            </w:tcBorders>
          </w:tcPr>
          <w:p w14:paraId="1AA5C0D1"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071" w:type="dxa"/>
            <w:tcBorders>
              <w:top w:val="single" w:sz="6" w:space="0" w:color="auto"/>
              <w:left w:val="single" w:sz="6" w:space="0" w:color="auto"/>
              <w:bottom w:val="single" w:sz="6" w:space="0" w:color="auto"/>
              <w:right w:val="nil"/>
            </w:tcBorders>
          </w:tcPr>
          <w:p w14:paraId="63E2DE80"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1915" w:type="dxa"/>
            <w:tcBorders>
              <w:top w:val="single" w:sz="6" w:space="0" w:color="auto"/>
              <w:left w:val="single" w:sz="6" w:space="0" w:color="auto"/>
              <w:bottom w:val="single" w:sz="6" w:space="0" w:color="auto"/>
              <w:right w:val="nil"/>
            </w:tcBorders>
          </w:tcPr>
          <w:p w14:paraId="117EC6C5" w14:textId="77777777" w:rsidR="00953C21" w:rsidRPr="00F23E92" w:rsidRDefault="00953C21">
            <w:pPr>
              <w:autoSpaceDE w:val="0"/>
              <w:autoSpaceDN w:val="0"/>
              <w:adjustRightInd w:val="0"/>
              <w:spacing w:line="240" w:lineRule="auto"/>
              <w:ind w:firstLine="0"/>
              <w:jc w:val="right"/>
              <w:rPr>
                <w:rFonts w:ascii="Arial" w:hAnsi="Arial" w:cs="Arial"/>
                <w:color w:val="000000"/>
                <w:sz w:val="24"/>
                <w:szCs w:val="24"/>
              </w:rPr>
            </w:pPr>
          </w:p>
        </w:tc>
        <w:tc>
          <w:tcPr>
            <w:tcW w:w="2669" w:type="dxa"/>
            <w:tcBorders>
              <w:top w:val="single" w:sz="6" w:space="0" w:color="auto"/>
              <w:left w:val="single" w:sz="6" w:space="0" w:color="auto"/>
              <w:bottom w:val="single" w:sz="6" w:space="0" w:color="auto"/>
              <w:right w:val="nil"/>
            </w:tcBorders>
          </w:tcPr>
          <w:p w14:paraId="479C271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1320" w:type="dxa"/>
            <w:tcBorders>
              <w:top w:val="single" w:sz="6" w:space="0" w:color="auto"/>
              <w:left w:val="single" w:sz="6" w:space="0" w:color="auto"/>
              <w:bottom w:val="single" w:sz="6" w:space="0" w:color="auto"/>
              <w:right w:val="single" w:sz="6" w:space="0" w:color="auto"/>
            </w:tcBorders>
          </w:tcPr>
          <w:p w14:paraId="4C95828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425" w:type="dxa"/>
            <w:tcBorders>
              <w:top w:val="single" w:sz="6" w:space="0" w:color="auto"/>
              <w:left w:val="single" w:sz="6" w:space="0" w:color="auto"/>
              <w:bottom w:val="single" w:sz="6" w:space="0" w:color="auto"/>
              <w:right w:val="single" w:sz="6" w:space="0" w:color="auto"/>
            </w:tcBorders>
          </w:tcPr>
          <w:p w14:paraId="1EBDBD6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037" w:type="dxa"/>
            <w:tcBorders>
              <w:top w:val="single" w:sz="6" w:space="0" w:color="auto"/>
              <w:left w:val="single" w:sz="6" w:space="0" w:color="auto"/>
              <w:bottom w:val="single" w:sz="6" w:space="0" w:color="auto"/>
              <w:right w:val="single" w:sz="6" w:space="0" w:color="auto"/>
            </w:tcBorders>
          </w:tcPr>
          <w:p w14:paraId="7017E70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r>
      <w:tr w:rsidR="00953C21" w:rsidRPr="00F23E92" w14:paraId="029825D0"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7278711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1071" w:type="dxa"/>
            <w:tcBorders>
              <w:top w:val="single" w:sz="6" w:space="0" w:color="auto"/>
              <w:left w:val="single" w:sz="6" w:space="0" w:color="auto"/>
              <w:bottom w:val="single" w:sz="6" w:space="0" w:color="auto"/>
              <w:right w:val="nil"/>
            </w:tcBorders>
          </w:tcPr>
          <w:p w14:paraId="1197887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7D5B736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38663FE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Ага-</w:t>
            </w:r>
            <w:proofErr w:type="spellStart"/>
            <w:r w:rsidRPr="00F23E92">
              <w:rPr>
                <w:rFonts w:ascii="Arial" w:hAnsi="Arial" w:cs="Arial"/>
                <w:color w:val="000000"/>
                <w:sz w:val="24"/>
                <w:szCs w:val="24"/>
              </w:rPr>
              <w:t>Хангил</w:t>
            </w:r>
            <w:proofErr w:type="spellEnd"/>
          </w:p>
        </w:tc>
        <w:tc>
          <w:tcPr>
            <w:tcW w:w="1320" w:type="dxa"/>
            <w:tcBorders>
              <w:top w:val="single" w:sz="6" w:space="0" w:color="auto"/>
              <w:left w:val="single" w:sz="6" w:space="0" w:color="auto"/>
              <w:bottom w:val="single" w:sz="6" w:space="0" w:color="auto"/>
              <w:right w:val="single" w:sz="6" w:space="0" w:color="auto"/>
            </w:tcBorders>
          </w:tcPr>
          <w:p w14:paraId="45AD8D7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311,7</w:t>
            </w:r>
          </w:p>
        </w:tc>
        <w:tc>
          <w:tcPr>
            <w:tcW w:w="1425" w:type="dxa"/>
            <w:tcBorders>
              <w:top w:val="single" w:sz="6" w:space="0" w:color="auto"/>
              <w:left w:val="single" w:sz="6" w:space="0" w:color="auto"/>
              <w:bottom w:val="single" w:sz="6" w:space="0" w:color="auto"/>
              <w:right w:val="single" w:sz="6" w:space="0" w:color="auto"/>
            </w:tcBorders>
          </w:tcPr>
          <w:p w14:paraId="2E18788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w:t>
            </w:r>
          </w:p>
        </w:tc>
        <w:tc>
          <w:tcPr>
            <w:tcW w:w="1037" w:type="dxa"/>
            <w:tcBorders>
              <w:top w:val="single" w:sz="6" w:space="0" w:color="auto"/>
              <w:left w:val="single" w:sz="6" w:space="0" w:color="auto"/>
              <w:bottom w:val="single" w:sz="6" w:space="0" w:color="auto"/>
              <w:right w:val="single" w:sz="6" w:space="0" w:color="auto"/>
            </w:tcBorders>
          </w:tcPr>
          <w:p w14:paraId="7BD3AC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584,7</w:t>
            </w:r>
          </w:p>
        </w:tc>
      </w:tr>
      <w:tr w:rsidR="00953C21" w:rsidRPr="00F23E92" w14:paraId="3F59EE22"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21EF560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071" w:type="dxa"/>
            <w:tcBorders>
              <w:top w:val="single" w:sz="6" w:space="0" w:color="auto"/>
              <w:left w:val="single" w:sz="6" w:space="0" w:color="auto"/>
              <w:bottom w:val="single" w:sz="6" w:space="0" w:color="auto"/>
              <w:right w:val="nil"/>
            </w:tcBorders>
          </w:tcPr>
          <w:p w14:paraId="75C456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0848F4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71EB245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Догой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64DCF6D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272,9</w:t>
            </w:r>
          </w:p>
        </w:tc>
        <w:tc>
          <w:tcPr>
            <w:tcW w:w="1425" w:type="dxa"/>
            <w:tcBorders>
              <w:top w:val="single" w:sz="6" w:space="0" w:color="auto"/>
              <w:left w:val="single" w:sz="6" w:space="0" w:color="auto"/>
              <w:bottom w:val="single" w:sz="6" w:space="0" w:color="auto"/>
              <w:right w:val="single" w:sz="6" w:space="0" w:color="auto"/>
            </w:tcBorders>
          </w:tcPr>
          <w:p w14:paraId="0BF57D2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517,5</w:t>
            </w:r>
          </w:p>
        </w:tc>
        <w:tc>
          <w:tcPr>
            <w:tcW w:w="1037" w:type="dxa"/>
            <w:tcBorders>
              <w:top w:val="single" w:sz="6" w:space="0" w:color="auto"/>
              <w:left w:val="single" w:sz="6" w:space="0" w:color="auto"/>
              <w:bottom w:val="single" w:sz="6" w:space="0" w:color="auto"/>
              <w:right w:val="single" w:sz="6" w:space="0" w:color="auto"/>
            </w:tcBorders>
          </w:tcPr>
          <w:p w14:paraId="63D00B9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790,4</w:t>
            </w:r>
          </w:p>
        </w:tc>
      </w:tr>
      <w:tr w:rsidR="00953C21" w:rsidRPr="00F23E92" w14:paraId="4D31B21A"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78116A5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071" w:type="dxa"/>
            <w:tcBorders>
              <w:top w:val="single" w:sz="6" w:space="0" w:color="auto"/>
              <w:left w:val="single" w:sz="6" w:space="0" w:color="auto"/>
              <w:bottom w:val="single" w:sz="6" w:space="0" w:color="auto"/>
              <w:right w:val="nil"/>
            </w:tcBorders>
          </w:tcPr>
          <w:p w14:paraId="4F2A4DB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24F4874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53F5824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Ушарбай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0C94E54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327,6</w:t>
            </w:r>
          </w:p>
        </w:tc>
        <w:tc>
          <w:tcPr>
            <w:tcW w:w="1425" w:type="dxa"/>
            <w:tcBorders>
              <w:top w:val="single" w:sz="6" w:space="0" w:color="auto"/>
              <w:left w:val="single" w:sz="6" w:space="0" w:color="auto"/>
              <w:bottom w:val="single" w:sz="6" w:space="0" w:color="auto"/>
              <w:right w:val="single" w:sz="6" w:space="0" w:color="auto"/>
            </w:tcBorders>
          </w:tcPr>
          <w:p w14:paraId="472D4AD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461</w:t>
            </w:r>
          </w:p>
        </w:tc>
        <w:tc>
          <w:tcPr>
            <w:tcW w:w="1037" w:type="dxa"/>
            <w:tcBorders>
              <w:top w:val="single" w:sz="6" w:space="0" w:color="auto"/>
              <w:left w:val="single" w:sz="6" w:space="0" w:color="auto"/>
              <w:bottom w:val="single" w:sz="6" w:space="0" w:color="auto"/>
              <w:right w:val="single" w:sz="6" w:space="0" w:color="auto"/>
            </w:tcBorders>
          </w:tcPr>
          <w:p w14:paraId="2F9DA0E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788,6</w:t>
            </w:r>
          </w:p>
        </w:tc>
      </w:tr>
      <w:tr w:rsidR="00953C21" w:rsidRPr="00F23E92" w14:paraId="3B1E9B16"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068A6B8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1071" w:type="dxa"/>
            <w:tcBorders>
              <w:top w:val="single" w:sz="6" w:space="0" w:color="auto"/>
              <w:left w:val="single" w:sz="6" w:space="0" w:color="auto"/>
              <w:bottom w:val="single" w:sz="6" w:space="0" w:color="auto"/>
              <w:right w:val="nil"/>
            </w:tcBorders>
          </w:tcPr>
          <w:p w14:paraId="074C235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0EF384E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2F3EB81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Зугалай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1429DF5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336</w:t>
            </w:r>
          </w:p>
        </w:tc>
        <w:tc>
          <w:tcPr>
            <w:tcW w:w="1425" w:type="dxa"/>
            <w:tcBorders>
              <w:top w:val="single" w:sz="6" w:space="0" w:color="auto"/>
              <w:left w:val="single" w:sz="6" w:space="0" w:color="auto"/>
              <w:bottom w:val="single" w:sz="6" w:space="0" w:color="auto"/>
              <w:right w:val="single" w:sz="6" w:space="0" w:color="auto"/>
            </w:tcBorders>
          </w:tcPr>
          <w:p w14:paraId="256AE0C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394,5</w:t>
            </w:r>
          </w:p>
        </w:tc>
        <w:tc>
          <w:tcPr>
            <w:tcW w:w="1037" w:type="dxa"/>
            <w:tcBorders>
              <w:top w:val="single" w:sz="6" w:space="0" w:color="auto"/>
              <w:left w:val="single" w:sz="6" w:space="0" w:color="auto"/>
              <w:bottom w:val="single" w:sz="6" w:space="0" w:color="auto"/>
              <w:right w:val="single" w:sz="6" w:space="0" w:color="auto"/>
            </w:tcBorders>
          </w:tcPr>
          <w:p w14:paraId="103E250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730,5</w:t>
            </w:r>
          </w:p>
        </w:tc>
      </w:tr>
      <w:tr w:rsidR="00953C21" w:rsidRPr="00F23E92" w14:paraId="2C42767C"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2030814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1071" w:type="dxa"/>
            <w:tcBorders>
              <w:top w:val="single" w:sz="6" w:space="0" w:color="auto"/>
              <w:left w:val="single" w:sz="6" w:space="0" w:color="auto"/>
              <w:bottom w:val="single" w:sz="6" w:space="0" w:color="auto"/>
              <w:right w:val="nil"/>
            </w:tcBorders>
          </w:tcPr>
          <w:p w14:paraId="7FDC0B9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37B532F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3D70ED7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Хара-Шибирь</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3053EAB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348,8</w:t>
            </w:r>
          </w:p>
        </w:tc>
        <w:tc>
          <w:tcPr>
            <w:tcW w:w="1425" w:type="dxa"/>
            <w:tcBorders>
              <w:top w:val="single" w:sz="6" w:space="0" w:color="auto"/>
              <w:left w:val="single" w:sz="6" w:space="0" w:color="auto"/>
              <w:bottom w:val="single" w:sz="6" w:space="0" w:color="auto"/>
              <w:right w:val="single" w:sz="6" w:space="0" w:color="auto"/>
            </w:tcBorders>
          </w:tcPr>
          <w:p w14:paraId="1E60568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307,5</w:t>
            </w:r>
          </w:p>
        </w:tc>
        <w:tc>
          <w:tcPr>
            <w:tcW w:w="1037" w:type="dxa"/>
            <w:tcBorders>
              <w:top w:val="single" w:sz="6" w:space="0" w:color="auto"/>
              <w:left w:val="single" w:sz="6" w:space="0" w:color="auto"/>
              <w:bottom w:val="single" w:sz="6" w:space="0" w:color="auto"/>
              <w:right w:val="single" w:sz="6" w:space="0" w:color="auto"/>
            </w:tcBorders>
          </w:tcPr>
          <w:p w14:paraId="70E56AE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656,3</w:t>
            </w:r>
          </w:p>
        </w:tc>
      </w:tr>
      <w:tr w:rsidR="00953C21" w:rsidRPr="00F23E92" w14:paraId="2F435DEE"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0CC83BC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1071" w:type="dxa"/>
            <w:tcBorders>
              <w:top w:val="single" w:sz="6" w:space="0" w:color="auto"/>
              <w:left w:val="single" w:sz="6" w:space="0" w:color="auto"/>
              <w:bottom w:val="single" w:sz="6" w:space="0" w:color="auto"/>
              <w:right w:val="nil"/>
            </w:tcBorders>
          </w:tcPr>
          <w:p w14:paraId="78AB0F9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5583330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2549A5E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w:t>
            </w:r>
            <w:proofErr w:type="spellEnd"/>
            <w:r w:rsidRPr="00F23E92">
              <w:rPr>
                <w:rFonts w:ascii="Arial" w:hAnsi="Arial" w:cs="Arial"/>
                <w:color w:val="000000"/>
                <w:sz w:val="24"/>
                <w:szCs w:val="24"/>
              </w:rPr>
              <w:t>-Ола"</w:t>
            </w:r>
          </w:p>
        </w:tc>
        <w:tc>
          <w:tcPr>
            <w:tcW w:w="1320" w:type="dxa"/>
            <w:tcBorders>
              <w:top w:val="single" w:sz="6" w:space="0" w:color="auto"/>
              <w:left w:val="single" w:sz="6" w:space="0" w:color="auto"/>
              <w:bottom w:val="single" w:sz="6" w:space="0" w:color="auto"/>
              <w:right w:val="single" w:sz="6" w:space="0" w:color="auto"/>
            </w:tcBorders>
          </w:tcPr>
          <w:p w14:paraId="156D78C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288,1</w:t>
            </w:r>
          </w:p>
        </w:tc>
        <w:tc>
          <w:tcPr>
            <w:tcW w:w="1425" w:type="dxa"/>
            <w:tcBorders>
              <w:top w:val="single" w:sz="6" w:space="0" w:color="auto"/>
              <w:left w:val="single" w:sz="6" w:space="0" w:color="auto"/>
              <w:bottom w:val="single" w:sz="6" w:space="0" w:color="auto"/>
              <w:right w:val="single" w:sz="6" w:space="0" w:color="auto"/>
            </w:tcBorders>
          </w:tcPr>
          <w:p w14:paraId="23BEAA6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422,5</w:t>
            </w:r>
          </w:p>
        </w:tc>
        <w:tc>
          <w:tcPr>
            <w:tcW w:w="1037" w:type="dxa"/>
            <w:tcBorders>
              <w:top w:val="single" w:sz="6" w:space="0" w:color="auto"/>
              <w:left w:val="single" w:sz="6" w:space="0" w:color="auto"/>
              <w:bottom w:val="single" w:sz="6" w:space="0" w:color="auto"/>
              <w:right w:val="single" w:sz="6" w:space="0" w:color="auto"/>
            </w:tcBorders>
          </w:tcPr>
          <w:p w14:paraId="649B276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710,6</w:t>
            </w:r>
          </w:p>
        </w:tc>
      </w:tr>
      <w:tr w:rsidR="00953C21" w:rsidRPr="00F23E92" w14:paraId="1E5D122E"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4677403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1071" w:type="dxa"/>
            <w:tcBorders>
              <w:top w:val="single" w:sz="6" w:space="0" w:color="auto"/>
              <w:left w:val="single" w:sz="6" w:space="0" w:color="auto"/>
              <w:bottom w:val="single" w:sz="6" w:space="0" w:color="auto"/>
              <w:right w:val="nil"/>
            </w:tcBorders>
          </w:tcPr>
          <w:p w14:paraId="67E64B4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08E2B47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7C32129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Усть-Нарин</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28012BF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185,6</w:t>
            </w:r>
          </w:p>
        </w:tc>
        <w:tc>
          <w:tcPr>
            <w:tcW w:w="1425" w:type="dxa"/>
            <w:tcBorders>
              <w:top w:val="single" w:sz="6" w:space="0" w:color="auto"/>
              <w:left w:val="single" w:sz="6" w:space="0" w:color="auto"/>
              <w:bottom w:val="single" w:sz="6" w:space="0" w:color="auto"/>
              <w:right w:val="single" w:sz="6" w:space="0" w:color="auto"/>
            </w:tcBorders>
          </w:tcPr>
          <w:p w14:paraId="500154A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247</w:t>
            </w:r>
          </w:p>
        </w:tc>
        <w:tc>
          <w:tcPr>
            <w:tcW w:w="1037" w:type="dxa"/>
            <w:tcBorders>
              <w:top w:val="single" w:sz="6" w:space="0" w:color="auto"/>
              <w:left w:val="single" w:sz="6" w:space="0" w:color="auto"/>
              <w:bottom w:val="single" w:sz="6" w:space="0" w:color="auto"/>
              <w:right w:val="single" w:sz="6" w:space="0" w:color="auto"/>
            </w:tcBorders>
          </w:tcPr>
          <w:p w14:paraId="5E19C9B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432,6</w:t>
            </w:r>
          </w:p>
        </w:tc>
      </w:tr>
      <w:tr w:rsidR="00953C21" w:rsidRPr="00F23E92" w14:paraId="5EA1F156"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738F433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1071" w:type="dxa"/>
            <w:tcBorders>
              <w:top w:val="single" w:sz="6" w:space="0" w:color="auto"/>
              <w:left w:val="single" w:sz="6" w:space="0" w:color="auto"/>
              <w:bottom w:val="single" w:sz="6" w:space="0" w:color="auto"/>
              <w:right w:val="nil"/>
            </w:tcBorders>
          </w:tcPr>
          <w:p w14:paraId="5A13041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26903E6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06B76FD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Боржигантай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4649F38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244,3</w:t>
            </w:r>
          </w:p>
        </w:tc>
        <w:tc>
          <w:tcPr>
            <w:tcW w:w="1425" w:type="dxa"/>
            <w:tcBorders>
              <w:top w:val="single" w:sz="6" w:space="0" w:color="auto"/>
              <w:left w:val="single" w:sz="6" w:space="0" w:color="auto"/>
              <w:bottom w:val="single" w:sz="6" w:space="0" w:color="auto"/>
              <w:right w:val="single" w:sz="6" w:space="0" w:color="auto"/>
            </w:tcBorders>
          </w:tcPr>
          <w:p w14:paraId="1E0F6D6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200,5</w:t>
            </w:r>
          </w:p>
        </w:tc>
        <w:tc>
          <w:tcPr>
            <w:tcW w:w="1037" w:type="dxa"/>
            <w:tcBorders>
              <w:top w:val="single" w:sz="6" w:space="0" w:color="auto"/>
              <w:left w:val="single" w:sz="6" w:space="0" w:color="auto"/>
              <w:bottom w:val="single" w:sz="6" w:space="0" w:color="auto"/>
              <w:right w:val="single" w:sz="6" w:space="0" w:color="auto"/>
            </w:tcBorders>
          </w:tcPr>
          <w:p w14:paraId="50E43A6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444,8</w:t>
            </w:r>
          </w:p>
        </w:tc>
      </w:tr>
      <w:tr w:rsidR="00953C21" w:rsidRPr="00F23E92" w14:paraId="73F1AD59"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05B4619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9</w:t>
            </w:r>
          </w:p>
        </w:tc>
        <w:tc>
          <w:tcPr>
            <w:tcW w:w="1071" w:type="dxa"/>
            <w:tcBorders>
              <w:top w:val="single" w:sz="6" w:space="0" w:color="auto"/>
              <w:left w:val="single" w:sz="6" w:space="0" w:color="auto"/>
              <w:bottom w:val="single" w:sz="6" w:space="0" w:color="auto"/>
              <w:right w:val="nil"/>
            </w:tcBorders>
          </w:tcPr>
          <w:p w14:paraId="741170B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5C1D1A0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637C75C1"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"Хила"</w:t>
            </w:r>
          </w:p>
        </w:tc>
        <w:tc>
          <w:tcPr>
            <w:tcW w:w="1320" w:type="dxa"/>
            <w:tcBorders>
              <w:top w:val="single" w:sz="6" w:space="0" w:color="auto"/>
              <w:left w:val="single" w:sz="6" w:space="0" w:color="auto"/>
              <w:bottom w:val="single" w:sz="6" w:space="0" w:color="auto"/>
              <w:right w:val="single" w:sz="6" w:space="0" w:color="auto"/>
            </w:tcBorders>
          </w:tcPr>
          <w:p w14:paraId="38BE469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370,9</w:t>
            </w:r>
          </w:p>
        </w:tc>
        <w:tc>
          <w:tcPr>
            <w:tcW w:w="1425" w:type="dxa"/>
            <w:tcBorders>
              <w:top w:val="single" w:sz="6" w:space="0" w:color="auto"/>
              <w:left w:val="single" w:sz="6" w:space="0" w:color="auto"/>
              <w:bottom w:val="single" w:sz="6" w:space="0" w:color="auto"/>
              <w:right w:val="single" w:sz="6" w:space="0" w:color="auto"/>
            </w:tcBorders>
          </w:tcPr>
          <w:p w14:paraId="76A670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578,5</w:t>
            </w:r>
          </w:p>
        </w:tc>
        <w:tc>
          <w:tcPr>
            <w:tcW w:w="1037" w:type="dxa"/>
            <w:tcBorders>
              <w:top w:val="single" w:sz="6" w:space="0" w:color="auto"/>
              <w:left w:val="single" w:sz="6" w:space="0" w:color="auto"/>
              <w:bottom w:val="single" w:sz="6" w:space="0" w:color="auto"/>
              <w:right w:val="single" w:sz="6" w:space="0" w:color="auto"/>
            </w:tcBorders>
          </w:tcPr>
          <w:p w14:paraId="6A4854F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949,4</w:t>
            </w:r>
          </w:p>
        </w:tc>
      </w:tr>
      <w:tr w:rsidR="00953C21" w:rsidRPr="00F23E92" w14:paraId="21507A36"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1994330F"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071" w:type="dxa"/>
            <w:tcBorders>
              <w:top w:val="single" w:sz="6" w:space="0" w:color="auto"/>
              <w:left w:val="single" w:sz="6" w:space="0" w:color="auto"/>
              <w:bottom w:val="single" w:sz="6" w:space="0" w:color="auto"/>
              <w:right w:val="nil"/>
            </w:tcBorders>
          </w:tcPr>
          <w:p w14:paraId="6577868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3570350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2CAFBE9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Цаган-Челутай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6D2F674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332,7</w:t>
            </w:r>
          </w:p>
        </w:tc>
        <w:tc>
          <w:tcPr>
            <w:tcW w:w="1425" w:type="dxa"/>
            <w:tcBorders>
              <w:top w:val="single" w:sz="6" w:space="0" w:color="auto"/>
              <w:left w:val="single" w:sz="6" w:space="0" w:color="auto"/>
              <w:bottom w:val="single" w:sz="6" w:space="0" w:color="auto"/>
              <w:right w:val="single" w:sz="6" w:space="0" w:color="auto"/>
            </w:tcBorders>
          </w:tcPr>
          <w:p w14:paraId="4E9A8A2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502</w:t>
            </w:r>
          </w:p>
        </w:tc>
        <w:tc>
          <w:tcPr>
            <w:tcW w:w="1037" w:type="dxa"/>
            <w:tcBorders>
              <w:top w:val="single" w:sz="6" w:space="0" w:color="auto"/>
              <w:left w:val="single" w:sz="6" w:space="0" w:color="auto"/>
              <w:bottom w:val="single" w:sz="6" w:space="0" w:color="auto"/>
              <w:right w:val="single" w:sz="6" w:space="0" w:color="auto"/>
            </w:tcBorders>
          </w:tcPr>
          <w:p w14:paraId="19B3C9C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834,7</w:t>
            </w:r>
          </w:p>
        </w:tc>
      </w:tr>
      <w:tr w:rsidR="00953C21" w:rsidRPr="00F23E92" w14:paraId="6812E0FF"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276D35D2"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1071" w:type="dxa"/>
            <w:tcBorders>
              <w:top w:val="single" w:sz="6" w:space="0" w:color="auto"/>
              <w:left w:val="single" w:sz="6" w:space="0" w:color="auto"/>
              <w:bottom w:val="single" w:sz="6" w:space="0" w:color="auto"/>
              <w:right w:val="nil"/>
            </w:tcBorders>
          </w:tcPr>
          <w:p w14:paraId="23B688B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2CA79CA3"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3530EFF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Ортуй</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3173571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252,2</w:t>
            </w:r>
          </w:p>
        </w:tc>
        <w:tc>
          <w:tcPr>
            <w:tcW w:w="1425" w:type="dxa"/>
            <w:tcBorders>
              <w:top w:val="single" w:sz="6" w:space="0" w:color="auto"/>
              <w:left w:val="single" w:sz="6" w:space="0" w:color="auto"/>
              <w:bottom w:val="single" w:sz="6" w:space="0" w:color="auto"/>
              <w:right w:val="single" w:sz="6" w:space="0" w:color="auto"/>
            </w:tcBorders>
          </w:tcPr>
          <w:p w14:paraId="30DFC35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291,5</w:t>
            </w:r>
          </w:p>
        </w:tc>
        <w:tc>
          <w:tcPr>
            <w:tcW w:w="1037" w:type="dxa"/>
            <w:tcBorders>
              <w:top w:val="single" w:sz="6" w:space="0" w:color="auto"/>
              <w:left w:val="single" w:sz="6" w:space="0" w:color="auto"/>
              <w:bottom w:val="single" w:sz="6" w:space="0" w:color="auto"/>
              <w:right w:val="single" w:sz="6" w:space="0" w:color="auto"/>
            </w:tcBorders>
          </w:tcPr>
          <w:p w14:paraId="1356129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543,7</w:t>
            </w:r>
          </w:p>
        </w:tc>
      </w:tr>
      <w:tr w:rsidR="00953C21" w:rsidRPr="00F23E92" w14:paraId="680DC750"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374E89C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1071" w:type="dxa"/>
            <w:tcBorders>
              <w:top w:val="single" w:sz="6" w:space="0" w:color="auto"/>
              <w:left w:val="single" w:sz="6" w:space="0" w:color="auto"/>
              <w:bottom w:val="single" w:sz="6" w:space="0" w:color="auto"/>
              <w:right w:val="nil"/>
            </w:tcBorders>
          </w:tcPr>
          <w:p w14:paraId="5B095E4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1172BDB6"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79E4A28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Кусоча</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533B930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198,7</w:t>
            </w:r>
          </w:p>
        </w:tc>
        <w:tc>
          <w:tcPr>
            <w:tcW w:w="1425" w:type="dxa"/>
            <w:tcBorders>
              <w:top w:val="single" w:sz="6" w:space="0" w:color="auto"/>
              <w:left w:val="single" w:sz="6" w:space="0" w:color="auto"/>
              <w:bottom w:val="single" w:sz="6" w:space="0" w:color="auto"/>
              <w:right w:val="single" w:sz="6" w:space="0" w:color="auto"/>
            </w:tcBorders>
          </w:tcPr>
          <w:p w14:paraId="2F84046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277</w:t>
            </w:r>
          </w:p>
        </w:tc>
        <w:tc>
          <w:tcPr>
            <w:tcW w:w="1037" w:type="dxa"/>
            <w:tcBorders>
              <w:top w:val="single" w:sz="6" w:space="0" w:color="auto"/>
              <w:left w:val="single" w:sz="6" w:space="0" w:color="auto"/>
              <w:bottom w:val="single" w:sz="6" w:space="0" w:color="auto"/>
              <w:right w:val="single" w:sz="6" w:space="0" w:color="auto"/>
            </w:tcBorders>
          </w:tcPr>
          <w:p w14:paraId="76A9B83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475,7</w:t>
            </w:r>
          </w:p>
        </w:tc>
      </w:tr>
      <w:tr w:rsidR="00953C21" w:rsidRPr="00F23E92" w14:paraId="2FF7C45C"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73A42918"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071" w:type="dxa"/>
            <w:tcBorders>
              <w:top w:val="single" w:sz="6" w:space="0" w:color="auto"/>
              <w:left w:val="single" w:sz="6" w:space="0" w:color="auto"/>
              <w:bottom w:val="single" w:sz="6" w:space="0" w:color="auto"/>
              <w:right w:val="nil"/>
            </w:tcBorders>
          </w:tcPr>
          <w:p w14:paraId="7BC9602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777B6BE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54E7306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"Цугол"</w:t>
            </w:r>
          </w:p>
        </w:tc>
        <w:tc>
          <w:tcPr>
            <w:tcW w:w="1320" w:type="dxa"/>
            <w:tcBorders>
              <w:top w:val="single" w:sz="6" w:space="0" w:color="auto"/>
              <w:left w:val="single" w:sz="6" w:space="0" w:color="auto"/>
              <w:bottom w:val="single" w:sz="6" w:space="0" w:color="auto"/>
              <w:right w:val="single" w:sz="6" w:space="0" w:color="auto"/>
            </w:tcBorders>
          </w:tcPr>
          <w:p w14:paraId="4438647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146,2</w:t>
            </w:r>
          </w:p>
        </w:tc>
        <w:tc>
          <w:tcPr>
            <w:tcW w:w="1425" w:type="dxa"/>
            <w:tcBorders>
              <w:top w:val="single" w:sz="6" w:space="0" w:color="auto"/>
              <w:left w:val="single" w:sz="6" w:space="0" w:color="auto"/>
              <w:bottom w:val="single" w:sz="6" w:space="0" w:color="auto"/>
              <w:right w:val="single" w:sz="6" w:space="0" w:color="auto"/>
            </w:tcBorders>
          </w:tcPr>
          <w:p w14:paraId="4271FD0C"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236,5</w:t>
            </w:r>
          </w:p>
        </w:tc>
        <w:tc>
          <w:tcPr>
            <w:tcW w:w="1037" w:type="dxa"/>
            <w:tcBorders>
              <w:top w:val="single" w:sz="6" w:space="0" w:color="auto"/>
              <w:left w:val="single" w:sz="6" w:space="0" w:color="auto"/>
              <w:bottom w:val="single" w:sz="6" w:space="0" w:color="auto"/>
              <w:right w:val="single" w:sz="6" w:space="0" w:color="auto"/>
            </w:tcBorders>
          </w:tcPr>
          <w:p w14:paraId="2A057F7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382,7</w:t>
            </w:r>
          </w:p>
        </w:tc>
      </w:tr>
      <w:tr w:rsidR="00953C21" w:rsidRPr="00F23E92" w14:paraId="7DFECCBD" w14:textId="77777777" w:rsidTr="00953C21">
        <w:tblPrEx>
          <w:tblCellMar>
            <w:top w:w="0" w:type="dxa"/>
            <w:bottom w:w="0" w:type="dxa"/>
          </w:tblCellMar>
        </w:tblPrEx>
        <w:trPr>
          <w:trHeight w:val="485"/>
        </w:trPr>
        <w:tc>
          <w:tcPr>
            <w:tcW w:w="350" w:type="dxa"/>
            <w:tcBorders>
              <w:top w:val="single" w:sz="6" w:space="0" w:color="auto"/>
              <w:left w:val="single" w:sz="6" w:space="0" w:color="auto"/>
              <w:bottom w:val="single" w:sz="6" w:space="0" w:color="auto"/>
              <w:right w:val="single" w:sz="6" w:space="0" w:color="auto"/>
            </w:tcBorders>
          </w:tcPr>
          <w:p w14:paraId="4F34C5E0"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1071" w:type="dxa"/>
            <w:tcBorders>
              <w:top w:val="single" w:sz="6" w:space="0" w:color="auto"/>
              <w:left w:val="single" w:sz="6" w:space="0" w:color="auto"/>
              <w:bottom w:val="single" w:sz="6" w:space="0" w:color="auto"/>
              <w:right w:val="nil"/>
            </w:tcBorders>
          </w:tcPr>
          <w:p w14:paraId="3698150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1915" w:type="dxa"/>
            <w:tcBorders>
              <w:top w:val="single" w:sz="6" w:space="0" w:color="auto"/>
              <w:left w:val="single" w:sz="6" w:space="0" w:color="auto"/>
              <w:bottom w:val="single" w:sz="6" w:space="0" w:color="auto"/>
              <w:right w:val="nil"/>
            </w:tcBorders>
          </w:tcPr>
          <w:p w14:paraId="036B10D9"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669" w:type="dxa"/>
            <w:tcBorders>
              <w:top w:val="single" w:sz="6" w:space="0" w:color="auto"/>
              <w:left w:val="single" w:sz="6" w:space="0" w:color="auto"/>
              <w:bottom w:val="single" w:sz="6" w:space="0" w:color="auto"/>
              <w:right w:val="nil"/>
            </w:tcBorders>
          </w:tcPr>
          <w:p w14:paraId="3D7218DE"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Нуринск</w:t>
            </w:r>
            <w:proofErr w:type="spellEnd"/>
            <w:r w:rsidRPr="00F23E92">
              <w:rPr>
                <w:rFonts w:ascii="Arial" w:hAnsi="Arial" w:cs="Arial"/>
                <w:color w:val="000000"/>
                <w:sz w:val="24"/>
                <w:szCs w:val="24"/>
              </w:rPr>
              <w:t>"</w:t>
            </w:r>
          </w:p>
        </w:tc>
        <w:tc>
          <w:tcPr>
            <w:tcW w:w="1320" w:type="dxa"/>
            <w:tcBorders>
              <w:top w:val="single" w:sz="6" w:space="0" w:color="auto"/>
              <w:left w:val="single" w:sz="6" w:space="0" w:color="auto"/>
              <w:bottom w:val="single" w:sz="6" w:space="0" w:color="auto"/>
              <w:right w:val="single" w:sz="6" w:space="0" w:color="auto"/>
            </w:tcBorders>
          </w:tcPr>
          <w:p w14:paraId="5D30D3CA"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149,8</w:t>
            </w:r>
          </w:p>
        </w:tc>
        <w:tc>
          <w:tcPr>
            <w:tcW w:w="1425" w:type="dxa"/>
            <w:tcBorders>
              <w:top w:val="single" w:sz="6" w:space="0" w:color="auto"/>
              <w:left w:val="single" w:sz="6" w:space="0" w:color="auto"/>
              <w:bottom w:val="single" w:sz="6" w:space="0" w:color="auto"/>
              <w:right w:val="single" w:sz="6" w:space="0" w:color="auto"/>
            </w:tcBorders>
          </w:tcPr>
          <w:p w14:paraId="3539CFBD"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138,5</w:t>
            </w:r>
          </w:p>
        </w:tc>
        <w:tc>
          <w:tcPr>
            <w:tcW w:w="1037" w:type="dxa"/>
            <w:tcBorders>
              <w:top w:val="single" w:sz="6" w:space="0" w:color="auto"/>
              <w:left w:val="single" w:sz="6" w:space="0" w:color="auto"/>
              <w:bottom w:val="single" w:sz="6" w:space="0" w:color="auto"/>
              <w:right w:val="single" w:sz="6" w:space="0" w:color="auto"/>
            </w:tcBorders>
          </w:tcPr>
          <w:p w14:paraId="05E359F5"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288,3</w:t>
            </w:r>
          </w:p>
        </w:tc>
      </w:tr>
      <w:tr w:rsidR="00953C21" w:rsidRPr="00F23E92" w14:paraId="66E39B26" w14:textId="77777777" w:rsidTr="00953C21">
        <w:tblPrEx>
          <w:tblCellMar>
            <w:top w:w="0" w:type="dxa"/>
            <w:bottom w:w="0" w:type="dxa"/>
          </w:tblCellMar>
        </w:tblPrEx>
        <w:trPr>
          <w:trHeight w:val="269"/>
        </w:trPr>
        <w:tc>
          <w:tcPr>
            <w:tcW w:w="350" w:type="dxa"/>
            <w:tcBorders>
              <w:top w:val="single" w:sz="6" w:space="0" w:color="auto"/>
              <w:left w:val="single" w:sz="6" w:space="0" w:color="auto"/>
              <w:bottom w:val="single" w:sz="6" w:space="0" w:color="auto"/>
              <w:right w:val="single" w:sz="6" w:space="0" w:color="auto"/>
            </w:tcBorders>
            <w:shd w:val="solid" w:color="FFFFFF" w:fill="auto"/>
          </w:tcPr>
          <w:p w14:paraId="33016C77"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071" w:type="dxa"/>
            <w:tcBorders>
              <w:top w:val="single" w:sz="6" w:space="0" w:color="auto"/>
              <w:left w:val="single" w:sz="6" w:space="0" w:color="auto"/>
              <w:bottom w:val="single" w:sz="6" w:space="0" w:color="auto"/>
              <w:right w:val="single" w:sz="6" w:space="0" w:color="auto"/>
            </w:tcBorders>
            <w:shd w:val="solid" w:color="FFFFFF" w:fill="auto"/>
          </w:tcPr>
          <w:p w14:paraId="58AAEA2B"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1915" w:type="dxa"/>
            <w:tcBorders>
              <w:top w:val="single" w:sz="6" w:space="0" w:color="auto"/>
              <w:left w:val="single" w:sz="6" w:space="0" w:color="auto"/>
              <w:bottom w:val="single" w:sz="6" w:space="0" w:color="auto"/>
              <w:right w:val="single" w:sz="6" w:space="0" w:color="auto"/>
            </w:tcBorders>
            <w:shd w:val="solid" w:color="FFFFFF" w:fill="auto"/>
          </w:tcPr>
          <w:p w14:paraId="2FE664C4" w14:textId="77777777" w:rsidR="00953C21" w:rsidRPr="00F23E92" w:rsidRDefault="00953C21">
            <w:pPr>
              <w:autoSpaceDE w:val="0"/>
              <w:autoSpaceDN w:val="0"/>
              <w:adjustRightInd w:val="0"/>
              <w:spacing w:line="240" w:lineRule="auto"/>
              <w:ind w:firstLine="0"/>
              <w:jc w:val="center"/>
              <w:rPr>
                <w:rFonts w:ascii="Arial" w:hAnsi="Arial" w:cs="Arial"/>
                <w:color w:val="000000"/>
                <w:sz w:val="24"/>
                <w:szCs w:val="24"/>
              </w:rPr>
            </w:pPr>
          </w:p>
        </w:tc>
        <w:tc>
          <w:tcPr>
            <w:tcW w:w="2669" w:type="dxa"/>
            <w:tcBorders>
              <w:top w:val="single" w:sz="6" w:space="0" w:color="auto"/>
              <w:left w:val="single" w:sz="6" w:space="0" w:color="auto"/>
              <w:bottom w:val="single" w:sz="6" w:space="0" w:color="auto"/>
              <w:right w:val="single" w:sz="6" w:space="0" w:color="auto"/>
            </w:tcBorders>
            <w:shd w:val="solid" w:color="FFFFFF" w:fill="auto"/>
          </w:tcPr>
          <w:p w14:paraId="34B47152"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14:paraId="096C2086"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14:paraId="14285DF8"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4847,5</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14:paraId="6BA9A9CA" w14:textId="77777777" w:rsidR="00953C21" w:rsidRPr="00F23E92" w:rsidRDefault="00953C21">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8613</w:t>
            </w:r>
          </w:p>
        </w:tc>
      </w:tr>
    </w:tbl>
    <w:p w14:paraId="3269782A" w14:textId="6494D34F" w:rsidR="00E6296F" w:rsidRDefault="00E6296F" w:rsidP="009577D1">
      <w:pPr>
        <w:rPr>
          <w:rFonts w:ascii="Arial" w:hAnsi="Arial" w:cs="Arial"/>
          <w:sz w:val="24"/>
          <w:szCs w:val="24"/>
        </w:rPr>
      </w:pPr>
    </w:p>
    <w:p w14:paraId="6FC14584" w14:textId="77777777" w:rsidR="00953C21" w:rsidRDefault="00E6296F" w:rsidP="009577D1">
      <w:pPr>
        <w:rPr>
          <w:rFonts w:ascii="Arial" w:hAnsi="Arial" w:cs="Arial"/>
          <w:sz w:val="24"/>
          <w:szCs w:val="24"/>
        </w:rPr>
      </w:pPr>
      <w:r>
        <w:rPr>
          <w:rFonts w:ascii="Arial" w:hAnsi="Arial" w:cs="Arial"/>
          <w:sz w:val="24"/>
          <w:szCs w:val="24"/>
        </w:rPr>
        <w:br w:type="column"/>
      </w:r>
    </w:p>
    <w:p w14:paraId="20A585D9" w14:textId="6B0321E2"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9</w:t>
      </w:r>
    </w:p>
    <w:p w14:paraId="090C9959"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436391B2"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5DD93380"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7099AD88"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52A33A28" w14:textId="77777777" w:rsidR="00A90C8E" w:rsidRDefault="00A90C8E" w:rsidP="00A90C8E">
      <w:pPr>
        <w:spacing w:line="240" w:lineRule="auto"/>
        <w:ind w:firstLine="0"/>
        <w:jc w:val="left"/>
        <w:rPr>
          <w:rFonts w:ascii="Arial" w:eastAsiaTheme="minorHAnsi" w:hAnsi="Arial" w:cs="Arial"/>
          <w:sz w:val="24"/>
          <w:szCs w:val="24"/>
          <w:lang w:eastAsia="en-US"/>
        </w:rPr>
      </w:pPr>
    </w:p>
    <w:p w14:paraId="72B06644" w14:textId="77777777" w:rsidR="000A30EC" w:rsidRPr="00A90C8E" w:rsidRDefault="000A30EC" w:rsidP="00A90C8E">
      <w:pPr>
        <w:spacing w:line="240" w:lineRule="auto"/>
        <w:ind w:firstLine="0"/>
        <w:jc w:val="center"/>
        <w:rPr>
          <w:rFonts w:ascii="Arial" w:hAnsi="Arial" w:cs="Arial"/>
          <w:sz w:val="32"/>
          <w:szCs w:val="32"/>
        </w:rPr>
      </w:pPr>
    </w:p>
    <w:p w14:paraId="5A5AF0DB" w14:textId="03C9ED4E" w:rsidR="000A30EC" w:rsidRPr="00A90C8E" w:rsidRDefault="000A30EC" w:rsidP="00A90C8E">
      <w:pPr>
        <w:autoSpaceDE w:val="0"/>
        <w:autoSpaceDN w:val="0"/>
        <w:adjustRightInd w:val="0"/>
        <w:spacing w:line="240" w:lineRule="auto"/>
        <w:ind w:firstLine="0"/>
        <w:jc w:val="center"/>
        <w:rPr>
          <w:rFonts w:ascii="Arial" w:hAnsi="Arial" w:cs="Arial"/>
          <w:b/>
          <w:bCs/>
          <w:color w:val="000000"/>
          <w:sz w:val="32"/>
          <w:szCs w:val="32"/>
        </w:rPr>
      </w:pPr>
      <w:r w:rsidRPr="00A90C8E">
        <w:rPr>
          <w:rFonts w:ascii="Arial" w:hAnsi="Arial" w:cs="Arial"/>
          <w:b/>
          <w:bCs/>
          <w:color w:val="000000"/>
          <w:sz w:val="32"/>
          <w:szCs w:val="32"/>
        </w:rPr>
        <w:t>Объем и распределение межбюджетных трансфертов,</w:t>
      </w:r>
    </w:p>
    <w:p w14:paraId="745020DB" w14:textId="6133301F" w:rsidR="000A30EC" w:rsidRPr="00A90C8E" w:rsidRDefault="000A30EC" w:rsidP="00A90C8E">
      <w:pPr>
        <w:spacing w:line="240" w:lineRule="auto"/>
        <w:jc w:val="center"/>
        <w:rPr>
          <w:rFonts w:ascii="Arial" w:hAnsi="Arial" w:cs="Arial"/>
          <w:sz w:val="32"/>
          <w:szCs w:val="32"/>
        </w:rPr>
      </w:pPr>
      <w:r w:rsidRPr="00A90C8E">
        <w:rPr>
          <w:rFonts w:ascii="Arial" w:hAnsi="Arial" w:cs="Arial"/>
          <w:b/>
          <w:bCs/>
          <w:color w:val="000000"/>
          <w:sz w:val="32"/>
          <w:szCs w:val="32"/>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w:t>
      </w:r>
      <w:r w:rsidR="00A90C8E" w:rsidRPr="00A90C8E">
        <w:rPr>
          <w:rFonts w:ascii="Arial" w:hAnsi="Arial" w:cs="Arial"/>
          <w:b/>
          <w:bCs/>
          <w:color w:val="000000"/>
          <w:sz w:val="32"/>
          <w:szCs w:val="32"/>
        </w:rPr>
        <w:t xml:space="preserve">го района "Могойтуйский район" </w:t>
      </w:r>
      <w:r w:rsidRPr="00A90C8E">
        <w:rPr>
          <w:rFonts w:ascii="Arial" w:hAnsi="Arial" w:cs="Arial"/>
          <w:b/>
          <w:bCs/>
          <w:color w:val="000000"/>
          <w:sz w:val="32"/>
          <w:szCs w:val="32"/>
        </w:rPr>
        <w:t>на 2026-2027 годы</w:t>
      </w:r>
    </w:p>
    <w:tbl>
      <w:tblPr>
        <w:tblW w:w="9912" w:type="dxa"/>
        <w:tblInd w:w="78" w:type="dxa"/>
        <w:tblLayout w:type="fixed"/>
        <w:tblLook w:val="0000" w:firstRow="0" w:lastRow="0" w:firstColumn="0" w:lastColumn="0" w:noHBand="0" w:noVBand="0"/>
      </w:tblPr>
      <w:tblGrid>
        <w:gridCol w:w="398"/>
        <w:gridCol w:w="1196"/>
        <w:gridCol w:w="2409"/>
        <w:gridCol w:w="2703"/>
        <w:gridCol w:w="1617"/>
        <w:gridCol w:w="1589"/>
      </w:tblGrid>
      <w:tr w:rsidR="000A30EC" w:rsidRPr="00F23E92" w14:paraId="2F019B3F" w14:textId="77777777" w:rsidTr="000A30EC">
        <w:tblPrEx>
          <w:tblCellMar>
            <w:top w:w="0" w:type="dxa"/>
            <w:bottom w:w="0" w:type="dxa"/>
          </w:tblCellMar>
        </w:tblPrEx>
        <w:trPr>
          <w:trHeight w:val="283"/>
        </w:trPr>
        <w:tc>
          <w:tcPr>
            <w:tcW w:w="398" w:type="dxa"/>
            <w:tcBorders>
              <w:top w:val="nil"/>
              <w:left w:val="nil"/>
              <w:bottom w:val="nil"/>
              <w:right w:val="nil"/>
            </w:tcBorders>
          </w:tcPr>
          <w:p w14:paraId="36BEDC14" w14:textId="77777777" w:rsidR="000A30EC" w:rsidRPr="00F23E92" w:rsidRDefault="000A30EC" w:rsidP="000A30EC">
            <w:pPr>
              <w:spacing w:line="240" w:lineRule="auto"/>
              <w:ind w:firstLine="0"/>
              <w:jc w:val="left"/>
              <w:rPr>
                <w:rFonts w:ascii="Arial" w:hAnsi="Arial" w:cs="Arial"/>
                <w:b/>
                <w:bCs/>
                <w:color w:val="000000"/>
                <w:sz w:val="24"/>
                <w:szCs w:val="24"/>
              </w:rPr>
            </w:pPr>
          </w:p>
        </w:tc>
        <w:tc>
          <w:tcPr>
            <w:tcW w:w="1196" w:type="dxa"/>
            <w:tcBorders>
              <w:top w:val="nil"/>
              <w:left w:val="nil"/>
              <w:bottom w:val="nil"/>
              <w:right w:val="nil"/>
            </w:tcBorders>
          </w:tcPr>
          <w:p w14:paraId="530DA9A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409" w:type="dxa"/>
            <w:tcBorders>
              <w:top w:val="nil"/>
              <w:left w:val="nil"/>
              <w:bottom w:val="nil"/>
              <w:right w:val="nil"/>
            </w:tcBorders>
          </w:tcPr>
          <w:p w14:paraId="4E335DD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703" w:type="dxa"/>
            <w:tcBorders>
              <w:top w:val="nil"/>
              <w:left w:val="nil"/>
              <w:bottom w:val="nil"/>
              <w:right w:val="nil"/>
            </w:tcBorders>
          </w:tcPr>
          <w:p w14:paraId="23A2DA1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1617" w:type="dxa"/>
            <w:tcBorders>
              <w:top w:val="nil"/>
              <w:left w:val="nil"/>
              <w:bottom w:val="nil"/>
              <w:right w:val="nil"/>
            </w:tcBorders>
          </w:tcPr>
          <w:p w14:paraId="399582E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1589" w:type="dxa"/>
            <w:tcBorders>
              <w:top w:val="nil"/>
              <w:left w:val="nil"/>
              <w:bottom w:val="nil"/>
              <w:right w:val="nil"/>
            </w:tcBorders>
          </w:tcPr>
          <w:p w14:paraId="37CC2DB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r>
      <w:tr w:rsidR="000A30EC" w:rsidRPr="00F23E92" w14:paraId="265BB3BA" w14:textId="77777777" w:rsidTr="000A30EC">
        <w:tblPrEx>
          <w:tblCellMar>
            <w:top w:w="0" w:type="dxa"/>
            <w:bottom w:w="0" w:type="dxa"/>
          </w:tblCellMar>
        </w:tblPrEx>
        <w:trPr>
          <w:trHeight w:val="1037"/>
        </w:trPr>
        <w:tc>
          <w:tcPr>
            <w:tcW w:w="398" w:type="dxa"/>
            <w:tcBorders>
              <w:top w:val="single" w:sz="6" w:space="0" w:color="auto"/>
              <w:left w:val="single" w:sz="6" w:space="0" w:color="auto"/>
              <w:bottom w:val="single" w:sz="6" w:space="0" w:color="auto"/>
              <w:right w:val="single" w:sz="6" w:space="0" w:color="auto"/>
            </w:tcBorders>
            <w:shd w:val="solid" w:color="FFFFFF" w:fill="auto"/>
          </w:tcPr>
          <w:p w14:paraId="6BAD7F5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w:t>
            </w:r>
          </w:p>
        </w:tc>
        <w:tc>
          <w:tcPr>
            <w:tcW w:w="1196" w:type="dxa"/>
            <w:tcBorders>
              <w:top w:val="single" w:sz="6" w:space="0" w:color="auto"/>
              <w:left w:val="single" w:sz="6" w:space="0" w:color="auto"/>
              <w:bottom w:val="single" w:sz="6" w:space="0" w:color="auto"/>
              <w:right w:val="nil"/>
            </w:tcBorders>
            <w:shd w:val="solid" w:color="FFFFFF" w:fill="auto"/>
          </w:tcPr>
          <w:p w14:paraId="79FB73C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Главный администратор доходов бюджета</w:t>
            </w:r>
          </w:p>
        </w:tc>
        <w:tc>
          <w:tcPr>
            <w:tcW w:w="2409" w:type="dxa"/>
            <w:tcBorders>
              <w:top w:val="single" w:sz="6" w:space="0" w:color="auto"/>
              <w:left w:val="single" w:sz="6" w:space="0" w:color="auto"/>
              <w:bottom w:val="single" w:sz="6" w:space="0" w:color="auto"/>
              <w:right w:val="nil"/>
            </w:tcBorders>
            <w:shd w:val="solid" w:color="FFFFFF" w:fill="auto"/>
          </w:tcPr>
          <w:p w14:paraId="3E94F88D"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Вид и подвид доходов</w:t>
            </w:r>
          </w:p>
        </w:tc>
        <w:tc>
          <w:tcPr>
            <w:tcW w:w="2703" w:type="dxa"/>
            <w:tcBorders>
              <w:top w:val="single" w:sz="6" w:space="0" w:color="auto"/>
              <w:left w:val="single" w:sz="6" w:space="0" w:color="auto"/>
              <w:bottom w:val="single" w:sz="6" w:space="0" w:color="auto"/>
              <w:right w:val="nil"/>
            </w:tcBorders>
            <w:shd w:val="solid" w:color="FFFFFF" w:fill="auto"/>
          </w:tcPr>
          <w:p w14:paraId="741004A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14:paraId="2590375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переданные полномочия на 2026</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8A6E99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переданные полномочия на 2027</w:t>
            </w:r>
          </w:p>
        </w:tc>
      </w:tr>
      <w:tr w:rsidR="000A30EC" w:rsidRPr="00F23E92" w14:paraId="21972A99" w14:textId="77777777" w:rsidTr="000A30EC">
        <w:tblPrEx>
          <w:tblCellMar>
            <w:top w:w="0" w:type="dxa"/>
            <w:bottom w:w="0" w:type="dxa"/>
          </w:tblCellMar>
        </w:tblPrEx>
        <w:trPr>
          <w:trHeight w:val="235"/>
        </w:trPr>
        <w:tc>
          <w:tcPr>
            <w:tcW w:w="398" w:type="dxa"/>
            <w:tcBorders>
              <w:top w:val="single" w:sz="6" w:space="0" w:color="auto"/>
              <w:left w:val="single" w:sz="6" w:space="0" w:color="auto"/>
              <w:bottom w:val="single" w:sz="6" w:space="0" w:color="auto"/>
              <w:right w:val="single" w:sz="6" w:space="0" w:color="auto"/>
            </w:tcBorders>
          </w:tcPr>
          <w:p w14:paraId="270A9BB2"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1196" w:type="dxa"/>
            <w:tcBorders>
              <w:top w:val="single" w:sz="6" w:space="0" w:color="auto"/>
              <w:left w:val="single" w:sz="6" w:space="0" w:color="auto"/>
              <w:bottom w:val="single" w:sz="6" w:space="0" w:color="auto"/>
              <w:right w:val="nil"/>
            </w:tcBorders>
          </w:tcPr>
          <w:p w14:paraId="5D03CD2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2409" w:type="dxa"/>
            <w:tcBorders>
              <w:top w:val="single" w:sz="6" w:space="0" w:color="auto"/>
              <w:left w:val="single" w:sz="6" w:space="0" w:color="auto"/>
              <w:bottom w:val="single" w:sz="6" w:space="0" w:color="auto"/>
              <w:right w:val="nil"/>
            </w:tcBorders>
          </w:tcPr>
          <w:p w14:paraId="75E375E3"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2703" w:type="dxa"/>
            <w:tcBorders>
              <w:top w:val="single" w:sz="6" w:space="0" w:color="auto"/>
              <w:left w:val="single" w:sz="6" w:space="0" w:color="auto"/>
              <w:bottom w:val="single" w:sz="6" w:space="0" w:color="auto"/>
              <w:right w:val="nil"/>
            </w:tcBorders>
          </w:tcPr>
          <w:p w14:paraId="322E824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1617" w:type="dxa"/>
            <w:tcBorders>
              <w:top w:val="single" w:sz="6" w:space="0" w:color="auto"/>
              <w:left w:val="single" w:sz="6" w:space="0" w:color="auto"/>
              <w:bottom w:val="single" w:sz="6" w:space="0" w:color="auto"/>
              <w:right w:val="single" w:sz="6" w:space="0" w:color="auto"/>
            </w:tcBorders>
          </w:tcPr>
          <w:p w14:paraId="3D4968C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589" w:type="dxa"/>
            <w:tcBorders>
              <w:top w:val="single" w:sz="6" w:space="0" w:color="auto"/>
              <w:left w:val="single" w:sz="6" w:space="0" w:color="auto"/>
              <w:bottom w:val="single" w:sz="6" w:space="0" w:color="auto"/>
              <w:right w:val="single" w:sz="6" w:space="0" w:color="auto"/>
            </w:tcBorders>
          </w:tcPr>
          <w:p w14:paraId="4444E1C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r>
      <w:tr w:rsidR="000A30EC" w:rsidRPr="00F23E92" w14:paraId="1C44DAF2"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3F4A011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1196" w:type="dxa"/>
            <w:tcBorders>
              <w:top w:val="single" w:sz="6" w:space="0" w:color="auto"/>
              <w:left w:val="single" w:sz="6" w:space="0" w:color="auto"/>
              <w:bottom w:val="single" w:sz="6" w:space="0" w:color="auto"/>
              <w:right w:val="nil"/>
            </w:tcBorders>
          </w:tcPr>
          <w:p w14:paraId="1519344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02F6C4D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4FE9043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Ага-</w:t>
            </w:r>
            <w:proofErr w:type="spellStart"/>
            <w:r w:rsidRPr="00F23E92">
              <w:rPr>
                <w:rFonts w:ascii="Arial" w:hAnsi="Arial" w:cs="Arial"/>
                <w:color w:val="000000"/>
                <w:sz w:val="24"/>
                <w:szCs w:val="24"/>
              </w:rPr>
              <w:t>Хангил</w:t>
            </w:r>
            <w:proofErr w:type="spellEnd"/>
          </w:p>
        </w:tc>
        <w:tc>
          <w:tcPr>
            <w:tcW w:w="1617" w:type="dxa"/>
            <w:tcBorders>
              <w:top w:val="single" w:sz="6" w:space="0" w:color="auto"/>
              <w:left w:val="single" w:sz="6" w:space="0" w:color="auto"/>
              <w:bottom w:val="single" w:sz="6" w:space="0" w:color="auto"/>
              <w:right w:val="single" w:sz="6" w:space="0" w:color="auto"/>
            </w:tcBorders>
          </w:tcPr>
          <w:p w14:paraId="395311E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311,7</w:t>
            </w:r>
          </w:p>
        </w:tc>
        <w:tc>
          <w:tcPr>
            <w:tcW w:w="1589" w:type="dxa"/>
            <w:tcBorders>
              <w:top w:val="single" w:sz="6" w:space="0" w:color="auto"/>
              <w:left w:val="single" w:sz="6" w:space="0" w:color="auto"/>
              <w:bottom w:val="single" w:sz="6" w:space="0" w:color="auto"/>
              <w:right w:val="single" w:sz="6" w:space="0" w:color="auto"/>
            </w:tcBorders>
          </w:tcPr>
          <w:p w14:paraId="42E3126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311,7</w:t>
            </w:r>
          </w:p>
        </w:tc>
      </w:tr>
      <w:tr w:rsidR="000A30EC" w:rsidRPr="00F23E92" w14:paraId="2ECE5F1A"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1890493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1196" w:type="dxa"/>
            <w:tcBorders>
              <w:top w:val="single" w:sz="6" w:space="0" w:color="auto"/>
              <w:left w:val="single" w:sz="6" w:space="0" w:color="auto"/>
              <w:bottom w:val="single" w:sz="6" w:space="0" w:color="auto"/>
              <w:right w:val="nil"/>
            </w:tcBorders>
          </w:tcPr>
          <w:p w14:paraId="72565C0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7615ABE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387150E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Догой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6E38A0F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272,9</w:t>
            </w:r>
          </w:p>
        </w:tc>
        <w:tc>
          <w:tcPr>
            <w:tcW w:w="1589" w:type="dxa"/>
            <w:tcBorders>
              <w:top w:val="single" w:sz="6" w:space="0" w:color="auto"/>
              <w:left w:val="single" w:sz="6" w:space="0" w:color="auto"/>
              <w:bottom w:val="single" w:sz="6" w:space="0" w:color="auto"/>
              <w:right w:val="single" w:sz="6" w:space="0" w:color="auto"/>
            </w:tcBorders>
          </w:tcPr>
          <w:p w14:paraId="0D847D7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272,9</w:t>
            </w:r>
          </w:p>
        </w:tc>
      </w:tr>
      <w:tr w:rsidR="000A30EC" w:rsidRPr="00F23E92" w14:paraId="2B520FFC"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3E23419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1196" w:type="dxa"/>
            <w:tcBorders>
              <w:top w:val="single" w:sz="6" w:space="0" w:color="auto"/>
              <w:left w:val="single" w:sz="6" w:space="0" w:color="auto"/>
              <w:bottom w:val="single" w:sz="6" w:space="0" w:color="auto"/>
              <w:right w:val="nil"/>
            </w:tcBorders>
          </w:tcPr>
          <w:p w14:paraId="6998DD5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2870C42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0922BD3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Ушарбай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14C138F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327,6</w:t>
            </w:r>
          </w:p>
        </w:tc>
        <w:tc>
          <w:tcPr>
            <w:tcW w:w="1589" w:type="dxa"/>
            <w:tcBorders>
              <w:top w:val="single" w:sz="6" w:space="0" w:color="auto"/>
              <w:left w:val="single" w:sz="6" w:space="0" w:color="auto"/>
              <w:bottom w:val="single" w:sz="6" w:space="0" w:color="auto"/>
              <w:right w:val="single" w:sz="6" w:space="0" w:color="auto"/>
            </w:tcBorders>
          </w:tcPr>
          <w:p w14:paraId="53B3946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327,6</w:t>
            </w:r>
          </w:p>
        </w:tc>
      </w:tr>
      <w:tr w:rsidR="000A30EC" w:rsidRPr="00F23E92" w14:paraId="138F8998"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063C101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1196" w:type="dxa"/>
            <w:tcBorders>
              <w:top w:val="single" w:sz="6" w:space="0" w:color="auto"/>
              <w:left w:val="single" w:sz="6" w:space="0" w:color="auto"/>
              <w:bottom w:val="single" w:sz="6" w:space="0" w:color="auto"/>
              <w:right w:val="nil"/>
            </w:tcBorders>
          </w:tcPr>
          <w:p w14:paraId="4941F82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02D9DA0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7A8EA4B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Зугалай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4D52270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336</w:t>
            </w:r>
          </w:p>
        </w:tc>
        <w:tc>
          <w:tcPr>
            <w:tcW w:w="1589" w:type="dxa"/>
            <w:tcBorders>
              <w:top w:val="single" w:sz="6" w:space="0" w:color="auto"/>
              <w:left w:val="single" w:sz="6" w:space="0" w:color="auto"/>
              <w:bottom w:val="single" w:sz="6" w:space="0" w:color="auto"/>
              <w:right w:val="single" w:sz="6" w:space="0" w:color="auto"/>
            </w:tcBorders>
          </w:tcPr>
          <w:p w14:paraId="63B0E00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336</w:t>
            </w:r>
          </w:p>
        </w:tc>
      </w:tr>
      <w:tr w:rsidR="000A30EC" w:rsidRPr="00F23E92" w14:paraId="10561979" w14:textId="77777777" w:rsidTr="000A30EC">
        <w:tblPrEx>
          <w:tblCellMar>
            <w:top w:w="0" w:type="dxa"/>
            <w:bottom w:w="0" w:type="dxa"/>
          </w:tblCellMar>
        </w:tblPrEx>
        <w:trPr>
          <w:trHeight w:val="840"/>
        </w:trPr>
        <w:tc>
          <w:tcPr>
            <w:tcW w:w="398" w:type="dxa"/>
            <w:tcBorders>
              <w:top w:val="single" w:sz="6" w:space="0" w:color="auto"/>
              <w:left w:val="single" w:sz="6" w:space="0" w:color="auto"/>
              <w:bottom w:val="single" w:sz="6" w:space="0" w:color="auto"/>
              <w:right w:val="single" w:sz="6" w:space="0" w:color="auto"/>
            </w:tcBorders>
          </w:tcPr>
          <w:p w14:paraId="049E5B4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1196" w:type="dxa"/>
            <w:tcBorders>
              <w:top w:val="single" w:sz="6" w:space="0" w:color="auto"/>
              <w:left w:val="single" w:sz="6" w:space="0" w:color="auto"/>
              <w:bottom w:val="single" w:sz="6" w:space="0" w:color="auto"/>
              <w:right w:val="nil"/>
            </w:tcBorders>
          </w:tcPr>
          <w:p w14:paraId="4A2031B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5021316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2470D4B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Хара-Шибирь</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179C84D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348,8</w:t>
            </w:r>
          </w:p>
        </w:tc>
        <w:tc>
          <w:tcPr>
            <w:tcW w:w="1589" w:type="dxa"/>
            <w:tcBorders>
              <w:top w:val="single" w:sz="6" w:space="0" w:color="auto"/>
              <w:left w:val="single" w:sz="6" w:space="0" w:color="auto"/>
              <w:bottom w:val="single" w:sz="6" w:space="0" w:color="auto"/>
              <w:right w:val="single" w:sz="6" w:space="0" w:color="auto"/>
            </w:tcBorders>
          </w:tcPr>
          <w:p w14:paraId="6A9FD25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348,8</w:t>
            </w:r>
          </w:p>
        </w:tc>
      </w:tr>
      <w:tr w:rsidR="000A30EC" w:rsidRPr="00F23E92" w14:paraId="0FD4D989"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521BE8B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1196" w:type="dxa"/>
            <w:tcBorders>
              <w:top w:val="single" w:sz="6" w:space="0" w:color="auto"/>
              <w:left w:val="single" w:sz="6" w:space="0" w:color="auto"/>
              <w:bottom w:val="single" w:sz="6" w:space="0" w:color="auto"/>
              <w:right w:val="nil"/>
            </w:tcBorders>
          </w:tcPr>
          <w:p w14:paraId="13BB58F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15510D8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6181531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w:t>
            </w:r>
            <w:proofErr w:type="spellEnd"/>
            <w:r w:rsidRPr="00F23E92">
              <w:rPr>
                <w:rFonts w:ascii="Arial" w:hAnsi="Arial" w:cs="Arial"/>
                <w:color w:val="000000"/>
                <w:sz w:val="24"/>
                <w:szCs w:val="24"/>
              </w:rPr>
              <w:t>-Ола"</w:t>
            </w:r>
          </w:p>
        </w:tc>
        <w:tc>
          <w:tcPr>
            <w:tcW w:w="1617" w:type="dxa"/>
            <w:tcBorders>
              <w:top w:val="single" w:sz="6" w:space="0" w:color="auto"/>
              <w:left w:val="single" w:sz="6" w:space="0" w:color="auto"/>
              <w:bottom w:val="single" w:sz="6" w:space="0" w:color="auto"/>
              <w:right w:val="single" w:sz="6" w:space="0" w:color="auto"/>
            </w:tcBorders>
          </w:tcPr>
          <w:p w14:paraId="395E02D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288,1</w:t>
            </w:r>
          </w:p>
        </w:tc>
        <w:tc>
          <w:tcPr>
            <w:tcW w:w="1589" w:type="dxa"/>
            <w:tcBorders>
              <w:top w:val="single" w:sz="6" w:space="0" w:color="auto"/>
              <w:left w:val="single" w:sz="6" w:space="0" w:color="auto"/>
              <w:bottom w:val="single" w:sz="6" w:space="0" w:color="auto"/>
              <w:right w:val="single" w:sz="6" w:space="0" w:color="auto"/>
            </w:tcBorders>
          </w:tcPr>
          <w:p w14:paraId="669F7EE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288,1</w:t>
            </w:r>
          </w:p>
        </w:tc>
      </w:tr>
      <w:tr w:rsidR="000A30EC" w:rsidRPr="00F23E92" w14:paraId="2CB56F74"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73AA204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1196" w:type="dxa"/>
            <w:tcBorders>
              <w:top w:val="single" w:sz="6" w:space="0" w:color="auto"/>
              <w:left w:val="single" w:sz="6" w:space="0" w:color="auto"/>
              <w:bottom w:val="single" w:sz="6" w:space="0" w:color="auto"/>
              <w:right w:val="nil"/>
            </w:tcBorders>
          </w:tcPr>
          <w:p w14:paraId="60A536E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3D3755F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0EE8D03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Усть-Нарин</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1488F41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185,6</w:t>
            </w:r>
          </w:p>
        </w:tc>
        <w:tc>
          <w:tcPr>
            <w:tcW w:w="1589" w:type="dxa"/>
            <w:tcBorders>
              <w:top w:val="single" w:sz="6" w:space="0" w:color="auto"/>
              <w:left w:val="single" w:sz="6" w:space="0" w:color="auto"/>
              <w:bottom w:val="single" w:sz="6" w:space="0" w:color="auto"/>
              <w:right w:val="single" w:sz="6" w:space="0" w:color="auto"/>
            </w:tcBorders>
          </w:tcPr>
          <w:p w14:paraId="6509314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185,6</w:t>
            </w:r>
          </w:p>
        </w:tc>
      </w:tr>
      <w:tr w:rsidR="000A30EC" w:rsidRPr="00F23E92" w14:paraId="460E122F"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4781811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1196" w:type="dxa"/>
            <w:tcBorders>
              <w:top w:val="single" w:sz="6" w:space="0" w:color="auto"/>
              <w:left w:val="single" w:sz="6" w:space="0" w:color="auto"/>
              <w:bottom w:val="single" w:sz="6" w:space="0" w:color="auto"/>
              <w:right w:val="nil"/>
            </w:tcBorders>
          </w:tcPr>
          <w:p w14:paraId="4E433CC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047F992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2E2428F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Боржигантай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3C45635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244,3</w:t>
            </w:r>
          </w:p>
        </w:tc>
        <w:tc>
          <w:tcPr>
            <w:tcW w:w="1589" w:type="dxa"/>
            <w:tcBorders>
              <w:top w:val="single" w:sz="6" w:space="0" w:color="auto"/>
              <w:left w:val="single" w:sz="6" w:space="0" w:color="auto"/>
              <w:bottom w:val="single" w:sz="6" w:space="0" w:color="auto"/>
              <w:right w:val="single" w:sz="6" w:space="0" w:color="auto"/>
            </w:tcBorders>
          </w:tcPr>
          <w:p w14:paraId="4D014DA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244,3</w:t>
            </w:r>
          </w:p>
        </w:tc>
      </w:tr>
      <w:tr w:rsidR="000A30EC" w:rsidRPr="00F23E92" w14:paraId="31A2EB2E"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24DC663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1196" w:type="dxa"/>
            <w:tcBorders>
              <w:top w:val="single" w:sz="6" w:space="0" w:color="auto"/>
              <w:left w:val="single" w:sz="6" w:space="0" w:color="auto"/>
              <w:bottom w:val="single" w:sz="6" w:space="0" w:color="auto"/>
              <w:right w:val="nil"/>
            </w:tcBorders>
          </w:tcPr>
          <w:p w14:paraId="364A67A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5F78694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296BDEA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"Хила"</w:t>
            </w:r>
          </w:p>
        </w:tc>
        <w:tc>
          <w:tcPr>
            <w:tcW w:w="1617" w:type="dxa"/>
            <w:tcBorders>
              <w:top w:val="single" w:sz="6" w:space="0" w:color="auto"/>
              <w:left w:val="single" w:sz="6" w:space="0" w:color="auto"/>
              <w:bottom w:val="single" w:sz="6" w:space="0" w:color="auto"/>
              <w:right w:val="single" w:sz="6" w:space="0" w:color="auto"/>
            </w:tcBorders>
          </w:tcPr>
          <w:p w14:paraId="2A496AE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370,9</w:t>
            </w:r>
          </w:p>
        </w:tc>
        <w:tc>
          <w:tcPr>
            <w:tcW w:w="1589" w:type="dxa"/>
            <w:tcBorders>
              <w:top w:val="single" w:sz="6" w:space="0" w:color="auto"/>
              <w:left w:val="single" w:sz="6" w:space="0" w:color="auto"/>
              <w:bottom w:val="single" w:sz="6" w:space="0" w:color="auto"/>
              <w:right w:val="single" w:sz="6" w:space="0" w:color="auto"/>
            </w:tcBorders>
          </w:tcPr>
          <w:p w14:paraId="5D982A7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370,9</w:t>
            </w:r>
          </w:p>
        </w:tc>
      </w:tr>
      <w:tr w:rsidR="000A30EC" w:rsidRPr="00F23E92" w14:paraId="119AE39C" w14:textId="77777777" w:rsidTr="000A30EC">
        <w:tblPrEx>
          <w:tblCellMar>
            <w:top w:w="0" w:type="dxa"/>
            <w:bottom w:w="0" w:type="dxa"/>
          </w:tblCellMar>
        </w:tblPrEx>
        <w:trPr>
          <w:trHeight w:val="888"/>
        </w:trPr>
        <w:tc>
          <w:tcPr>
            <w:tcW w:w="398" w:type="dxa"/>
            <w:tcBorders>
              <w:top w:val="single" w:sz="6" w:space="0" w:color="auto"/>
              <w:left w:val="single" w:sz="6" w:space="0" w:color="auto"/>
              <w:bottom w:val="single" w:sz="6" w:space="0" w:color="auto"/>
              <w:right w:val="single" w:sz="6" w:space="0" w:color="auto"/>
            </w:tcBorders>
          </w:tcPr>
          <w:p w14:paraId="5225218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10</w:t>
            </w:r>
          </w:p>
        </w:tc>
        <w:tc>
          <w:tcPr>
            <w:tcW w:w="1196" w:type="dxa"/>
            <w:tcBorders>
              <w:top w:val="single" w:sz="6" w:space="0" w:color="auto"/>
              <w:left w:val="single" w:sz="6" w:space="0" w:color="auto"/>
              <w:bottom w:val="single" w:sz="6" w:space="0" w:color="auto"/>
              <w:right w:val="nil"/>
            </w:tcBorders>
          </w:tcPr>
          <w:p w14:paraId="7583D50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5D90C5C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1600924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Цаган-Челутай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2EF7801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332,7</w:t>
            </w:r>
          </w:p>
        </w:tc>
        <w:tc>
          <w:tcPr>
            <w:tcW w:w="1589" w:type="dxa"/>
            <w:tcBorders>
              <w:top w:val="single" w:sz="6" w:space="0" w:color="auto"/>
              <w:left w:val="single" w:sz="6" w:space="0" w:color="auto"/>
              <w:bottom w:val="single" w:sz="6" w:space="0" w:color="auto"/>
              <w:right w:val="single" w:sz="6" w:space="0" w:color="auto"/>
            </w:tcBorders>
          </w:tcPr>
          <w:p w14:paraId="67FA8A5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332,7</w:t>
            </w:r>
          </w:p>
        </w:tc>
      </w:tr>
      <w:tr w:rsidR="000A30EC" w:rsidRPr="00F23E92" w14:paraId="3810497F"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7E1A98A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1196" w:type="dxa"/>
            <w:tcBorders>
              <w:top w:val="single" w:sz="6" w:space="0" w:color="auto"/>
              <w:left w:val="single" w:sz="6" w:space="0" w:color="auto"/>
              <w:bottom w:val="single" w:sz="6" w:space="0" w:color="auto"/>
              <w:right w:val="nil"/>
            </w:tcBorders>
          </w:tcPr>
          <w:p w14:paraId="5D5E6B3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0A43502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5367C79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Ортуй</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4F6074E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252,2</w:t>
            </w:r>
          </w:p>
        </w:tc>
        <w:tc>
          <w:tcPr>
            <w:tcW w:w="1589" w:type="dxa"/>
            <w:tcBorders>
              <w:top w:val="single" w:sz="6" w:space="0" w:color="auto"/>
              <w:left w:val="single" w:sz="6" w:space="0" w:color="auto"/>
              <w:bottom w:val="single" w:sz="6" w:space="0" w:color="auto"/>
              <w:right w:val="single" w:sz="6" w:space="0" w:color="auto"/>
            </w:tcBorders>
          </w:tcPr>
          <w:p w14:paraId="42725AC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252,2</w:t>
            </w:r>
          </w:p>
        </w:tc>
      </w:tr>
      <w:tr w:rsidR="000A30EC" w:rsidRPr="00F23E92" w14:paraId="4C578419"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63E06D7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1196" w:type="dxa"/>
            <w:tcBorders>
              <w:top w:val="single" w:sz="6" w:space="0" w:color="auto"/>
              <w:left w:val="single" w:sz="6" w:space="0" w:color="auto"/>
              <w:bottom w:val="single" w:sz="6" w:space="0" w:color="auto"/>
              <w:right w:val="nil"/>
            </w:tcBorders>
          </w:tcPr>
          <w:p w14:paraId="33D56B3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nil"/>
            </w:tcBorders>
          </w:tcPr>
          <w:p w14:paraId="1D7FF5A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50FFD01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Кусоча</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00E027E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198,7</w:t>
            </w:r>
          </w:p>
        </w:tc>
        <w:tc>
          <w:tcPr>
            <w:tcW w:w="1589" w:type="dxa"/>
            <w:tcBorders>
              <w:top w:val="single" w:sz="6" w:space="0" w:color="auto"/>
              <w:left w:val="single" w:sz="6" w:space="0" w:color="auto"/>
              <w:bottom w:val="single" w:sz="6" w:space="0" w:color="auto"/>
              <w:right w:val="single" w:sz="6" w:space="0" w:color="auto"/>
            </w:tcBorders>
          </w:tcPr>
          <w:p w14:paraId="32679F5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198,7</w:t>
            </w:r>
          </w:p>
        </w:tc>
      </w:tr>
      <w:tr w:rsidR="000A30EC" w:rsidRPr="00F23E92" w14:paraId="39BD2F19"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547395B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196" w:type="dxa"/>
            <w:tcBorders>
              <w:top w:val="single" w:sz="6" w:space="0" w:color="auto"/>
              <w:left w:val="single" w:sz="6" w:space="0" w:color="auto"/>
              <w:bottom w:val="single" w:sz="6" w:space="0" w:color="auto"/>
              <w:right w:val="single" w:sz="6" w:space="0" w:color="auto"/>
            </w:tcBorders>
          </w:tcPr>
          <w:p w14:paraId="7143CC3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single" w:sz="6" w:space="0" w:color="auto"/>
            </w:tcBorders>
          </w:tcPr>
          <w:p w14:paraId="50FF784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73B5610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"Цугол"</w:t>
            </w:r>
          </w:p>
        </w:tc>
        <w:tc>
          <w:tcPr>
            <w:tcW w:w="1617" w:type="dxa"/>
            <w:tcBorders>
              <w:top w:val="single" w:sz="6" w:space="0" w:color="auto"/>
              <w:left w:val="single" w:sz="6" w:space="0" w:color="auto"/>
              <w:bottom w:val="single" w:sz="6" w:space="0" w:color="auto"/>
              <w:right w:val="single" w:sz="6" w:space="0" w:color="auto"/>
            </w:tcBorders>
          </w:tcPr>
          <w:p w14:paraId="1059313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146,2</w:t>
            </w:r>
          </w:p>
        </w:tc>
        <w:tc>
          <w:tcPr>
            <w:tcW w:w="1589" w:type="dxa"/>
            <w:tcBorders>
              <w:top w:val="single" w:sz="6" w:space="0" w:color="auto"/>
              <w:left w:val="single" w:sz="6" w:space="0" w:color="auto"/>
              <w:bottom w:val="single" w:sz="6" w:space="0" w:color="auto"/>
              <w:right w:val="single" w:sz="6" w:space="0" w:color="auto"/>
            </w:tcBorders>
          </w:tcPr>
          <w:p w14:paraId="48C1469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146,2</w:t>
            </w:r>
          </w:p>
        </w:tc>
      </w:tr>
      <w:tr w:rsidR="000A30EC" w:rsidRPr="00F23E92" w14:paraId="48F357AF" w14:textId="77777777" w:rsidTr="000A30EC">
        <w:tblPrEx>
          <w:tblCellMar>
            <w:top w:w="0" w:type="dxa"/>
            <w:bottom w:w="0" w:type="dxa"/>
          </w:tblCellMar>
        </w:tblPrEx>
        <w:trPr>
          <w:trHeight w:val="576"/>
        </w:trPr>
        <w:tc>
          <w:tcPr>
            <w:tcW w:w="398" w:type="dxa"/>
            <w:tcBorders>
              <w:top w:val="single" w:sz="6" w:space="0" w:color="auto"/>
              <w:left w:val="single" w:sz="6" w:space="0" w:color="auto"/>
              <w:bottom w:val="single" w:sz="6" w:space="0" w:color="auto"/>
              <w:right w:val="single" w:sz="6" w:space="0" w:color="auto"/>
            </w:tcBorders>
          </w:tcPr>
          <w:p w14:paraId="29C4A6A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1196" w:type="dxa"/>
            <w:tcBorders>
              <w:top w:val="single" w:sz="6" w:space="0" w:color="auto"/>
              <w:left w:val="single" w:sz="6" w:space="0" w:color="auto"/>
              <w:bottom w:val="single" w:sz="6" w:space="0" w:color="auto"/>
              <w:right w:val="single" w:sz="6" w:space="0" w:color="auto"/>
            </w:tcBorders>
          </w:tcPr>
          <w:p w14:paraId="783B177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c>
          <w:tcPr>
            <w:tcW w:w="2409" w:type="dxa"/>
            <w:tcBorders>
              <w:top w:val="single" w:sz="6" w:space="0" w:color="auto"/>
              <w:left w:val="single" w:sz="6" w:space="0" w:color="auto"/>
              <w:bottom w:val="single" w:sz="6" w:space="0" w:color="auto"/>
              <w:right w:val="single" w:sz="6" w:space="0" w:color="auto"/>
            </w:tcBorders>
          </w:tcPr>
          <w:p w14:paraId="0DFFD0D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202 49999 10 00000 100</w:t>
            </w:r>
          </w:p>
        </w:tc>
        <w:tc>
          <w:tcPr>
            <w:tcW w:w="2703" w:type="dxa"/>
            <w:tcBorders>
              <w:top w:val="single" w:sz="6" w:space="0" w:color="auto"/>
              <w:left w:val="single" w:sz="6" w:space="0" w:color="auto"/>
              <w:bottom w:val="single" w:sz="6" w:space="0" w:color="auto"/>
              <w:right w:val="nil"/>
            </w:tcBorders>
          </w:tcPr>
          <w:p w14:paraId="29FB091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Муниципальное образование "</w:t>
            </w:r>
            <w:proofErr w:type="spellStart"/>
            <w:r w:rsidRPr="00F23E92">
              <w:rPr>
                <w:rFonts w:ascii="Arial" w:hAnsi="Arial" w:cs="Arial"/>
                <w:color w:val="000000"/>
                <w:sz w:val="24"/>
                <w:szCs w:val="24"/>
              </w:rPr>
              <w:t>Нуринск</w:t>
            </w:r>
            <w:proofErr w:type="spellEnd"/>
            <w:r w:rsidRPr="00F23E92">
              <w:rPr>
                <w:rFonts w:ascii="Arial" w:hAnsi="Arial" w:cs="Arial"/>
                <w:color w:val="000000"/>
                <w:sz w:val="24"/>
                <w:szCs w:val="24"/>
              </w:rPr>
              <w:t>"</w:t>
            </w:r>
          </w:p>
        </w:tc>
        <w:tc>
          <w:tcPr>
            <w:tcW w:w="1617" w:type="dxa"/>
            <w:tcBorders>
              <w:top w:val="single" w:sz="6" w:space="0" w:color="auto"/>
              <w:left w:val="single" w:sz="6" w:space="0" w:color="auto"/>
              <w:bottom w:val="single" w:sz="6" w:space="0" w:color="auto"/>
              <w:right w:val="single" w:sz="6" w:space="0" w:color="auto"/>
            </w:tcBorders>
          </w:tcPr>
          <w:p w14:paraId="1E989A6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149,8</w:t>
            </w:r>
          </w:p>
        </w:tc>
        <w:tc>
          <w:tcPr>
            <w:tcW w:w="1589" w:type="dxa"/>
            <w:tcBorders>
              <w:top w:val="single" w:sz="6" w:space="0" w:color="auto"/>
              <w:left w:val="single" w:sz="6" w:space="0" w:color="auto"/>
              <w:bottom w:val="single" w:sz="6" w:space="0" w:color="auto"/>
              <w:right w:val="single" w:sz="6" w:space="0" w:color="auto"/>
            </w:tcBorders>
          </w:tcPr>
          <w:p w14:paraId="5F688CE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149,8</w:t>
            </w:r>
          </w:p>
        </w:tc>
      </w:tr>
      <w:tr w:rsidR="000A30EC" w:rsidRPr="00F23E92" w14:paraId="34142891" w14:textId="77777777" w:rsidTr="000A30EC">
        <w:tblPrEx>
          <w:tblCellMar>
            <w:top w:w="0" w:type="dxa"/>
            <w:bottom w:w="0" w:type="dxa"/>
          </w:tblCellMar>
        </w:tblPrEx>
        <w:trPr>
          <w:trHeight w:val="307"/>
        </w:trPr>
        <w:tc>
          <w:tcPr>
            <w:tcW w:w="398" w:type="dxa"/>
            <w:tcBorders>
              <w:top w:val="single" w:sz="6" w:space="0" w:color="auto"/>
              <w:left w:val="single" w:sz="6" w:space="0" w:color="auto"/>
              <w:bottom w:val="single" w:sz="6" w:space="0" w:color="auto"/>
              <w:right w:val="single" w:sz="6" w:space="0" w:color="auto"/>
            </w:tcBorders>
          </w:tcPr>
          <w:p w14:paraId="3A77AA8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1196" w:type="dxa"/>
            <w:tcBorders>
              <w:top w:val="single" w:sz="6" w:space="0" w:color="auto"/>
              <w:left w:val="single" w:sz="6" w:space="0" w:color="auto"/>
              <w:bottom w:val="single" w:sz="6" w:space="0" w:color="auto"/>
              <w:right w:val="single" w:sz="6" w:space="0" w:color="auto"/>
            </w:tcBorders>
          </w:tcPr>
          <w:p w14:paraId="1BD570E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tcPr>
          <w:p w14:paraId="66593DC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p>
        </w:tc>
        <w:tc>
          <w:tcPr>
            <w:tcW w:w="2703" w:type="dxa"/>
            <w:tcBorders>
              <w:top w:val="single" w:sz="6" w:space="0" w:color="auto"/>
              <w:left w:val="single" w:sz="6" w:space="0" w:color="auto"/>
              <w:bottom w:val="single" w:sz="6" w:space="0" w:color="auto"/>
              <w:right w:val="single" w:sz="6" w:space="0" w:color="auto"/>
            </w:tcBorders>
            <w:shd w:val="solid" w:color="FFFFFF" w:fill="auto"/>
          </w:tcPr>
          <w:p w14:paraId="08A4292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14:paraId="1CCA9A0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14:paraId="2384AE0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r>
    </w:tbl>
    <w:p w14:paraId="5AA6A76F" w14:textId="5FBAB374" w:rsidR="00E6296F" w:rsidRDefault="00E6296F" w:rsidP="00E6296F">
      <w:pPr>
        <w:widowControl w:val="0"/>
        <w:autoSpaceDE w:val="0"/>
        <w:autoSpaceDN w:val="0"/>
        <w:adjustRightInd w:val="0"/>
        <w:spacing w:line="240" w:lineRule="auto"/>
        <w:ind w:firstLine="0"/>
        <w:rPr>
          <w:rFonts w:ascii="Arial" w:hAnsi="Arial" w:cs="Arial"/>
          <w:sz w:val="24"/>
          <w:szCs w:val="24"/>
        </w:rPr>
      </w:pPr>
    </w:p>
    <w:p w14:paraId="666C31AD" w14:textId="77777777" w:rsidR="000A30EC" w:rsidRPr="00F23E92" w:rsidRDefault="00E6296F" w:rsidP="00E6296F">
      <w:pPr>
        <w:widowControl w:val="0"/>
        <w:autoSpaceDE w:val="0"/>
        <w:autoSpaceDN w:val="0"/>
        <w:adjustRightInd w:val="0"/>
        <w:spacing w:line="240" w:lineRule="auto"/>
        <w:ind w:firstLine="0"/>
        <w:rPr>
          <w:rFonts w:ascii="Arial" w:hAnsi="Arial" w:cs="Arial"/>
          <w:sz w:val="24"/>
          <w:szCs w:val="24"/>
        </w:rPr>
      </w:pPr>
      <w:r>
        <w:rPr>
          <w:rFonts w:ascii="Arial" w:hAnsi="Arial" w:cs="Arial"/>
          <w:sz w:val="24"/>
          <w:szCs w:val="24"/>
        </w:rPr>
        <w:br w:type="column"/>
      </w:r>
    </w:p>
    <w:p w14:paraId="346542E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10</w:t>
      </w:r>
    </w:p>
    <w:p w14:paraId="2BC53B77"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48871501"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013D99D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3344663D"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0CF75940" w14:textId="77777777" w:rsidR="00A90C8E" w:rsidRDefault="00A90C8E" w:rsidP="00A90C8E">
      <w:pPr>
        <w:spacing w:line="240" w:lineRule="auto"/>
        <w:ind w:firstLine="0"/>
        <w:jc w:val="left"/>
        <w:rPr>
          <w:rFonts w:ascii="Arial" w:eastAsiaTheme="minorHAnsi" w:hAnsi="Arial" w:cs="Arial"/>
          <w:sz w:val="24"/>
          <w:szCs w:val="24"/>
          <w:lang w:eastAsia="en-US"/>
        </w:rPr>
      </w:pPr>
    </w:p>
    <w:p w14:paraId="0827A01B" w14:textId="77777777" w:rsidR="00A90C8E" w:rsidRDefault="00A90C8E" w:rsidP="00A90C8E">
      <w:pPr>
        <w:spacing w:line="240" w:lineRule="auto"/>
        <w:ind w:firstLine="0"/>
        <w:jc w:val="left"/>
        <w:rPr>
          <w:rFonts w:ascii="Arial" w:eastAsiaTheme="minorHAnsi" w:hAnsi="Arial" w:cs="Arial"/>
          <w:sz w:val="24"/>
          <w:szCs w:val="24"/>
          <w:lang w:eastAsia="en-US"/>
        </w:rPr>
      </w:pPr>
    </w:p>
    <w:p w14:paraId="62883B65" w14:textId="77777777" w:rsidR="00A90C8E" w:rsidRPr="00F23E92" w:rsidRDefault="00A90C8E" w:rsidP="00A90C8E">
      <w:pPr>
        <w:widowControl w:val="0"/>
        <w:autoSpaceDE w:val="0"/>
        <w:autoSpaceDN w:val="0"/>
        <w:adjustRightInd w:val="0"/>
        <w:spacing w:line="240" w:lineRule="auto"/>
        <w:jc w:val="center"/>
        <w:rPr>
          <w:rFonts w:ascii="Arial" w:hAnsi="Arial" w:cs="Arial"/>
          <w:b/>
          <w:bCs/>
          <w:color w:val="000000"/>
          <w:sz w:val="24"/>
          <w:szCs w:val="24"/>
        </w:rPr>
      </w:pPr>
      <w:r w:rsidRPr="00F23E92">
        <w:rPr>
          <w:rFonts w:ascii="Arial" w:hAnsi="Arial" w:cs="Arial"/>
          <w:b/>
          <w:bCs/>
          <w:color w:val="000000"/>
          <w:sz w:val="24"/>
          <w:szCs w:val="24"/>
        </w:rPr>
        <w:t>Источники финансирования дефицита бюджета муниципального района «Могойтуйский район» на 2025 год</w:t>
      </w:r>
    </w:p>
    <w:p w14:paraId="46722D28"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p w14:paraId="2C77DFA5"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bl>
      <w:tblPr>
        <w:tblW w:w="10842" w:type="dxa"/>
        <w:tblInd w:w="-347" w:type="dxa"/>
        <w:tblLayout w:type="fixed"/>
        <w:tblLook w:val="0000" w:firstRow="0" w:lastRow="0" w:firstColumn="0" w:lastColumn="0" w:noHBand="0" w:noVBand="0"/>
      </w:tblPr>
      <w:tblGrid>
        <w:gridCol w:w="1204"/>
        <w:gridCol w:w="2662"/>
        <w:gridCol w:w="3921"/>
        <w:gridCol w:w="3055"/>
      </w:tblGrid>
      <w:tr w:rsidR="000A30EC" w:rsidRPr="00F23E92" w14:paraId="239E098E" w14:textId="77777777" w:rsidTr="00A90C8E">
        <w:tblPrEx>
          <w:tblCellMar>
            <w:top w:w="0" w:type="dxa"/>
            <w:bottom w:w="0" w:type="dxa"/>
          </w:tblCellMar>
        </w:tblPrEx>
        <w:trPr>
          <w:trHeight w:val="303"/>
          <w:tblHeader/>
        </w:trPr>
        <w:tc>
          <w:tcPr>
            <w:tcW w:w="386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CB7B83"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 xml:space="preserve">Код </w:t>
            </w:r>
            <w:proofErr w:type="gramStart"/>
            <w:r w:rsidRPr="00F23E92">
              <w:rPr>
                <w:rFonts w:ascii="Arial" w:hAnsi="Arial" w:cs="Arial"/>
                <w:color w:val="000000"/>
                <w:sz w:val="24"/>
                <w:szCs w:val="24"/>
              </w:rPr>
              <w:t>классификации источников финансирования дефицитов бюджетов</w:t>
            </w:r>
            <w:proofErr w:type="gramEnd"/>
          </w:p>
          <w:p w14:paraId="524DF76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Российской Федерации</w:t>
            </w:r>
          </w:p>
        </w:tc>
        <w:tc>
          <w:tcPr>
            <w:tcW w:w="3921"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141907B5"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p>
          <w:p w14:paraId="1F4963B4"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p>
        </w:tc>
        <w:tc>
          <w:tcPr>
            <w:tcW w:w="3055"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5D82A5AA"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Сумма</w:t>
            </w:r>
          </w:p>
          <w:p w14:paraId="781A4A3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(тыс. рублей)</w:t>
            </w:r>
          </w:p>
        </w:tc>
      </w:tr>
      <w:tr w:rsidR="000A30EC" w:rsidRPr="00F23E92" w14:paraId="6509FA5A" w14:textId="77777777" w:rsidTr="00A90C8E">
        <w:tblPrEx>
          <w:tblCellMar>
            <w:top w:w="0" w:type="dxa"/>
            <w:bottom w:w="0" w:type="dxa"/>
          </w:tblCellMar>
        </w:tblPrEx>
        <w:trPr>
          <w:trHeight w:val="1171"/>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E163E2"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 xml:space="preserve">код главного </w:t>
            </w:r>
            <w:proofErr w:type="gramStart"/>
            <w:r w:rsidRPr="00F23E92">
              <w:rPr>
                <w:rFonts w:ascii="Arial" w:hAnsi="Arial" w:cs="Arial"/>
                <w:color w:val="000000"/>
                <w:sz w:val="24"/>
                <w:szCs w:val="24"/>
              </w:rPr>
              <w:t>администратора источников финансирования дефицитов бюджетов</w:t>
            </w:r>
            <w:proofErr w:type="gramEnd"/>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C179AA"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921" w:type="dxa"/>
            <w:vMerge/>
            <w:tcBorders>
              <w:left w:val="single" w:sz="4" w:space="0" w:color="000000"/>
              <w:bottom w:val="single" w:sz="4" w:space="0" w:color="000000"/>
              <w:right w:val="single" w:sz="4" w:space="0" w:color="000000"/>
            </w:tcBorders>
            <w:tcMar>
              <w:top w:w="0" w:type="dxa"/>
              <w:left w:w="40" w:type="dxa"/>
              <w:bottom w:w="0" w:type="dxa"/>
              <w:right w:w="40" w:type="dxa"/>
            </w:tcMar>
            <w:vAlign w:val="center"/>
          </w:tcPr>
          <w:p w14:paraId="5665612C"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c>
          <w:tcPr>
            <w:tcW w:w="3055" w:type="dxa"/>
            <w:vMerge/>
            <w:tcBorders>
              <w:left w:val="single" w:sz="4" w:space="0" w:color="000000"/>
              <w:bottom w:val="single" w:sz="4" w:space="0" w:color="000000"/>
              <w:right w:val="single" w:sz="4" w:space="0" w:color="000000"/>
            </w:tcBorders>
            <w:tcMar>
              <w:top w:w="0" w:type="dxa"/>
              <w:left w:w="40" w:type="dxa"/>
              <w:bottom w:w="0" w:type="dxa"/>
              <w:right w:w="40" w:type="dxa"/>
            </w:tcMar>
            <w:vAlign w:val="bottom"/>
          </w:tcPr>
          <w:p w14:paraId="0A4DC84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r>
      <w:tr w:rsidR="000A30EC" w:rsidRPr="00F23E92" w14:paraId="3AA2BF5E"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AD63A5E"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78A02AA"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2</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94F76C"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3</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1E49E8A"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4</w:t>
            </w:r>
          </w:p>
        </w:tc>
      </w:tr>
      <w:tr w:rsidR="000A30EC" w:rsidRPr="00F23E92" w14:paraId="40C99FF0"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0944B93" w14:textId="77777777" w:rsidR="000A30EC" w:rsidRPr="00F23E92" w:rsidRDefault="000A30EC" w:rsidP="000A30EC">
            <w:pPr>
              <w:widowControl w:val="0"/>
              <w:autoSpaceDE w:val="0"/>
              <w:autoSpaceDN w:val="0"/>
              <w:adjustRightInd w:val="0"/>
              <w:spacing w:line="240" w:lineRule="auto"/>
              <w:ind w:left="-40" w:hanging="37"/>
              <w:rPr>
                <w:rFonts w:ascii="Arial" w:hAnsi="Arial" w:cs="Arial"/>
                <w:sz w:val="24"/>
                <w:szCs w:val="24"/>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4240964"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58903A5"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b/>
                <w:bCs/>
                <w:color w:val="000000"/>
                <w:sz w:val="24"/>
                <w:szCs w:val="24"/>
              </w:rPr>
              <w:t>Источники внутреннего финансирования дефицита бюджета всего</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445D7AE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p w14:paraId="5140BEF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p w14:paraId="3BEAFBC6"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r>
      <w:tr w:rsidR="000A30EC" w:rsidRPr="00F23E92" w14:paraId="3CB25365"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2099F32"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62CEEF3"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4D79314"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в том числе:</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D3245F2"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r>
      <w:tr w:rsidR="000A30EC" w:rsidRPr="00F23E92" w14:paraId="7C2AC6ED"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036148C"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5BF03F1"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01 02 00 00 00 0000 000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C072086"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Кредиты кредитных организаций в валюте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587784B4"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05650F27"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01E74A0"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B6CE1C8"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01 03 00 00 00 0000 000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B1EB6AF"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Бюджетные кредиты от других бюджетов бюджетной системы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04532953"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6769EAEA"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102EEE9"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38942CC6"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01 05 00 00 00 0000 000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7867063"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Изменение остатков средств на счетах по учету средств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6B92523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09F0BEC7" w14:textId="77777777" w:rsidTr="00A90C8E">
        <w:tblPrEx>
          <w:tblCellMar>
            <w:top w:w="0" w:type="dxa"/>
            <w:bottom w:w="0" w:type="dxa"/>
          </w:tblCellMar>
        </w:tblPrEx>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65FD7B"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4BA35CC"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01 06 00 00 00 0000 000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6AE8BFB"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Иные источники внутреннего финансирования дефицита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313CF0DB"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bl>
    <w:p w14:paraId="73D39B20" w14:textId="68A87402" w:rsidR="00E6296F" w:rsidRDefault="00E6296F" w:rsidP="000A30EC">
      <w:pPr>
        <w:rPr>
          <w:rFonts w:ascii="Arial" w:hAnsi="Arial" w:cs="Arial"/>
          <w:sz w:val="24"/>
          <w:szCs w:val="24"/>
        </w:rPr>
      </w:pPr>
    </w:p>
    <w:p w14:paraId="034AD3B5" w14:textId="77777777" w:rsidR="000A30EC" w:rsidRDefault="00E6296F" w:rsidP="000A30EC">
      <w:pPr>
        <w:rPr>
          <w:rFonts w:ascii="Arial" w:hAnsi="Arial" w:cs="Arial"/>
          <w:sz w:val="24"/>
          <w:szCs w:val="24"/>
        </w:rPr>
      </w:pPr>
      <w:r>
        <w:rPr>
          <w:rFonts w:ascii="Arial" w:hAnsi="Arial" w:cs="Arial"/>
          <w:sz w:val="24"/>
          <w:szCs w:val="24"/>
        </w:rPr>
        <w:br w:type="column"/>
      </w:r>
    </w:p>
    <w:p w14:paraId="2EE0DED8" w14:textId="539B894B"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11</w:t>
      </w:r>
    </w:p>
    <w:p w14:paraId="03D1C74F"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21D7D614"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703C6F77"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598D1CE5"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14257983" w14:textId="77777777" w:rsidR="00A90C8E" w:rsidRDefault="00A90C8E" w:rsidP="00A90C8E">
      <w:pPr>
        <w:spacing w:line="240" w:lineRule="auto"/>
        <w:ind w:firstLine="0"/>
        <w:jc w:val="left"/>
        <w:rPr>
          <w:rFonts w:ascii="Arial" w:eastAsiaTheme="minorHAnsi" w:hAnsi="Arial" w:cs="Arial"/>
          <w:sz w:val="24"/>
          <w:szCs w:val="24"/>
          <w:lang w:eastAsia="en-US"/>
        </w:rPr>
      </w:pPr>
    </w:p>
    <w:p w14:paraId="7CB34A49" w14:textId="77777777" w:rsidR="00A90C8E" w:rsidRDefault="00A90C8E" w:rsidP="00A90C8E">
      <w:pPr>
        <w:spacing w:line="240" w:lineRule="auto"/>
        <w:ind w:firstLine="0"/>
        <w:jc w:val="left"/>
        <w:rPr>
          <w:rFonts w:ascii="Arial" w:eastAsiaTheme="minorHAnsi" w:hAnsi="Arial" w:cs="Arial"/>
          <w:sz w:val="24"/>
          <w:szCs w:val="24"/>
          <w:lang w:eastAsia="en-US"/>
        </w:rPr>
      </w:pPr>
    </w:p>
    <w:p w14:paraId="14526E63" w14:textId="4F0BD634" w:rsidR="00A90C8E" w:rsidRPr="00A90C8E" w:rsidRDefault="00A90C8E" w:rsidP="00A90C8E">
      <w:pPr>
        <w:widowControl w:val="0"/>
        <w:autoSpaceDE w:val="0"/>
        <w:autoSpaceDN w:val="0"/>
        <w:adjustRightInd w:val="0"/>
        <w:spacing w:line="240" w:lineRule="auto"/>
        <w:jc w:val="center"/>
        <w:rPr>
          <w:rFonts w:ascii="Arial" w:hAnsi="Arial" w:cs="Arial"/>
          <w:b/>
          <w:bCs/>
          <w:color w:val="000000"/>
          <w:sz w:val="32"/>
          <w:szCs w:val="32"/>
        </w:rPr>
      </w:pPr>
      <w:r w:rsidRPr="00A90C8E">
        <w:rPr>
          <w:rFonts w:ascii="Arial" w:hAnsi="Arial" w:cs="Arial"/>
          <w:b/>
          <w:bCs/>
          <w:color w:val="000000"/>
          <w:sz w:val="32"/>
          <w:szCs w:val="32"/>
        </w:rPr>
        <w:t>Источники финансирования дефицита бюджета муниципального района «Могойтуйский район» на 2026-2027 годы</w:t>
      </w:r>
    </w:p>
    <w:p w14:paraId="0CEACC32" w14:textId="77777777" w:rsidR="000A30EC" w:rsidRPr="00F23E92" w:rsidRDefault="000A30EC" w:rsidP="000A30EC">
      <w:pPr>
        <w:jc w:val="center"/>
        <w:rPr>
          <w:rFonts w:ascii="Arial" w:hAnsi="Arial" w:cs="Arial"/>
          <w:sz w:val="24"/>
          <w:szCs w:val="24"/>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62"/>
        <w:gridCol w:w="3472"/>
        <w:gridCol w:w="1535"/>
        <w:gridCol w:w="1403"/>
      </w:tblGrid>
      <w:tr w:rsidR="000A30EC" w:rsidRPr="00F23E92" w14:paraId="49CC6E3D" w14:textId="77777777" w:rsidTr="000A30EC">
        <w:trPr>
          <w:trHeight w:val="303"/>
        </w:trPr>
        <w:tc>
          <w:tcPr>
            <w:tcW w:w="3621" w:type="dxa"/>
            <w:gridSpan w:val="2"/>
            <w:shd w:val="clear" w:color="auto" w:fill="auto"/>
          </w:tcPr>
          <w:p w14:paraId="5D99FC9C"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 xml:space="preserve">Код </w:t>
            </w:r>
            <w:proofErr w:type="gramStart"/>
            <w:r w:rsidRPr="00F23E92">
              <w:rPr>
                <w:rFonts w:ascii="Arial" w:hAnsi="Arial" w:cs="Arial"/>
                <w:color w:val="000000"/>
                <w:sz w:val="24"/>
                <w:szCs w:val="24"/>
              </w:rPr>
              <w:t>классификации источников финансирования дефицитов бюджетов</w:t>
            </w:r>
            <w:proofErr w:type="gramEnd"/>
          </w:p>
          <w:p w14:paraId="777CC47C"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Российской Федерации</w:t>
            </w:r>
          </w:p>
        </w:tc>
        <w:tc>
          <w:tcPr>
            <w:tcW w:w="3472" w:type="dxa"/>
            <w:vMerge w:val="restart"/>
            <w:shd w:val="clear" w:color="auto" w:fill="auto"/>
          </w:tcPr>
          <w:p w14:paraId="088AC4C2"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Наименование кода группы, подгруппы, статьи 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35" w:type="dxa"/>
            <w:vMerge w:val="restart"/>
            <w:shd w:val="clear" w:color="auto" w:fill="auto"/>
          </w:tcPr>
          <w:p w14:paraId="4EAAF5C1"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2026 ГОД Сумма</w:t>
            </w:r>
          </w:p>
          <w:p w14:paraId="0FA2DE8F"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(тыс. рублей)</w:t>
            </w:r>
          </w:p>
        </w:tc>
        <w:tc>
          <w:tcPr>
            <w:tcW w:w="1403" w:type="dxa"/>
            <w:vMerge w:val="restart"/>
            <w:shd w:val="clear" w:color="auto" w:fill="auto"/>
          </w:tcPr>
          <w:p w14:paraId="7640C792"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2027 ГОД Сумма</w:t>
            </w:r>
          </w:p>
          <w:p w14:paraId="2E353203" w14:textId="77777777" w:rsidR="000A30EC" w:rsidRPr="00F23E92" w:rsidRDefault="000A30EC" w:rsidP="000A30EC">
            <w:pPr>
              <w:spacing w:line="240" w:lineRule="auto"/>
              <w:rPr>
                <w:rFonts w:ascii="Arial" w:hAnsi="Arial" w:cs="Arial"/>
                <w:sz w:val="24"/>
                <w:szCs w:val="24"/>
              </w:rPr>
            </w:pPr>
            <w:r w:rsidRPr="00F23E92">
              <w:rPr>
                <w:rFonts w:ascii="Arial" w:hAnsi="Arial" w:cs="Arial"/>
                <w:color w:val="000000"/>
                <w:sz w:val="24"/>
                <w:szCs w:val="24"/>
              </w:rPr>
              <w:t>(тыс. рублей)</w:t>
            </w:r>
          </w:p>
        </w:tc>
      </w:tr>
      <w:tr w:rsidR="000A30EC" w:rsidRPr="00F23E92" w14:paraId="2DAAF392" w14:textId="77777777" w:rsidTr="000A30EC">
        <w:trPr>
          <w:trHeight w:val="1171"/>
        </w:trPr>
        <w:tc>
          <w:tcPr>
            <w:tcW w:w="959" w:type="dxa"/>
            <w:shd w:val="clear" w:color="auto" w:fill="auto"/>
          </w:tcPr>
          <w:p w14:paraId="42ADE922" w14:textId="77777777" w:rsidR="000A30EC" w:rsidRPr="00F23E92" w:rsidRDefault="000A30EC" w:rsidP="000A30EC">
            <w:pPr>
              <w:widowControl w:val="0"/>
              <w:autoSpaceDE w:val="0"/>
              <w:autoSpaceDN w:val="0"/>
              <w:adjustRightInd w:val="0"/>
              <w:spacing w:line="240" w:lineRule="auto"/>
              <w:jc w:val="center"/>
              <w:rPr>
                <w:rFonts w:ascii="Arial" w:hAnsi="Arial" w:cs="Arial"/>
                <w:color w:val="000000"/>
                <w:sz w:val="24"/>
                <w:szCs w:val="24"/>
              </w:rPr>
            </w:pPr>
            <w:r w:rsidRPr="00F23E92">
              <w:rPr>
                <w:rFonts w:ascii="Arial" w:hAnsi="Arial" w:cs="Arial"/>
                <w:color w:val="000000"/>
                <w:sz w:val="24"/>
                <w:szCs w:val="24"/>
              </w:rPr>
              <w:t xml:space="preserve">код главного </w:t>
            </w:r>
            <w:proofErr w:type="gramStart"/>
            <w:r w:rsidRPr="00F23E92">
              <w:rPr>
                <w:rFonts w:ascii="Arial" w:hAnsi="Arial" w:cs="Arial"/>
                <w:color w:val="000000"/>
                <w:sz w:val="24"/>
                <w:szCs w:val="24"/>
              </w:rPr>
              <w:t>администратора источников финансирования дефицитов бюджетов</w:t>
            </w:r>
            <w:proofErr w:type="gramEnd"/>
          </w:p>
        </w:tc>
        <w:tc>
          <w:tcPr>
            <w:tcW w:w="2662" w:type="dxa"/>
            <w:shd w:val="clear" w:color="auto" w:fill="auto"/>
          </w:tcPr>
          <w:p w14:paraId="24D5A86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472" w:type="dxa"/>
            <w:vMerge/>
            <w:shd w:val="clear" w:color="auto" w:fill="auto"/>
          </w:tcPr>
          <w:p w14:paraId="33AB26BB"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c>
          <w:tcPr>
            <w:tcW w:w="1535" w:type="dxa"/>
            <w:vMerge/>
            <w:shd w:val="clear" w:color="auto" w:fill="auto"/>
          </w:tcPr>
          <w:p w14:paraId="47F99233"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c>
          <w:tcPr>
            <w:tcW w:w="1403" w:type="dxa"/>
            <w:vMerge/>
            <w:shd w:val="clear" w:color="auto" w:fill="auto"/>
          </w:tcPr>
          <w:p w14:paraId="4C6A8631" w14:textId="77777777" w:rsidR="000A30EC" w:rsidRPr="00F23E92" w:rsidRDefault="000A30EC" w:rsidP="000A30EC">
            <w:pPr>
              <w:spacing w:line="240" w:lineRule="auto"/>
              <w:rPr>
                <w:rFonts w:ascii="Arial" w:hAnsi="Arial" w:cs="Arial"/>
                <w:sz w:val="24"/>
                <w:szCs w:val="24"/>
              </w:rPr>
            </w:pPr>
          </w:p>
        </w:tc>
      </w:tr>
      <w:tr w:rsidR="000A30EC" w:rsidRPr="00F23E92" w14:paraId="14D3C319" w14:textId="77777777" w:rsidTr="000A30EC">
        <w:trPr>
          <w:trHeight w:val="288"/>
        </w:trPr>
        <w:tc>
          <w:tcPr>
            <w:tcW w:w="959" w:type="dxa"/>
            <w:shd w:val="clear" w:color="auto" w:fill="auto"/>
          </w:tcPr>
          <w:p w14:paraId="124F05DA"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1</w:t>
            </w:r>
          </w:p>
        </w:tc>
        <w:tc>
          <w:tcPr>
            <w:tcW w:w="2662" w:type="dxa"/>
            <w:shd w:val="clear" w:color="auto" w:fill="auto"/>
          </w:tcPr>
          <w:p w14:paraId="7CA03F8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2</w:t>
            </w:r>
          </w:p>
        </w:tc>
        <w:tc>
          <w:tcPr>
            <w:tcW w:w="3472" w:type="dxa"/>
            <w:shd w:val="clear" w:color="auto" w:fill="auto"/>
          </w:tcPr>
          <w:p w14:paraId="2AB30FBE"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3</w:t>
            </w:r>
          </w:p>
        </w:tc>
        <w:tc>
          <w:tcPr>
            <w:tcW w:w="1535" w:type="dxa"/>
            <w:shd w:val="clear" w:color="auto" w:fill="auto"/>
          </w:tcPr>
          <w:p w14:paraId="326FA7E4"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4</w:t>
            </w:r>
          </w:p>
        </w:tc>
        <w:tc>
          <w:tcPr>
            <w:tcW w:w="1403" w:type="dxa"/>
            <w:shd w:val="clear" w:color="auto" w:fill="auto"/>
          </w:tcPr>
          <w:p w14:paraId="0088B4B1"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54</w:t>
            </w:r>
          </w:p>
          <w:p w14:paraId="17889C22"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0,00</w:t>
            </w:r>
          </w:p>
          <w:p w14:paraId="6EDA6FCF" w14:textId="77777777" w:rsidR="000A30EC" w:rsidRPr="00F23E92" w:rsidRDefault="000A30EC" w:rsidP="000A30EC">
            <w:pPr>
              <w:spacing w:line="240" w:lineRule="auto"/>
              <w:rPr>
                <w:rFonts w:ascii="Arial" w:hAnsi="Arial" w:cs="Arial"/>
                <w:sz w:val="24"/>
                <w:szCs w:val="24"/>
              </w:rPr>
            </w:pPr>
          </w:p>
          <w:p w14:paraId="4D004B07" w14:textId="77777777" w:rsidR="000A30EC" w:rsidRPr="00F23E92" w:rsidRDefault="000A30EC" w:rsidP="000A30EC">
            <w:pPr>
              <w:spacing w:line="240" w:lineRule="auto"/>
              <w:rPr>
                <w:rFonts w:ascii="Arial" w:hAnsi="Arial" w:cs="Arial"/>
                <w:sz w:val="24"/>
                <w:szCs w:val="24"/>
              </w:rPr>
            </w:pPr>
          </w:p>
          <w:p w14:paraId="1F4B204A" w14:textId="77777777" w:rsidR="000A30EC" w:rsidRPr="00F23E92" w:rsidRDefault="000A30EC" w:rsidP="000A30EC">
            <w:pPr>
              <w:spacing w:line="240" w:lineRule="auto"/>
              <w:rPr>
                <w:rFonts w:ascii="Arial" w:hAnsi="Arial" w:cs="Arial"/>
                <w:sz w:val="24"/>
                <w:szCs w:val="24"/>
              </w:rPr>
            </w:pPr>
          </w:p>
          <w:p w14:paraId="20227B12"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0,00</w:t>
            </w:r>
          </w:p>
          <w:p w14:paraId="65D82041"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0,00</w:t>
            </w:r>
          </w:p>
          <w:p w14:paraId="2F5A38BA"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0,00</w:t>
            </w:r>
          </w:p>
          <w:p w14:paraId="333F0C9D" w14:textId="77777777" w:rsidR="000A30EC" w:rsidRPr="00F23E92" w:rsidRDefault="000A30EC" w:rsidP="000A30EC">
            <w:pPr>
              <w:spacing w:line="240" w:lineRule="auto"/>
              <w:rPr>
                <w:rFonts w:ascii="Arial" w:hAnsi="Arial" w:cs="Arial"/>
                <w:sz w:val="24"/>
                <w:szCs w:val="24"/>
              </w:rPr>
            </w:pPr>
            <w:r w:rsidRPr="00F23E92">
              <w:rPr>
                <w:rFonts w:ascii="Arial" w:hAnsi="Arial" w:cs="Arial"/>
                <w:sz w:val="24"/>
                <w:szCs w:val="24"/>
              </w:rPr>
              <w:t>0,00</w:t>
            </w:r>
          </w:p>
        </w:tc>
      </w:tr>
      <w:tr w:rsidR="000A30EC" w:rsidRPr="00F23E92" w14:paraId="5E6A3E38" w14:textId="77777777" w:rsidTr="000A30EC">
        <w:trPr>
          <w:trHeight w:val="288"/>
        </w:trPr>
        <w:tc>
          <w:tcPr>
            <w:tcW w:w="959" w:type="dxa"/>
            <w:shd w:val="clear" w:color="auto" w:fill="auto"/>
          </w:tcPr>
          <w:p w14:paraId="1AF04451" w14:textId="77777777" w:rsidR="000A30EC" w:rsidRPr="00F23E92" w:rsidRDefault="000A30EC" w:rsidP="000A30EC">
            <w:pPr>
              <w:widowControl w:val="0"/>
              <w:autoSpaceDE w:val="0"/>
              <w:autoSpaceDN w:val="0"/>
              <w:adjustRightInd w:val="0"/>
              <w:spacing w:line="240" w:lineRule="auto"/>
              <w:ind w:left="-40" w:hanging="37"/>
              <w:rPr>
                <w:rFonts w:ascii="Arial" w:hAnsi="Arial" w:cs="Arial"/>
                <w:sz w:val="24"/>
                <w:szCs w:val="24"/>
              </w:rPr>
            </w:pPr>
          </w:p>
        </w:tc>
        <w:tc>
          <w:tcPr>
            <w:tcW w:w="2662" w:type="dxa"/>
            <w:shd w:val="clear" w:color="auto" w:fill="auto"/>
          </w:tcPr>
          <w:p w14:paraId="0E798DAD"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3472" w:type="dxa"/>
            <w:shd w:val="clear" w:color="auto" w:fill="auto"/>
          </w:tcPr>
          <w:p w14:paraId="683CECCD"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b/>
                <w:bCs/>
                <w:color w:val="000000"/>
                <w:sz w:val="24"/>
                <w:szCs w:val="24"/>
              </w:rPr>
              <w:t>Источники внутреннего финансирования дефицита бюджета всего</w:t>
            </w:r>
          </w:p>
        </w:tc>
        <w:tc>
          <w:tcPr>
            <w:tcW w:w="1535" w:type="dxa"/>
            <w:shd w:val="clear" w:color="auto" w:fill="auto"/>
          </w:tcPr>
          <w:p w14:paraId="04557534"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p w14:paraId="5D7E019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p w14:paraId="4610C6F1"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c>
          <w:tcPr>
            <w:tcW w:w="1403" w:type="dxa"/>
            <w:shd w:val="clear" w:color="auto" w:fill="auto"/>
          </w:tcPr>
          <w:p w14:paraId="0CACDC6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p w14:paraId="5E900E84"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p w14:paraId="5789D982"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r>
      <w:tr w:rsidR="000A30EC" w:rsidRPr="00F23E92" w14:paraId="50484758" w14:textId="77777777" w:rsidTr="000A30EC">
        <w:trPr>
          <w:trHeight w:val="288"/>
        </w:trPr>
        <w:tc>
          <w:tcPr>
            <w:tcW w:w="959" w:type="dxa"/>
            <w:shd w:val="clear" w:color="auto" w:fill="auto"/>
          </w:tcPr>
          <w:p w14:paraId="2CE1DD0F"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2662" w:type="dxa"/>
            <w:shd w:val="clear" w:color="auto" w:fill="auto"/>
          </w:tcPr>
          <w:p w14:paraId="6FEA65CF"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p>
        </w:tc>
        <w:tc>
          <w:tcPr>
            <w:tcW w:w="3472" w:type="dxa"/>
            <w:shd w:val="clear" w:color="auto" w:fill="auto"/>
          </w:tcPr>
          <w:p w14:paraId="0E509C7B"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в том числе:</w:t>
            </w:r>
          </w:p>
        </w:tc>
        <w:tc>
          <w:tcPr>
            <w:tcW w:w="1535" w:type="dxa"/>
            <w:shd w:val="clear" w:color="auto" w:fill="auto"/>
          </w:tcPr>
          <w:p w14:paraId="458FCBE9"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c>
          <w:tcPr>
            <w:tcW w:w="1403" w:type="dxa"/>
            <w:shd w:val="clear" w:color="auto" w:fill="auto"/>
          </w:tcPr>
          <w:p w14:paraId="388E9072"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p>
        </w:tc>
      </w:tr>
      <w:tr w:rsidR="000A30EC" w:rsidRPr="00F23E92" w14:paraId="4F18667A" w14:textId="77777777" w:rsidTr="000A30EC">
        <w:trPr>
          <w:trHeight w:val="288"/>
        </w:trPr>
        <w:tc>
          <w:tcPr>
            <w:tcW w:w="959" w:type="dxa"/>
            <w:shd w:val="clear" w:color="auto" w:fill="auto"/>
          </w:tcPr>
          <w:p w14:paraId="7FE5E450"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shd w:val="clear" w:color="auto" w:fill="auto"/>
          </w:tcPr>
          <w:p w14:paraId="3174E01A"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01 02 00 00 00 0000 000</w:t>
            </w:r>
          </w:p>
        </w:tc>
        <w:tc>
          <w:tcPr>
            <w:tcW w:w="3472" w:type="dxa"/>
            <w:shd w:val="clear" w:color="auto" w:fill="auto"/>
          </w:tcPr>
          <w:p w14:paraId="6BC615D7"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Кредиты кредитных организаций в валюте Российской Федерации</w:t>
            </w:r>
          </w:p>
        </w:tc>
        <w:tc>
          <w:tcPr>
            <w:tcW w:w="1535" w:type="dxa"/>
            <w:shd w:val="clear" w:color="auto" w:fill="auto"/>
          </w:tcPr>
          <w:p w14:paraId="2940D57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c>
          <w:tcPr>
            <w:tcW w:w="1403" w:type="dxa"/>
            <w:shd w:val="clear" w:color="auto" w:fill="auto"/>
          </w:tcPr>
          <w:p w14:paraId="374AE3F8"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5A234F6B" w14:textId="77777777" w:rsidTr="000A30EC">
        <w:trPr>
          <w:trHeight w:val="288"/>
        </w:trPr>
        <w:tc>
          <w:tcPr>
            <w:tcW w:w="959" w:type="dxa"/>
            <w:shd w:val="clear" w:color="auto" w:fill="auto"/>
          </w:tcPr>
          <w:p w14:paraId="762037CD"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shd w:val="clear" w:color="auto" w:fill="auto"/>
          </w:tcPr>
          <w:p w14:paraId="4D099960"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01 03 00 00 00 0000 000</w:t>
            </w:r>
          </w:p>
        </w:tc>
        <w:tc>
          <w:tcPr>
            <w:tcW w:w="3472" w:type="dxa"/>
            <w:shd w:val="clear" w:color="auto" w:fill="auto"/>
          </w:tcPr>
          <w:p w14:paraId="044DD2EB"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Бюджетные кредиты от других бюджетов бюджетной системы Российской Федерации</w:t>
            </w:r>
          </w:p>
        </w:tc>
        <w:tc>
          <w:tcPr>
            <w:tcW w:w="1535" w:type="dxa"/>
            <w:shd w:val="clear" w:color="auto" w:fill="auto"/>
          </w:tcPr>
          <w:p w14:paraId="38A12915"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c>
          <w:tcPr>
            <w:tcW w:w="1403" w:type="dxa"/>
            <w:shd w:val="clear" w:color="auto" w:fill="auto"/>
          </w:tcPr>
          <w:p w14:paraId="19B1EED0"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457C2AA3" w14:textId="77777777" w:rsidTr="000A30EC">
        <w:trPr>
          <w:trHeight w:val="288"/>
        </w:trPr>
        <w:tc>
          <w:tcPr>
            <w:tcW w:w="959" w:type="dxa"/>
            <w:shd w:val="clear" w:color="auto" w:fill="auto"/>
          </w:tcPr>
          <w:p w14:paraId="17AA9C02"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shd w:val="clear" w:color="auto" w:fill="auto"/>
          </w:tcPr>
          <w:p w14:paraId="072FADEE"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01 05 00 00 00 0000 000</w:t>
            </w:r>
          </w:p>
        </w:tc>
        <w:tc>
          <w:tcPr>
            <w:tcW w:w="3472" w:type="dxa"/>
            <w:shd w:val="clear" w:color="auto" w:fill="auto"/>
          </w:tcPr>
          <w:p w14:paraId="4B303596"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Изменение остатков средств на счетах по учету средств бюджетов</w:t>
            </w:r>
          </w:p>
        </w:tc>
        <w:tc>
          <w:tcPr>
            <w:tcW w:w="1535" w:type="dxa"/>
            <w:shd w:val="clear" w:color="auto" w:fill="auto"/>
          </w:tcPr>
          <w:p w14:paraId="1384A931"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c>
          <w:tcPr>
            <w:tcW w:w="1403" w:type="dxa"/>
            <w:shd w:val="clear" w:color="auto" w:fill="auto"/>
          </w:tcPr>
          <w:p w14:paraId="635B6D47"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r w:rsidR="000A30EC" w:rsidRPr="00F23E92" w14:paraId="0023474F" w14:textId="77777777" w:rsidTr="000A30EC">
        <w:trPr>
          <w:trHeight w:val="288"/>
        </w:trPr>
        <w:tc>
          <w:tcPr>
            <w:tcW w:w="959" w:type="dxa"/>
            <w:shd w:val="clear" w:color="auto" w:fill="auto"/>
          </w:tcPr>
          <w:p w14:paraId="477C93FE"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901</w:t>
            </w:r>
          </w:p>
        </w:tc>
        <w:tc>
          <w:tcPr>
            <w:tcW w:w="2662" w:type="dxa"/>
            <w:shd w:val="clear" w:color="auto" w:fill="auto"/>
          </w:tcPr>
          <w:p w14:paraId="11465CE1"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color w:val="000000"/>
                <w:sz w:val="24"/>
                <w:szCs w:val="24"/>
              </w:rPr>
              <w:t>01 06 00 00 00 0000 000</w:t>
            </w:r>
          </w:p>
        </w:tc>
        <w:tc>
          <w:tcPr>
            <w:tcW w:w="3472" w:type="dxa"/>
            <w:shd w:val="clear" w:color="auto" w:fill="auto"/>
          </w:tcPr>
          <w:p w14:paraId="5365E2E7" w14:textId="77777777" w:rsidR="000A30EC" w:rsidRPr="00F23E92" w:rsidRDefault="000A30EC" w:rsidP="000A30EC">
            <w:pPr>
              <w:widowControl w:val="0"/>
              <w:autoSpaceDE w:val="0"/>
              <w:autoSpaceDN w:val="0"/>
              <w:adjustRightInd w:val="0"/>
              <w:spacing w:line="240" w:lineRule="auto"/>
              <w:rPr>
                <w:rFonts w:ascii="Arial" w:hAnsi="Arial" w:cs="Arial"/>
                <w:sz w:val="24"/>
                <w:szCs w:val="24"/>
              </w:rPr>
            </w:pPr>
            <w:r w:rsidRPr="00F23E92">
              <w:rPr>
                <w:rFonts w:ascii="Arial" w:hAnsi="Arial" w:cs="Arial"/>
                <w:color w:val="000000"/>
                <w:sz w:val="24"/>
                <w:szCs w:val="24"/>
              </w:rPr>
              <w:t>Иные источники внутреннего финансирования дефицита бюджетов</w:t>
            </w:r>
          </w:p>
        </w:tc>
        <w:tc>
          <w:tcPr>
            <w:tcW w:w="1535" w:type="dxa"/>
            <w:shd w:val="clear" w:color="auto" w:fill="auto"/>
          </w:tcPr>
          <w:p w14:paraId="06BE967B"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c>
          <w:tcPr>
            <w:tcW w:w="1403" w:type="dxa"/>
            <w:shd w:val="clear" w:color="auto" w:fill="auto"/>
          </w:tcPr>
          <w:p w14:paraId="589FA900" w14:textId="77777777" w:rsidR="000A30EC" w:rsidRPr="00F23E92" w:rsidRDefault="000A30EC" w:rsidP="000A30EC">
            <w:pPr>
              <w:widowControl w:val="0"/>
              <w:autoSpaceDE w:val="0"/>
              <w:autoSpaceDN w:val="0"/>
              <w:adjustRightInd w:val="0"/>
              <w:spacing w:line="240" w:lineRule="auto"/>
              <w:jc w:val="center"/>
              <w:rPr>
                <w:rFonts w:ascii="Arial" w:hAnsi="Arial" w:cs="Arial"/>
                <w:sz w:val="24"/>
                <w:szCs w:val="24"/>
              </w:rPr>
            </w:pPr>
            <w:r w:rsidRPr="00F23E92">
              <w:rPr>
                <w:rFonts w:ascii="Arial" w:hAnsi="Arial" w:cs="Arial"/>
                <w:sz w:val="24"/>
                <w:szCs w:val="24"/>
              </w:rPr>
              <w:t>0,00</w:t>
            </w:r>
          </w:p>
        </w:tc>
      </w:tr>
    </w:tbl>
    <w:p w14:paraId="64736129" w14:textId="754B2E38" w:rsidR="00E6296F" w:rsidRDefault="00E6296F" w:rsidP="000A30EC">
      <w:pPr>
        <w:rPr>
          <w:rFonts w:ascii="Arial" w:hAnsi="Arial" w:cs="Arial"/>
          <w:sz w:val="24"/>
          <w:szCs w:val="24"/>
        </w:rPr>
      </w:pPr>
    </w:p>
    <w:p w14:paraId="7C8AD646" w14:textId="77777777" w:rsidR="000A30EC" w:rsidRPr="00F23E92" w:rsidRDefault="00E6296F" w:rsidP="000A30EC">
      <w:pPr>
        <w:rPr>
          <w:rFonts w:ascii="Arial" w:hAnsi="Arial" w:cs="Arial"/>
          <w:sz w:val="24"/>
          <w:szCs w:val="24"/>
        </w:rPr>
      </w:pPr>
      <w:r>
        <w:rPr>
          <w:rFonts w:ascii="Arial" w:hAnsi="Arial" w:cs="Arial"/>
          <w:sz w:val="24"/>
          <w:szCs w:val="24"/>
        </w:rPr>
        <w:br w:type="column"/>
      </w:r>
    </w:p>
    <w:p w14:paraId="7E4B7731" w14:textId="2AB542D4"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12</w:t>
      </w:r>
    </w:p>
    <w:p w14:paraId="30289DCB"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213A4C7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549525C9"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78D769B5"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378DF24D" w14:textId="77777777" w:rsidR="001A4A2F" w:rsidRPr="00F23E92" w:rsidRDefault="001A4A2F" w:rsidP="00A90C8E">
      <w:pPr>
        <w:ind w:firstLine="0"/>
        <w:jc w:val="left"/>
        <w:rPr>
          <w:rFonts w:ascii="Arial" w:hAnsi="Arial" w:cs="Arial"/>
          <w:color w:val="000000"/>
          <w:sz w:val="24"/>
          <w:szCs w:val="24"/>
        </w:rPr>
      </w:pPr>
    </w:p>
    <w:p w14:paraId="2BA8EFEA" w14:textId="13F00122" w:rsidR="000A30EC" w:rsidRPr="00A90C8E" w:rsidRDefault="001A4A2F" w:rsidP="00A90C8E">
      <w:pPr>
        <w:spacing w:line="240" w:lineRule="auto"/>
        <w:jc w:val="center"/>
        <w:rPr>
          <w:rFonts w:ascii="Arial" w:hAnsi="Arial" w:cs="Arial"/>
          <w:sz w:val="32"/>
          <w:szCs w:val="32"/>
        </w:rPr>
      </w:pPr>
      <w:r w:rsidRPr="00A90C8E">
        <w:rPr>
          <w:rFonts w:ascii="Arial" w:hAnsi="Arial" w:cs="Arial"/>
          <w:b/>
          <w:bCs/>
          <w:color w:val="000000"/>
          <w:sz w:val="32"/>
          <w:szCs w:val="32"/>
        </w:rPr>
        <w:t>Объем и распределение бюджетных ассигнований бюджета  муниципального района "Могойтуйский район" по разделам, подразделам, классификации расходов бюджетов на 2025 год</w:t>
      </w:r>
    </w:p>
    <w:p w14:paraId="303C04E6" w14:textId="77777777" w:rsidR="001A4A2F" w:rsidRPr="00F23E92" w:rsidRDefault="001A4A2F" w:rsidP="000A30EC">
      <w:pPr>
        <w:rPr>
          <w:rFonts w:ascii="Arial" w:hAnsi="Arial" w:cs="Arial"/>
          <w:sz w:val="24"/>
          <w:szCs w:val="24"/>
        </w:rPr>
      </w:pPr>
    </w:p>
    <w:tbl>
      <w:tblPr>
        <w:tblW w:w="0" w:type="auto"/>
        <w:tblInd w:w="78" w:type="dxa"/>
        <w:tblLayout w:type="fixed"/>
        <w:tblLook w:val="0000" w:firstRow="0" w:lastRow="0" w:firstColumn="0" w:lastColumn="0" w:noHBand="0" w:noVBand="0"/>
      </w:tblPr>
      <w:tblGrid>
        <w:gridCol w:w="370"/>
        <w:gridCol w:w="5472"/>
        <w:gridCol w:w="992"/>
        <w:gridCol w:w="1418"/>
        <w:gridCol w:w="2126"/>
      </w:tblGrid>
      <w:tr w:rsidR="000A30EC" w:rsidRPr="00F23E92" w14:paraId="6DBF7085" w14:textId="77777777" w:rsidTr="00E6296F">
        <w:tblPrEx>
          <w:tblCellMar>
            <w:top w:w="0" w:type="dxa"/>
            <w:bottom w:w="0" w:type="dxa"/>
          </w:tblCellMar>
        </w:tblPrEx>
        <w:trPr>
          <w:trHeight w:val="202"/>
        </w:trPr>
        <w:tc>
          <w:tcPr>
            <w:tcW w:w="370" w:type="dxa"/>
            <w:tcBorders>
              <w:top w:val="nil"/>
              <w:left w:val="nil"/>
              <w:bottom w:val="nil"/>
              <w:right w:val="nil"/>
            </w:tcBorders>
          </w:tcPr>
          <w:p w14:paraId="4252D76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5472" w:type="dxa"/>
            <w:tcBorders>
              <w:top w:val="nil"/>
              <w:left w:val="nil"/>
              <w:bottom w:val="nil"/>
              <w:right w:val="nil"/>
            </w:tcBorders>
          </w:tcPr>
          <w:p w14:paraId="7F1EE0E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c>
          <w:tcPr>
            <w:tcW w:w="992" w:type="dxa"/>
            <w:tcBorders>
              <w:top w:val="nil"/>
              <w:left w:val="nil"/>
              <w:bottom w:val="nil"/>
              <w:right w:val="nil"/>
            </w:tcBorders>
          </w:tcPr>
          <w:p w14:paraId="5EA8327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1418" w:type="dxa"/>
            <w:tcBorders>
              <w:top w:val="nil"/>
              <w:left w:val="nil"/>
              <w:bottom w:val="nil"/>
              <w:right w:val="nil"/>
            </w:tcBorders>
          </w:tcPr>
          <w:p w14:paraId="75A448E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2126" w:type="dxa"/>
            <w:tcBorders>
              <w:top w:val="nil"/>
              <w:left w:val="nil"/>
              <w:bottom w:val="nil"/>
              <w:right w:val="nil"/>
            </w:tcBorders>
          </w:tcPr>
          <w:p w14:paraId="3A8DD20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p>
        </w:tc>
      </w:tr>
      <w:tr w:rsidR="000A30EC" w:rsidRPr="00F23E92" w14:paraId="105C94C6" w14:textId="77777777" w:rsidTr="00E6296F">
        <w:tblPrEx>
          <w:tblCellMar>
            <w:top w:w="0" w:type="dxa"/>
            <w:bottom w:w="0" w:type="dxa"/>
          </w:tblCellMar>
        </w:tblPrEx>
        <w:trPr>
          <w:trHeight w:val="398"/>
        </w:trPr>
        <w:tc>
          <w:tcPr>
            <w:tcW w:w="370" w:type="dxa"/>
            <w:tcBorders>
              <w:top w:val="single" w:sz="6" w:space="0" w:color="auto"/>
              <w:left w:val="single" w:sz="6" w:space="0" w:color="auto"/>
              <w:bottom w:val="nil"/>
              <w:right w:val="single" w:sz="6" w:space="0" w:color="auto"/>
            </w:tcBorders>
          </w:tcPr>
          <w:p w14:paraId="644C829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№-п.</w:t>
            </w:r>
          </w:p>
        </w:tc>
        <w:tc>
          <w:tcPr>
            <w:tcW w:w="5472" w:type="dxa"/>
            <w:tcBorders>
              <w:top w:val="single" w:sz="6" w:space="0" w:color="auto"/>
              <w:left w:val="single" w:sz="6" w:space="0" w:color="auto"/>
              <w:bottom w:val="single" w:sz="6" w:space="0" w:color="auto"/>
              <w:right w:val="single" w:sz="6" w:space="0" w:color="auto"/>
            </w:tcBorders>
          </w:tcPr>
          <w:p w14:paraId="6639F66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Наименование</w:t>
            </w:r>
          </w:p>
        </w:tc>
        <w:tc>
          <w:tcPr>
            <w:tcW w:w="992" w:type="dxa"/>
            <w:tcBorders>
              <w:top w:val="single" w:sz="6" w:space="0" w:color="auto"/>
              <w:left w:val="nil"/>
              <w:bottom w:val="single" w:sz="6" w:space="0" w:color="auto"/>
              <w:right w:val="single" w:sz="6" w:space="0" w:color="auto"/>
            </w:tcBorders>
          </w:tcPr>
          <w:p w14:paraId="58ADAAD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Раздел</w:t>
            </w:r>
          </w:p>
        </w:tc>
        <w:tc>
          <w:tcPr>
            <w:tcW w:w="1418" w:type="dxa"/>
            <w:tcBorders>
              <w:top w:val="single" w:sz="6" w:space="0" w:color="auto"/>
              <w:left w:val="single" w:sz="6" w:space="0" w:color="auto"/>
              <w:bottom w:val="single" w:sz="6" w:space="0" w:color="auto"/>
              <w:right w:val="single" w:sz="6" w:space="0" w:color="auto"/>
            </w:tcBorders>
          </w:tcPr>
          <w:p w14:paraId="197F345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Подраздел</w:t>
            </w:r>
          </w:p>
        </w:tc>
        <w:tc>
          <w:tcPr>
            <w:tcW w:w="2126" w:type="dxa"/>
            <w:tcBorders>
              <w:top w:val="single" w:sz="6" w:space="0" w:color="auto"/>
              <w:left w:val="single" w:sz="6" w:space="0" w:color="auto"/>
              <w:bottom w:val="nil"/>
              <w:right w:val="single" w:sz="6" w:space="0" w:color="auto"/>
            </w:tcBorders>
          </w:tcPr>
          <w:p w14:paraId="4008100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2025 год</w:t>
            </w:r>
          </w:p>
        </w:tc>
      </w:tr>
      <w:tr w:rsidR="000A30EC" w:rsidRPr="00F23E92" w14:paraId="1A78221E" w14:textId="77777777" w:rsidTr="00E6296F">
        <w:tblPrEx>
          <w:tblCellMar>
            <w:top w:w="0" w:type="dxa"/>
            <w:bottom w:w="0" w:type="dxa"/>
          </w:tblCellMar>
        </w:tblPrEx>
        <w:trPr>
          <w:trHeight w:val="528"/>
        </w:trPr>
        <w:tc>
          <w:tcPr>
            <w:tcW w:w="370" w:type="dxa"/>
            <w:tcBorders>
              <w:top w:val="nil"/>
              <w:left w:val="single" w:sz="6" w:space="0" w:color="auto"/>
              <w:bottom w:val="single" w:sz="6" w:space="0" w:color="auto"/>
              <w:right w:val="single" w:sz="6" w:space="0" w:color="auto"/>
            </w:tcBorders>
          </w:tcPr>
          <w:p w14:paraId="4AC41F6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60F6C54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992" w:type="dxa"/>
            <w:tcBorders>
              <w:top w:val="single" w:sz="6" w:space="0" w:color="auto"/>
              <w:left w:val="nil"/>
              <w:bottom w:val="single" w:sz="6" w:space="0" w:color="auto"/>
              <w:right w:val="single" w:sz="6" w:space="0" w:color="auto"/>
            </w:tcBorders>
          </w:tcPr>
          <w:p w14:paraId="75FC355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14:paraId="679691E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nil"/>
              <w:left w:val="single" w:sz="6" w:space="0" w:color="auto"/>
              <w:bottom w:val="single" w:sz="6" w:space="0" w:color="auto"/>
              <w:right w:val="single" w:sz="6" w:space="0" w:color="auto"/>
            </w:tcBorders>
          </w:tcPr>
          <w:p w14:paraId="1667782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r>
      <w:tr w:rsidR="000A30EC" w:rsidRPr="00F23E92" w14:paraId="39BEC07E"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0DC19F1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801B037"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Общегосударственные вопросы</w:t>
            </w:r>
          </w:p>
        </w:tc>
        <w:tc>
          <w:tcPr>
            <w:tcW w:w="992" w:type="dxa"/>
            <w:tcBorders>
              <w:top w:val="single" w:sz="6" w:space="0" w:color="auto"/>
              <w:left w:val="nil"/>
              <w:bottom w:val="single" w:sz="6" w:space="0" w:color="auto"/>
              <w:right w:val="single" w:sz="6" w:space="0" w:color="auto"/>
            </w:tcBorders>
            <w:shd w:val="solid" w:color="99CCFF" w:fill="auto"/>
          </w:tcPr>
          <w:p w14:paraId="53D20CE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3C464C2B"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6FE4DB5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44 594,4</w:t>
            </w:r>
          </w:p>
        </w:tc>
      </w:tr>
      <w:tr w:rsidR="000A30EC" w:rsidRPr="00F23E92" w14:paraId="4C39268B"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65EB643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1271300F"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992" w:type="dxa"/>
            <w:tcBorders>
              <w:top w:val="single" w:sz="6" w:space="0" w:color="auto"/>
              <w:left w:val="nil"/>
              <w:bottom w:val="single" w:sz="6" w:space="0" w:color="auto"/>
              <w:right w:val="single" w:sz="6" w:space="0" w:color="auto"/>
            </w:tcBorders>
          </w:tcPr>
          <w:p w14:paraId="1B4D764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05BE8E6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2126" w:type="dxa"/>
            <w:tcBorders>
              <w:top w:val="single" w:sz="6" w:space="0" w:color="auto"/>
              <w:left w:val="single" w:sz="6" w:space="0" w:color="auto"/>
              <w:bottom w:val="single" w:sz="6" w:space="0" w:color="auto"/>
              <w:right w:val="single" w:sz="6" w:space="0" w:color="auto"/>
            </w:tcBorders>
          </w:tcPr>
          <w:p w14:paraId="7A69E9B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1 624,4</w:t>
            </w:r>
          </w:p>
        </w:tc>
      </w:tr>
      <w:tr w:rsidR="000A30EC" w:rsidRPr="00F23E92" w14:paraId="60E3F2DE" w14:textId="77777777" w:rsidTr="00E6296F">
        <w:tblPrEx>
          <w:tblCellMar>
            <w:top w:w="0" w:type="dxa"/>
            <w:bottom w:w="0" w:type="dxa"/>
          </w:tblCellMar>
        </w:tblPrEx>
        <w:trPr>
          <w:trHeight w:val="610"/>
        </w:trPr>
        <w:tc>
          <w:tcPr>
            <w:tcW w:w="370" w:type="dxa"/>
            <w:tcBorders>
              <w:top w:val="single" w:sz="6" w:space="0" w:color="auto"/>
              <w:left w:val="single" w:sz="6" w:space="0" w:color="auto"/>
              <w:bottom w:val="single" w:sz="6" w:space="0" w:color="auto"/>
              <w:right w:val="single" w:sz="6" w:space="0" w:color="auto"/>
            </w:tcBorders>
          </w:tcPr>
          <w:p w14:paraId="47887A8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59D1C404"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6" w:space="0" w:color="auto"/>
              <w:left w:val="nil"/>
              <w:bottom w:val="single" w:sz="6" w:space="0" w:color="auto"/>
              <w:right w:val="single" w:sz="6" w:space="0" w:color="auto"/>
            </w:tcBorders>
          </w:tcPr>
          <w:p w14:paraId="5F59BD0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10B5546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2126" w:type="dxa"/>
            <w:tcBorders>
              <w:top w:val="single" w:sz="6" w:space="0" w:color="auto"/>
              <w:left w:val="single" w:sz="6" w:space="0" w:color="auto"/>
              <w:bottom w:val="single" w:sz="6" w:space="0" w:color="auto"/>
              <w:right w:val="single" w:sz="6" w:space="0" w:color="auto"/>
            </w:tcBorders>
          </w:tcPr>
          <w:p w14:paraId="17743A0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829,2</w:t>
            </w:r>
          </w:p>
        </w:tc>
      </w:tr>
      <w:tr w:rsidR="000A30EC" w:rsidRPr="00F23E92" w14:paraId="72B5EDE8" w14:textId="77777777" w:rsidTr="00E6296F">
        <w:tblPrEx>
          <w:tblCellMar>
            <w:top w:w="0" w:type="dxa"/>
            <w:bottom w:w="0" w:type="dxa"/>
          </w:tblCellMar>
        </w:tblPrEx>
        <w:trPr>
          <w:trHeight w:val="528"/>
        </w:trPr>
        <w:tc>
          <w:tcPr>
            <w:tcW w:w="370" w:type="dxa"/>
            <w:tcBorders>
              <w:top w:val="single" w:sz="6" w:space="0" w:color="auto"/>
              <w:left w:val="single" w:sz="6" w:space="0" w:color="auto"/>
              <w:bottom w:val="single" w:sz="6" w:space="0" w:color="auto"/>
              <w:right w:val="single" w:sz="6" w:space="0" w:color="auto"/>
            </w:tcBorders>
          </w:tcPr>
          <w:p w14:paraId="23E908F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E08B44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92" w:type="dxa"/>
            <w:tcBorders>
              <w:top w:val="single" w:sz="6" w:space="0" w:color="auto"/>
              <w:left w:val="nil"/>
              <w:bottom w:val="single" w:sz="6" w:space="0" w:color="auto"/>
              <w:right w:val="single" w:sz="6" w:space="0" w:color="auto"/>
            </w:tcBorders>
          </w:tcPr>
          <w:p w14:paraId="6EF9FB5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072CEF4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2126" w:type="dxa"/>
            <w:tcBorders>
              <w:top w:val="single" w:sz="6" w:space="0" w:color="auto"/>
              <w:left w:val="single" w:sz="6" w:space="0" w:color="auto"/>
              <w:bottom w:val="single" w:sz="6" w:space="0" w:color="auto"/>
              <w:right w:val="single" w:sz="6" w:space="0" w:color="auto"/>
            </w:tcBorders>
          </w:tcPr>
          <w:p w14:paraId="61E3941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15 499,6</w:t>
            </w:r>
          </w:p>
        </w:tc>
      </w:tr>
      <w:tr w:rsidR="000A30EC" w:rsidRPr="00F23E92" w14:paraId="6A1E1DAF" w14:textId="77777777" w:rsidTr="00E6296F">
        <w:tblPrEx>
          <w:tblCellMar>
            <w:top w:w="0" w:type="dxa"/>
            <w:bottom w:w="0" w:type="dxa"/>
          </w:tblCellMar>
        </w:tblPrEx>
        <w:trPr>
          <w:trHeight w:val="682"/>
        </w:trPr>
        <w:tc>
          <w:tcPr>
            <w:tcW w:w="370" w:type="dxa"/>
            <w:tcBorders>
              <w:top w:val="single" w:sz="6" w:space="0" w:color="auto"/>
              <w:left w:val="single" w:sz="6" w:space="0" w:color="auto"/>
              <w:bottom w:val="single" w:sz="6" w:space="0" w:color="auto"/>
              <w:right w:val="single" w:sz="6" w:space="0" w:color="auto"/>
            </w:tcBorders>
          </w:tcPr>
          <w:p w14:paraId="4874C129"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422320A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992" w:type="dxa"/>
            <w:tcBorders>
              <w:top w:val="single" w:sz="6" w:space="0" w:color="auto"/>
              <w:left w:val="nil"/>
              <w:bottom w:val="single" w:sz="6" w:space="0" w:color="auto"/>
              <w:right w:val="single" w:sz="6" w:space="0" w:color="auto"/>
            </w:tcBorders>
          </w:tcPr>
          <w:p w14:paraId="58A9846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7A4A6C4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2126" w:type="dxa"/>
            <w:tcBorders>
              <w:top w:val="single" w:sz="6" w:space="0" w:color="auto"/>
              <w:left w:val="single" w:sz="6" w:space="0" w:color="auto"/>
              <w:bottom w:val="single" w:sz="6" w:space="0" w:color="auto"/>
              <w:right w:val="single" w:sz="6" w:space="0" w:color="auto"/>
            </w:tcBorders>
          </w:tcPr>
          <w:p w14:paraId="142853A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r>
      <w:tr w:rsidR="000A30EC" w:rsidRPr="00F23E92" w14:paraId="3D667188" w14:textId="77777777" w:rsidTr="00E6296F">
        <w:tblPrEx>
          <w:tblCellMar>
            <w:top w:w="0" w:type="dxa"/>
            <w:bottom w:w="0" w:type="dxa"/>
          </w:tblCellMar>
        </w:tblPrEx>
        <w:trPr>
          <w:trHeight w:val="341"/>
        </w:trPr>
        <w:tc>
          <w:tcPr>
            <w:tcW w:w="370" w:type="dxa"/>
            <w:tcBorders>
              <w:top w:val="single" w:sz="6" w:space="0" w:color="auto"/>
              <w:left w:val="single" w:sz="6" w:space="0" w:color="auto"/>
              <w:bottom w:val="single" w:sz="6" w:space="0" w:color="auto"/>
              <w:right w:val="single" w:sz="6" w:space="0" w:color="auto"/>
            </w:tcBorders>
          </w:tcPr>
          <w:p w14:paraId="2065B19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785BDB94"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auto"/>
              <w:left w:val="nil"/>
              <w:bottom w:val="single" w:sz="6" w:space="0" w:color="auto"/>
              <w:right w:val="single" w:sz="6" w:space="0" w:color="auto"/>
            </w:tcBorders>
          </w:tcPr>
          <w:p w14:paraId="7703AD2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6316C30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06</w:t>
            </w:r>
          </w:p>
        </w:tc>
        <w:tc>
          <w:tcPr>
            <w:tcW w:w="2126" w:type="dxa"/>
            <w:tcBorders>
              <w:top w:val="single" w:sz="6" w:space="0" w:color="auto"/>
              <w:left w:val="single" w:sz="6" w:space="0" w:color="auto"/>
              <w:bottom w:val="single" w:sz="6" w:space="0" w:color="auto"/>
              <w:right w:val="single" w:sz="6" w:space="0" w:color="auto"/>
            </w:tcBorders>
          </w:tcPr>
          <w:p w14:paraId="7B45BCB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8 886,1</w:t>
            </w:r>
          </w:p>
        </w:tc>
      </w:tr>
      <w:tr w:rsidR="000A30EC" w:rsidRPr="00F23E92" w14:paraId="617F8431"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1E1E445A"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0A30F14A"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Резервный фонд</w:t>
            </w:r>
          </w:p>
        </w:tc>
        <w:tc>
          <w:tcPr>
            <w:tcW w:w="992" w:type="dxa"/>
            <w:tcBorders>
              <w:top w:val="single" w:sz="6" w:space="0" w:color="auto"/>
              <w:left w:val="nil"/>
              <w:bottom w:val="single" w:sz="6" w:space="0" w:color="auto"/>
              <w:right w:val="single" w:sz="6" w:space="0" w:color="auto"/>
            </w:tcBorders>
          </w:tcPr>
          <w:p w14:paraId="12A5470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69A2924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1CD2E3F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200,0</w:t>
            </w:r>
          </w:p>
        </w:tc>
      </w:tr>
      <w:tr w:rsidR="000A30EC" w:rsidRPr="00F23E92" w14:paraId="2D807CF6" w14:textId="77777777" w:rsidTr="00E6296F">
        <w:tblPrEx>
          <w:tblCellMar>
            <w:top w:w="0" w:type="dxa"/>
            <w:bottom w:w="0" w:type="dxa"/>
          </w:tblCellMar>
        </w:tblPrEx>
        <w:trPr>
          <w:trHeight w:val="221"/>
        </w:trPr>
        <w:tc>
          <w:tcPr>
            <w:tcW w:w="370" w:type="dxa"/>
            <w:tcBorders>
              <w:top w:val="single" w:sz="6" w:space="0" w:color="auto"/>
              <w:left w:val="single" w:sz="6" w:space="0" w:color="auto"/>
              <w:bottom w:val="single" w:sz="6" w:space="0" w:color="auto"/>
              <w:right w:val="single" w:sz="6" w:space="0" w:color="auto"/>
            </w:tcBorders>
          </w:tcPr>
          <w:p w14:paraId="73FF3E5D"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2086B9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Резервные средства</w:t>
            </w:r>
          </w:p>
        </w:tc>
        <w:tc>
          <w:tcPr>
            <w:tcW w:w="992" w:type="dxa"/>
            <w:tcBorders>
              <w:top w:val="single" w:sz="6" w:space="0" w:color="auto"/>
              <w:left w:val="nil"/>
              <w:bottom w:val="single" w:sz="6" w:space="0" w:color="auto"/>
              <w:right w:val="single" w:sz="6" w:space="0" w:color="auto"/>
            </w:tcBorders>
          </w:tcPr>
          <w:p w14:paraId="3813AE8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661C7AB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6D9CA55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0A30EC" w:rsidRPr="00F23E92" w14:paraId="68B803A5"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546A83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72B0C87B"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общегосударственные вопросы</w:t>
            </w:r>
          </w:p>
        </w:tc>
        <w:tc>
          <w:tcPr>
            <w:tcW w:w="992" w:type="dxa"/>
            <w:tcBorders>
              <w:top w:val="single" w:sz="6" w:space="0" w:color="auto"/>
              <w:left w:val="nil"/>
              <w:bottom w:val="single" w:sz="6" w:space="0" w:color="auto"/>
              <w:right w:val="single" w:sz="6" w:space="0" w:color="auto"/>
            </w:tcBorders>
          </w:tcPr>
          <w:p w14:paraId="030809D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418" w:type="dxa"/>
            <w:tcBorders>
              <w:top w:val="single" w:sz="6" w:space="0" w:color="auto"/>
              <w:left w:val="single" w:sz="6" w:space="0" w:color="auto"/>
              <w:bottom w:val="single" w:sz="6" w:space="0" w:color="auto"/>
              <w:right w:val="single" w:sz="6" w:space="0" w:color="auto"/>
            </w:tcBorders>
          </w:tcPr>
          <w:p w14:paraId="666EAAB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2126" w:type="dxa"/>
            <w:tcBorders>
              <w:top w:val="single" w:sz="6" w:space="0" w:color="auto"/>
              <w:left w:val="single" w:sz="6" w:space="0" w:color="auto"/>
              <w:bottom w:val="single" w:sz="6" w:space="0" w:color="auto"/>
              <w:right w:val="single" w:sz="6" w:space="0" w:color="auto"/>
            </w:tcBorders>
          </w:tcPr>
          <w:p w14:paraId="3E98030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17 543,7</w:t>
            </w:r>
          </w:p>
        </w:tc>
      </w:tr>
      <w:tr w:rsidR="000A30EC" w:rsidRPr="00F23E92" w14:paraId="7A83A402"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7670B95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D82333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Национальная безопасность и правоохранительная деятельность</w:t>
            </w:r>
          </w:p>
        </w:tc>
        <w:tc>
          <w:tcPr>
            <w:tcW w:w="992" w:type="dxa"/>
            <w:tcBorders>
              <w:top w:val="single" w:sz="6" w:space="0" w:color="auto"/>
              <w:left w:val="nil"/>
              <w:bottom w:val="single" w:sz="6" w:space="0" w:color="auto"/>
              <w:right w:val="single" w:sz="6" w:space="0" w:color="auto"/>
            </w:tcBorders>
            <w:shd w:val="solid" w:color="99CCFF" w:fill="auto"/>
          </w:tcPr>
          <w:p w14:paraId="66F48AB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03</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4E7998D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29E9699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4 118,5</w:t>
            </w:r>
          </w:p>
        </w:tc>
      </w:tr>
      <w:tr w:rsidR="000A30EC" w:rsidRPr="00F23E92" w14:paraId="455CD12D" w14:textId="77777777" w:rsidTr="00E6296F">
        <w:tblPrEx>
          <w:tblCellMar>
            <w:top w:w="0" w:type="dxa"/>
            <w:bottom w:w="0" w:type="dxa"/>
          </w:tblCellMar>
        </w:tblPrEx>
        <w:trPr>
          <w:trHeight w:val="178"/>
        </w:trPr>
        <w:tc>
          <w:tcPr>
            <w:tcW w:w="370" w:type="dxa"/>
            <w:tcBorders>
              <w:top w:val="single" w:sz="6" w:space="0" w:color="auto"/>
              <w:left w:val="single" w:sz="6" w:space="0" w:color="auto"/>
              <w:bottom w:val="single" w:sz="6" w:space="0" w:color="auto"/>
              <w:right w:val="single" w:sz="6" w:space="0" w:color="auto"/>
            </w:tcBorders>
          </w:tcPr>
          <w:p w14:paraId="2737D3B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shd w:val="solid" w:color="FFFFFF" w:fill="auto"/>
          </w:tcPr>
          <w:p w14:paraId="23C2F2F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Гражданская оборона</w:t>
            </w:r>
          </w:p>
        </w:tc>
        <w:tc>
          <w:tcPr>
            <w:tcW w:w="992" w:type="dxa"/>
            <w:tcBorders>
              <w:top w:val="single" w:sz="6" w:space="0" w:color="auto"/>
              <w:left w:val="nil"/>
              <w:bottom w:val="single" w:sz="6" w:space="0" w:color="auto"/>
              <w:right w:val="single" w:sz="6" w:space="0" w:color="auto"/>
            </w:tcBorders>
            <w:shd w:val="solid" w:color="FFFFFF" w:fill="auto"/>
          </w:tcPr>
          <w:p w14:paraId="08EFF0D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77F7D67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79EAF24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3 993,5</w:t>
            </w:r>
          </w:p>
        </w:tc>
      </w:tr>
      <w:tr w:rsidR="000A30EC" w:rsidRPr="00F23E92" w14:paraId="22F2D3D3" w14:textId="77777777" w:rsidTr="00E6296F">
        <w:tblPrEx>
          <w:tblCellMar>
            <w:top w:w="0" w:type="dxa"/>
            <w:bottom w:w="0" w:type="dxa"/>
          </w:tblCellMar>
        </w:tblPrEx>
        <w:trPr>
          <w:trHeight w:val="178"/>
        </w:trPr>
        <w:tc>
          <w:tcPr>
            <w:tcW w:w="370" w:type="dxa"/>
            <w:tcBorders>
              <w:top w:val="single" w:sz="6" w:space="0" w:color="auto"/>
              <w:left w:val="single" w:sz="6" w:space="0" w:color="auto"/>
              <w:bottom w:val="single" w:sz="6" w:space="0" w:color="auto"/>
              <w:right w:val="single" w:sz="6" w:space="0" w:color="auto"/>
            </w:tcBorders>
          </w:tcPr>
          <w:p w14:paraId="14D1874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shd w:val="solid" w:color="FFFFFF" w:fill="auto"/>
          </w:tcPr>
          <w:p w14:paraId="453FD07D"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Обеспечение пожарной безопасности</w:t>
            </w:r>
          </w:p>
        </w:tc>
        <w:tc>
          <w:tcPr>
            <w:tcW w:w="992" w:type="dxa"/>
            <w:tcBorders>
              <w:top w:val="single" w:sz="6" w:space="0" w:color="auto"/>
              <w:left w:val="nil"/>
              <w:bottom w:val="single" w:sz="6" w:space="0" w:color="auto"/>
              <w:right w:val="single" w:sz="6" w:space="0" w:color="auto"/>
            </w:tcBorders>
            <w:shd w:val="solid" w:color="FFFFFF" w:fill="auto"/>
          </w:tcPr>
          <w:p w14:paraId="3C2E248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513B1B3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638FE93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0A30EC" w:rsidRPr="00F23E92" w14:paraId="59EE883F" w14:textId="77777777" w:rsidTr="00E6296F">
        <w:tblPrEx>
          <w:tblCellMar>
            <w:top w:w="0" w:type="dxa"/>
            <w:bottom w:w="0" w:type="dxa"/>
          </w:tblCellMar>
        </w:tblPrEx>
        <w:trPr>
          <w:trHeight w:val="350"/>
        </w:trPr>
        <w:tc>
          <w:tcPr>
            <w:tcW w:w="370" w:type="dxa"/>
            <w:tcBorders>
              <w:top w:val="single" w:sz="6" w:space="0" w:color="auto"/>
              <w:left w:val="single" w:sz="6" w:space="0" w:color="auto"/>
              <w:bottom w:val="single" w:sz="6" w:space="0" w:color="auto"/>
              <w:right w:val="single" w:sz="6" w:space="0" w:color="auto"/>
            </w:tcBorders>
          </w:tcPr>
          <w:p w14:paraId="58B50E4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4F0D431"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992" w:type="dxa"/>
            <w:tcBorders>
              <w:top w:val="single" w:sz="6" w:space="0" w:color="auto"/>
              <w:left w:val="nil"/>
              <w:bottom w:val="single" w:sz="6" w:space="0" w:color="auto"/>
              <w:right w:val="single" w:sz="6" w:space="0" w:color="auto"/>
            </w:tcBorders>
          </w:tcPr>
          <w:p w14:paraId="160929F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418" w:type="dxa"/>
            <w:tcBorders>
              <w:top w:val="single" w:sz="6" w:space="0" w:color="auto"/>
              <w:left w:val="single" w:sz="6" w:space="0" w:color="auto"/>
              <w:bottom w:val="single" w:sz="6" w:space="0" w:color="auto"/>
              <w:right w:val="single" w:sz="6" w:space="0" w:color="auto"/>
            </w:tcBorders>
          </w:tcPr>
          <w:p w14:paraId="789B3A6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2126" w:type="dxa"/>
            <w:tcBorders>
              <w:top w:val="single" w:sz="6" w:space="0" w:color="auto"/>
              <w:left w:val="single" w:sz="6" w:space="0" w:color="auto"/>
              <w:bottom w:val="single" w:sz="6" w:space="0" w:color="auto"/>
              <w:right w:val="single" w:sz="6" w:space="0" w:color="auto"/>
            </w:tcBorders>
          </w:tcPr>
          <w:p w14:paraId="761D37B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75,0</w:t>
            </w:r>
          </w:p>
        </w:tc>
      </w:tr>
      <w:tr w:rsidR="000A30EC" w:rsidRPr="00F23E92" w14:paraId="4D53B88A" w14:textId="77777777" w:rsidTr="00E6296F">
        <w:tblPrEx>
          <w:tblCellMar>
            <w:top w:w="0" w:type="dxa"/>
            <w:bottom w:w="0" w:type="dxa"/>
          </w:tblCellMar>
        </w:tblPrEx>
        <w:trPr>
          <w:trHeight w:val="10"/>
        </w:trPr>
        <w:tc>
          <w:tcPr>
            <w:tcW w:w="370" w:type="dxa"/>
            <w:tcBorders>
              <w:top w:val="single" w:sz="6" w:space="0" w:color="auto"/>
              <w:left w:val="single" w:sz="6" w:space="0" w:color="auto"/>
              <w:bottom w:val="single" w:sz="6" w:space="0" w:color="auto"/>
              <w:right w:val="single" w:sz="6" w:space="0" w:color="auto"/>
            </w:tcBorders>
          </w:tcPr>
          <w:p w14:paraId="2EEDB7F9"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70B79230" w14:textId="77777777" w:rsidR="000A30EC" w:rsidRPr="00F23E92" w:rsidRDefault="000A30EC">
            <w:pPr>
              <w:autoSpaceDE w:val="0"/>
              <w:autoSpaceDN w:val="0"/>
              <w:adjustRightInd w:val="0"/>
              <w:spacing w:line="240" w:lineRule="auto"/>
              <w:ind w:firstLine="0"/>
              <w:jc w:val="left"/>
              <w:rPr>
                <w:rFonts w:ascii="Arial" w:hAnsi="Arial" w:cs="Arial"/>
                <w:i/>
                <w:iCs/>
                <w:color w:val="000000"/>
                <w:sz w:val="24"/>
                <w:szCs w:val="24"/>
              </w:rPr>
            </w:pPr>
            <w:r w:rsidRPr="00F23E92">
              <w:rPr>
                <w:rFonts w:ascii="Arial" w:hAnsi="Arial" w:cs="Arial"/>
                <w:i/>
                <w:iCs/>
                <w:color w:val="000000"/>
                <w:sz w:val="24"/>
                <w:szCs w:val="24"/>
              </w:rPr>
              <w:t>Функционирование органов в сфере национальной безопасности, правоохранительной деятельности и обороны</w:t>
            </w:r>
          </w:p>
        </w:tc>
        <w:tc>
          <w:tcPr>
            <w:tcW w:w="992" w:type="dxa"/>
            <w:tcBorders>
              <w:top w:val="single" w:sz="6" w:space="0" w:color="auto"/>
              <w:left w:val="nil"/>
              <w:bottom w:val="single" w:sz="6" w:space="0" w:color="auto"/>
              <w:right w:val="single" w:sz="6" w:space="0" w:color="auto"/>
            </w:tcBorders>
          </w:tcPr>
          <w:p w14:paraId="4D702742"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03</w:t>
            </w:r>
          </w:p>
        </w:tc>
        <w:tc>
          <w:tcPr>
            <w:tcW w:w="1418" w:type="dxa"/>
            <w:tcBorders>
              <w:top w:val="single" w:sz="6" w:space="0" w:color="auto"/>
              <w:left w:val="single" w:sz="6" w:space="0" w:color="auto"/>
              <w:bottom w:val="single" w:sz="6" w:space="0" w:color="auto"/>
              <w:right w:val="single" w:sz="6" w:space="0" w:color="auto"/>
            </w:tcBorders>
          </w:tcPr>
          <w:p w14:paraId="629EF780"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09</w:t>
            </w:r>
          </w:p>
        </w:tc>
        <w:tc>
          <w:tcPr>
            <w:tcW w:w="2126" w:type="dxa"/>
            <w:tcBorders>
              <w:top w:val="single" w:sz="6" w:space="0" w:color="auto"/>
              <w:left w:val="single" w:sz="6" w:space="0" w:color="auto"/>
              <w:bottom w:val="single" w:sz="6" w:space="0" w:color="auto"/>
              <w:right w:val="single" w:sz="6" w:space="0" w:color="auto"/>
            </w:tcBorders>
            <w:shd w:val="solid" w:color="CCFFCC" w:fill="auto"/>
          </w:tcPr>
          <w:p w14:paraId="0789D241"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0,0</w:t>
            </w:r>
          </w:p>
        </w:tc>
      </w:tr>
      <w:tr w:rsidR="000A30EC" w:rsidRPr="00F23E92" w14:paraId="6F34783D"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1FDB776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41815CA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Национальная экономика</w:t>
            </w:r>
          </w:p>
        </w:tc>
        <w:tc>
          <w:tcPr>
            <w:tcW w:w="992" w:type="dxa"/>
            <w:tcBorders>
              <w:top w:val="single" w:sz="6" w:space="0" w:color="auto"/>
              <w:left w:val="nil"/>
              <w:bottom w:val="single" w:sz="6" w:space="0" w:color="auto"/>
              <w:right w:val="single" w:sz="6" w:space="0" w:color="auto"/>
            </w:tcBorders>
            <w:shd w:val="solid" w:color="99CCFF" w:fill="auto"/>
          </w:tcPr>
          <w:p w14:paraId="1ACC342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04</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26F9B2E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54522A7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24 924,70</w:t>
            </w:r>
          </w:p>
        </w:tc>
      </w:tr>
      <w:tr w:rsidR="000A30EC" w:rsidRPr="00F23E92" w14:paraId="3599F862" w14:textId="77777777" w:rsidTr="00E6296F">
        <w:tblPrEx>
          <w:tblCellMar>
            <w:top w:w="0" w:type="dxa"/>
            <w:bottom w:w="0" w:type="dxa"/>
          </w:tblCellMar>
        </w:tblPrEx>
        <w:trPr>
          <w:trHeight w:val="149"/>
        </w:trPr>
        <w:tc>
          <w:tcPr>
            <w:tcW w:w="370" w:type="dxa"/>
            <w:tcBorders>
              <w:top w:val="single" w:sz="6" w:space="0" w:color="auto"/>
              <w:left w:val="single" w:sz="6" w:space="0" w:color="auto"/>
              <w:bottom w:val="single" w:sz="6" w:space="0" w:color="auto"/>
              <w:right w:val="single" w:sz="6" w:space="0" w:color="auto"/>
            </w:tcBorders>
          </w:tcPr>
          <w:p w14:paraId="4AF5A7E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4D3750EA"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Общеэкономические вопросы</w:t>
            </w:r>
          </w:p>
        </w:tc>
        <w:tc>
          <w:tcPr>
            <w:tcW w:w="992" w:type="dxa"/>
            <w:tcBorders>
              <w:top w:val="single" w:sz="6" w:space="0" w:color="auto"/>
              <w:left w:val="nil"/>
              <w:bottom w:val="single" w:sz="6" w:space="0" w:color="auto"/>
              <w:right w:val="single" w:sz="6" w:space="0" w:color="auto"/>
            </w:tcBorders>
          </w:tcPr>
          <w:p w14:paraId="5E27EE7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418" w:type="dxa"/>
            <w:tcBorders>
              <w:top w:val="single" w:sz="6" w:space="0" w:color="auto"/>
              <w:left w:val="single" w:sz="6" w:space="0" w:color="auto"/>
              <w:bottom w:val="single" w:sz="6" w:space="0" w:color="auto"/>
              <w:right w:val="single" w:sz="6" w:space="0" w:color="auto"/>
            </w:tcBorders>
          </w:tcPr>
          <w:p w14:paraId="3CF4DDD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tcPr>
          <w:p w14:paraId="18EF764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0A30EC" w:rsidRPr="00F23E92" w14:paraId="06492E66" w14:textId="77777777" w:rsidTr="00E6296F">
        <w:tblPrEx>
          <w:tblCellMar>
            <w:top w:w="0" w:type="dxa"/>
            <w:bottom w:w="0" w:type="dxa"/>
          </w:tblCellMar>
        </w:tblPrEx>
        <w:trPr>
          <w:trHeight w:val="149"/>
        </w:trPr>
        <w:tc>
          <w:tcPr>
            <w:tcW w:w="370" w:type="dxa"/>
            <w:tcBorders>
              <w:top w:val="single" w:sz="6" w:space="0" w:color="auto"/>
              <w:left w:val="single" w:sz="6" w:space="0" w:color="auto"/>
              <w:bottom w:val="single" w:sz="6" w:space="0" w:color="auto"/>
              <w:right w:val="single" w:sz="6" w:space="0" w:color="auto"/>
            </w:tcBorders>
          </w:tcPr>
          <w:p w14:paraId="6EDA98F9"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532B6C56"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Сельское хозяйство и рыболовство</w:t>
            </w:r>
          </w:p>
        </w:tc>
        <w:tc>
          <w:tcPr>
            <w:tcW w:w="992" w:type="dxa"/>
            <w:tcBorders>
              <w:top w:val="single" w:sz="6" w:space="0" w:color="auto"/>
              <w:left w:val="nil"/>
              <w:bottom w:val="single" w:sz="6" w:space="0" w:color="auto"/>
              <w:right w:val="single" w:sz="6" w:space="0" w:color="auto"/>
            </w:tcBorders>
          </w:tcPr>
          <w:p w14:paraId="43E7FE0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418" w:type="dxa"/>
            <w:tcBorders>
              <w:top w:val="single" w:sz="6" w:space="0" w:color="auto"/>
              <w:left w:val="single" w:sz="6" w:space="0" w:color="auto"/>
              <w:bottom w:val="single" w:sz="6" w:space="0" w:color="auto"/>
              <w:right w:val="single" w:sz="6" w:space="0" w:color="auto"/>
            </w:tcBorders>
          </w:tcPr>
          <w:p w14:paraId="360923C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2126" w:type="dxa"/>
            <w:tcBorders>
              <w:top w:val="single" w:sz="6" w:space="0" w:color="auto"/>
              <w:left w:val="single" w:sz="6" w:space="0" w:color="auto"/>
              <w:bottom w:val="single" w:sz="6" w:space="0" w:color="auto"/>
              <w:right w:val="single" w:sz="6" w:space="0" w:color="auto"/>
            </w:tcBorders>
          </w:tcPr>
          <w:p w14:paraId="17ADEC2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5 442,20</w:t>
            </w:r>
          </w:p>
        </w:tc>
      </w:tr>
      <w:tr w:rsidR="000A30EC" w:rsidRPr="00F23E92" w14:paraId="01992350" w14:textId="77777777" w:rsidTr="00E6296F">
        <w:tblPrEx>
          <w:tblCellMar>
            <w:top w:w="0" w:type="dxa"/>
            <w:bottom w:w="0" w:type="dxa"/>
          </w:tblCellMar>
        </w:tblPrEx>
        <w:trPr>
          <w:trHeight w:val="178"/>
        </w:trPr>
        <w:tc>
          <w:tcPr>
            <w:tcW w:w="370" w:type="dxa"/>
            <w:tcBorders>
              <w:top w:val="single" w:sz="6" w:space="0" w:color="auto"/>
              <w:left w:val="single" w:sz="6" w:space="0" w:color="auto"/>
              <w:bottom w:val="single" w:sz="6" w:space="0" w:color="auto"/>
              <w:right w:val="single" w:sz="6" w:space="0" w:color="auto"/>
            </w:tcBorders>
          </w:tcPr>
          <w:p w14:paraId="4085A232"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61AC3945"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Дорожное хозяйство</w:t>
            </w:r>
          </w:p>
        </w:tc>
        <w:tc>
          <w:tcPr>
            <w:tcW w:w="992" w:type="dxa"/>
            <w:tcBorders>
              <w:top w:val="single" w:sz="6" w:space="0" w:color="auto"/>
              <w:left w:val="nil"/>
              <w:bottom w:val="single" w:sz="6" w:space="0" w:color="auto"/>
              <w:right w:val="single" w:sz="6" w:space="0" w:color="auto"/>
            </w:tcBorders>
          </w:tcPr>
          <w:p w14:paraId="271DF57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418" w:type="dxa"/>
            <w:tcBorders>
              <w:top w:val="single" w:sz="6" w:space="0" w:color="auto"/>
              <w:left w:val="single" w:sz="6" w:space="0" w:color="auto"/>
              <w:bottom w:val="single" w:sz="6" w:space="0" w:color="auto"/>
              <w:right w:val="single" w:sz="6" w:space="0" w:color="auto"/>
            </w:tcBorders>
          </w:tcPr>
          <w:p w14:paraId="435FAC0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2126" w:type="dxa"/>
            <w:tcBorders>
              <w:top w:val="single" w:sz="6" w:space="0" w:color="auto"/>
              <w:left w:val="single" w:sz="6" w:space="0" w:color="auto"/>
              <w:bottom w:val="single" w:sz="6" w:space="0" w:color="auto"/>
              <w:right w:val="single" w:sz="6" w:space="0" w:color="auto"/>
            </w:tcBorders>
          </w:tcPr>
          <w:p w14:paraId="4858614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19 332,30</w:t>
            </w:r>
          </w:p>
        </w:tc>
      </w:tr>
      <w:tr w:rsidR="000A30EC" w:rsidRPr="00F23E92" w14:paraId="1DAFB912"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6AEC55D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07A68955"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национальной экономики</w:t>
            </w:r>
          </w:p>
        </w:tc>
        <w:tc>
          <w:tcPr>
            <w:tcW w:w="992" w:type="dxa"/>
            <w:tcBorders>
              <w:top w:val="single" w:sz="6" w:space="0" w:color="auto"/>
              <w:left w:val="nil"/>
              <w:bottom w:val="single" w:sz="6" w:space="0" w:color="auto"/>
              <w:right w:val="single" w:sz="6" w:space="0" w:color="auto"/>
            </w:tcBorders>
          </w:tcPr>
          <w:p w14:paraId="1AEF279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418" w:type="dxa"/>
            <w:tcBorders>
              <w:top w:val="single" w:sz="6" w:space="0" w:color="auto"/>
              <w:left w:val="single" w:sz="6" w:space="0" w:color="auto"/>
              <w:bottom w:val="single" w:sz="6" w:space="0" w:color="auto"/>
              <w:right w:val="single" w:sz="6" w:space="0" w:color="auto"/>
            </w:tcBorders>
          </w:tcPr>
          <w:p w14:paraId="63CDCD8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2126" w:type="dxa"/>
            <w:tcBorders>
              <w:top w:val="single" w:sz="6" w:space="0" w:color="auto"/>
              <w:left w:val="single" w:sz="6" w:space="0" w:color="auto"/>
              <w:bottom w:val="single" w:sz="6" w:space="0" w:color="auto"/>
              <w:right w:val="single" w:sz="6" w:space="0" w:color="auto"/>
            </w:tcBorders>
          </w:tcPr>
          <w:p w14:paraId="6952847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100,2</w:t>
            </w:r>
          </w:p>
        </w:tc>
      </w:tr>
      <w:tr w:rsidR="000A30EC" w:rsidRPr="00F23E92" w14:paraId="2F65D2C8" w14:textId="77777777" w:rsidTr="00E6296F">
        <w:tblPrEx>
          <w:tblCellMar>
            <w:top w:w="0" w:type="dxa"/>
            <w:bottom w:w="0" w:type="dxa"/>
          </w:tblCellMar>
        </w:tblPrEx>
        <w:trPr>
          <w:trHeight w:val="221"/>
        </w:trPr>
        <w:tc>
          <w:tcPr>
            <w:tcW w:w="370" w:type="dxa"/>
            <w:tcBorders>
              <w:top w:val="single" w:sz="6" w:space="0" w:color="auto"/>
              <w:left w:val="single" w:sz="6" w:space="0" w:color="auto"/>
              <w:bottom w:val="single" w:sz="6" w:space="0" w:color="auto"/>
              <w:right w:val="single" w:sz="6" w:space="0" w:color="auto"/>
            </w:tcBorders>
          </w:tcPr>
          <w:p w14:paraId="795BAF1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4D591777"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Жилищно-коммунальное хозяйство</w:t>
            </w:r>
          </w:p>
        </w:tc>
        <w:tc>
          <w:tcPr>
            <w:tcW w:w="992" w:type="dxa"/>
            <w:tcBorders>
              <w:top w:val="single" w:sz="6" w:space="0" w:color="auto"/>
              <w:left w:val="nil"/>
              <w:bottom w:val="single" w:sz="6" w:space="0" w:color="auto"/>
              <w:right w:val="single" w:sz="6" w:space="0" w:color="auto"/>
            </w:tcBorders>
            <w:shd w:val="solid" w:color="99CCFF" w:fill="auto"/>
          </w:tcPr>
          <w:p w14:paraId="6DE611DC"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05</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2E4818C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1EEAC3C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5 264,2</w:t>
            </w:r>
          </w:p>
        </w:tc>
      </w:tr>
      <w:tr w:rsidR="000A30EC" w:rsidRPr="00F23E92" w14:paraId="13221A80"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7054178C"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65184E5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Коммунальное хозяйство</w:t>
            </w:r>
          </w:p>
        </w:tc>
        <w:tc>
          <w:tcPr>
            <w:tcW w:w="992" w:type="dxa"/>
            <w:tcBorders>
              <w:top w:val="single" w:sz="6" w:space="0" w:color="auto"/>
              <w:left w:val="nil"/>
              <w:bottom w:val="single" w:sz="6" w:space="0" w:color="auto"/>
              <w:right w:val="single" w:sz="6" w:space="0" w:color="auto"/>
            </w:tcBorders>
            <w:shd w:val="solid" w:color="FFFFFF" w:fill="auto"/>
          </w:tcPr>
          <w:p w14:paraId="708262C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551554B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2E5F252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1 500,0</w:t>
            </w:r>
          </w:p>
        </w:tc>
      </w:tr>
      <w:tr w:rsidR="000A30EC" w:rsidRPr="00F23E92" w14:paraId="4746519D"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1E5F4A3D"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48AFC04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Благоустройство</w:t>
            </w:r>
          </w:p>
        </w:tc>
        <w:tc>
          <w:tcPr>
            <w:tcW w:w="992" w:type="dxa"/>
            <w:tcBorders>
              <w:top w:val="single" w:sz="6" w:space="0" w:color="auto"/>
              <w:left w:val="nil"/>
              <w:bottom w:val="single" w:sz="6" w:space="0" w:color="auto"/>
              <w:right w:val="single" w:sz="6" w:space="0" w:color="auto"/>
            </w:tcBorders>
            <w:shd w:val="solid" w:color="FFFFFF" w:fill="auto"/>
          </w:tcPr>
          <w:p w14:paraId="1971486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29F2752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558415D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250,0</w:t>
            </w:r>
          </w:p>
        </w:tc>
      </w:tr>
      <w:tr w:rsidR="000A30EC" w:rsidRPr="00F23E92" w14:paraId="5F26B9A4"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6FB5C79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BB666E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жилищно-коммунального хозяйства</w:t>
            </w:r>
          </w:p>
        </w:tc>
        <w:tc>
          <w:tcPr>
            <w:tcW w:w="992" w:type="dxa"/>
            <w:tcBorders>
              <w:top w:val="single" w:sz="6" w:space="0" w:color="auto"/>
              <w:left w:val="nil"/>
              <w:bottom w:val="single" w:sz="6" w:space="0" w:color="auto"/>
              <w:right w:val="single" w:sz="6" w:space="0" w:color="auto"/>
            </w:tcBorders>
            <w:shd w:val="solid" w:color="FFFFFF" w:fill="auto"/>
          </w:tcPr>
          <w:p w14:paraId="0F96D31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14:paraId="282CAFB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555CAB5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3 514,2</w:t>
            </w:r>
          </w:p>
        </w:tc>
      </w:tr>
      <w:tr w:rsidR="000A30EC" w:rsidRPr="00F23E92" w14:paraId="0187BF70"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6BACC4E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E09F90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Образование</w:t>
            </w:r>
          </w:p>
        </w:tc>
        <w:tc>
          <w:tcPr>
            <w:tcW w:w="992" w:type="dxa"/>
            <w:tcBorders>
              <w:top w:val="single" w:sz="6" w:space="0" w:color="auto"/>
              <w:left w:val="nil"/>
              <w:bottom w:val="single" w:sz="6" w:space="0" w:color="auto"/>
              <w:right w:val="single" w:sz="6" w:space="0" w:color="auto"/>
            </w:tcBorders>
            <w:shd w:val="solid" w:color="99CCFF" w:fill="auto"/>
          </w:tcPr>
          <w:p w14:paraId="3FA457B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1EC6DCB5"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4E0DC69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1 004 154,3</w:t>
            </w:r>
          </w:p>
        </w:tc>
      </w:tr>
      <w:tr w:rsidR="000A30EC" w:rsidRPr="00F23E92" w14:paraId="4433139B"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4FC7CA7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EAFC3A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Дошкольное образование</w:t>
            </w:r>
          </w:p>
        </w:tc>
        <w:tc>
          <w:tcPr>
            <w:tcW w:w="992" w:type="dxa"/>
            <w:tcBorders>
              <w:top w:val="single" w:sz="6" w:space="0" w:color="auto"/>
              <w:left w:val="nil"/>
              <w:bottom w:val="single" w:sz="6" w:space="0" w:color="auto"/>
              <w:right w:val="single" w:sz="6" w:space="0" w:color="auto"/>
            </w:tcBorders>
          </w:tcPr>
          <w:p w14:paraId="77F0A87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667CBBA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tcPr>
          <w:p w14:paraId="5A387D7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274 707,4</w:t>
            </w:r>
          </w:p>
        </w:tc>
      </w:tr>
      <w:tr w:rsidR="000A30EC" w:rsidRPr="00F23E92" w14:paraId="675468EB"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7683EA1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DB74FF7"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Общее образование</w:t>
            </w:r>
          </w:p>
        </w:tc>
        <w:tc>
          <w:tcPr>
            <w:tcW w:w="992" w:type="dxa"/>
            <w:tcBorders>
              <w:top w:val="single" w:sz="6" w:space="0" w:color="auto"/>
              <w:left w:val="nil"/>
              <w:bottom w:val="single" w:sz="6" w:space="0" w:color="auto"/>
              <w:right w:val="single" w:sz="6" w:space="0" w:color="auto"/>
            </w:tcBorders>
          </w:tcPr>
          <w:p w14:paraId="3C837CC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1B5724D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2126" w:type="dxa"/>
            <w:tcBorders>
              <w:top w:val="single" w:sz="6" w:space="0" w:color="auto"/>
              <w:left w:val="single" w:sz="6" w:space="0" w:color="auto"/>
              <w:bottom w:val="single" w:sz="6" w:space="0" w:color="auto"/>
              <w:right w:val="single" w:sz="6" w:space="0" w:color="auto"/>
            </w:tcBorders>
          </w:tcPr>
          <w:p w14:paraId="792DA65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657 601,0</w:t>
            </w:r>
          </w:p>
        </w:tc>
      </w:tr>
      <w:tr w:rsidR="000A30EC" w:rsidRPr="00F23E92" w14:paraId="034DC9F6" w14:textId="77777777" w:rsidTr="00E6296F">
        <w:tblPrEx>
          <w:tblCellMar>
            <w:top w:w="0" w:type="dxa"/>
            <w:bottom w:w="0" w:type="dxa"/>
          </w:tblCellMar>
        </w:tblPrEx>
        <w:trPr>
          <w:trHeight w:val="178"/>
        </w:trPr>
        <w:tc>
          <w:tcPr>
            <w:tcW w:w="370" w:type="dxa"/>
            <w:tcBorders>
              <w:top w:val="single" w:sz="6" w:space="0" w:color="auto"/>
              <w:left w:val="single" w:sz="6" w:space="0" w:color="auto"/>
              <w:bottom w:val="single" w:sz="6" w:space="0" w:color="auto"/>
              <w:right w:val="single" w:sz="6" w:space="0" w:color="auto"/>
            </w:tcBorders>
          </w:tcPr>
          <w:p w14:paraId="2C49FA7B"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D1B04DF"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Дополнительное образование детей</w:t>
            </w:r>
          </w:p>
        </w:tc>
        <w:tc>
          <w:tcPr>
            <w:tcW w:w="992" w:type="dxa"/>
            <w:tcBorders>
              <w:top w:val="single" w:sz="6" w:space="0" w:color="auto"/>
              <w:left w:val="nil"/>
              <w:bottom w:val="single" w:sz="6" w:space="0" w:color="auto"/>
              <w:right w:val="single" w:sz="6" w:space="0" w:color="auto"/>
            </w:tcBorders>
          </w:tcPr>
          <w:p w14:paraId="00969DB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2D2DC3A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4FB8E59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42 200,2</w:t>
            </w:r>
          </w:p>
        </w:tc>
      </w:tr>
      <w:tr w:rsidR="000A30EC" w:rsidRPr="00F23E92" w14:paraId="7CC92786" w14:textId="77777777" w:rsidTr="00E6296F">
        <w:tblPrEx>
          <w:tblCellMar>
            <w:top w:w="0" w:type="dxa"/>
            <w:bottom w:w="0" w:type="dxa"/>
          </w:tblCellMar>
        </w:tblPrEx>
        <w:trPr>
          <w:trHeight w:val="168"/>
        </w:trPr>
        <w:tc>
          <w:tcPr>
            <w:tcW w:w="370" w:type="dxa"/>
            <w:tcBorders>
              <w:top w:val="single" w:sz="6" w:space="0" w:color="auto"/>
              <w:left w:val="single" w:sz="6" w:space="0" w:color="auto"/>
              <w:bottom w:val="single" w:sz="6" w:space="0" w:color="auto"/>
              <w:right w:val="single" w:sz="6" w:space="0" w:color="auto"/>
            </w:tcBorders>
          </w:tcPr>
          <w:p w14:paraId="5A499F3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556DA0FA"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Молодежная политика и оздоровление детей</w:t>
            </w:r>
          </w:p>
        </w:tc>
        <w:tc>
          <w:tcPr>
            <w:tcW w:w="992" w:type="dxa"/>
            <w:tcBorders>
              <w:top w:val="single" w:sz="6" w:space="0" w:color="auto"/>
              <w:left w:val="nil"/>
              <w:bottom w:val="single" w:sz="6" w:space="0" w:color="auto"/>
              <w:right w:val="single" w:sz="6" w:space="0" w:color="auto"/>
            </w:tcBorders>
          </w:tcPr>
          <w:p w14:paraId="69C576C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576B8A7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2126" w:type="dxa"/>
            <w:tcBorders>
              <w:top w:val="single" w:sz="6" w:space="0" w:color="auto"/>
              <w:left w:val="single" w:sz="6" w:space="0" w:color="auto"/>
              <w:bottom w:val="single" w:sz="6" w:space="0" w:color="auto"/>
              <w:right w:val="single" w:sz="6" w:space="0" w:color="auto"/>
            </w:tcBorders>
          </w:tcPr>
          <w:p w14:paraId="53ABB19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9 543,5</w:t>
            </w:r>
          </w:p>
        </w:tc>
      </w:tr>
      <w:tr w:rsidR="000A30EC" w:rsidRPr="00F23E92" w14:paraId="0876058D"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4BFE43E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7480CBDD"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образования</w:t>
            </w:r>
          </w:p>
        </w:tc>
        <w:tc>
          <w:tcPr>
            <w:tcW w:w="992" w:type="dxa"/>
            <w:tcBorders>
              <w:top w:val="single" w:sz="6" w:space="0" w:color="auto"/>
              <w:left w:val="nil"/>
              <w:bottom w:val="single" w:sz="6" w:space="0" w:color="auto"/>
              <w:right w:val="single" w:sz="6" w:space="0" w:color="auto"/>
            </w:tcBorders>
          </w:tcPr>
          <w:p w14:paraId="0C19C54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53B25FD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2126" w:type="dxa"/>
            <w:tcBorders>
              <w:top w:val="single" w:sz="6" w:space="0" w:color="auto"/>
              <w:left w:val="single" w:sz="6" w:space="0" w:color="auto"/>
              <w:bottom w:val="single" w:sz="6" w:space="0" w:color="auto"/>
              <w:right w:val="single" w:sz="6" w:space="0" w:color="auto"/>
            </w:tcBorders>
          </w:tcPr>
          <w:p w14:paraId="7D14225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20 102,2</w:t>
            </w:r>
          </w:p>
        </w:tc>
      </w:tr>
      <w:tr w:rsidR="000A30EC" w:rsidRPr="00F23E92" w14:paraId="61BA61F3"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2BFB0A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7EE842D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Культура, кинематография </w:t>
            </w:r>
          </w:p>
        </w:tc>
        <w:tc>
          <w:tcPr>
            <w:tcW w:w="992" w:type="dxa"/>
            <w:tcBorders>
              <w:top w:val="single" w:sz="6" w:space="0" w:color="auto"/>
              <w:left w:val="nil"/>
              <w:bottom w:val="single" w:sz="6" w:space="0" w:color="auto"/>
              <w:right w:val="single" w:sz="6" w:space="0" w:color="auto"/>
            </w:tcBorders>
            <w:shd w:val="solid" w:color="99CCFF" w:fill="auto"/>
          </w:tcPr>
          <w:p w14:paraId="2F58317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08</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656E0DC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4A134E9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63 755,3</w:t>
            </w:r>
          </w:p>
        </w:tc>
      </w:tr>
      <w:tr w:rsidR="000A30EC" w:rsidRPr="00F23E92" w14:paraId="2EC0EFB5"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464C8D7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01DC783C"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Культура</w:t>
            </w:r>
          </w:p>
        </w:tc>
        <w:tc>
          <w:tcPr>
            <w:tcW w:w="992" w:type="dxa"/>
            <w:tcBorders>
              <w:top w:val="single" w:sz="6" w:space="0" w:color="auto"/>
              <w:left w:val="nil"/>
              <w:bottom w:val="single" w:sz="6" w:space="0" w:color="auto"/>
              <w:right w:val="single" w:sz="6" w:space="0" w:color="auto"/>
            </w:tcBorders>
          </w:tcPr>
          <w:p w14:paraId="01FD536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08</w:t>
            </w:r>
          </w:p>
        </w:tc>
        <w:tc>
          <w:tcPr>
            <w:tcW w:w="1418" w:type="dxa"/>
            <w:tcBorders>
              <w:top w:val="single" w:sz="6" w:space="0" w:color="auto"/>
              <w:left w:val="single" w:sz="6" w:space="0" w:color="auto"/>
              <w:bottom w:val="single" w:sz="6" w:space="0" w:color="auto"/>
              <w:right w:val="single" w:sz="6" w:space="0" w:color="auto"/>
            </w:tcBorders>
          </w:tcPr>
          <w:p w14:paraId="6E74E2A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tcPr>
          <w:p w14:paraId="1527B11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48 425,4</w:t>
            </w:r>
          </w:p>
        </w:tc>
      </w:tr>
      <w:tr w:rsidR="000A30EC" w:rsidRPr="00F23E92" w14:paraId="6ED6A09D" w14:textId="77777777" w:rsidTr="00E6296F">
        <w:tblPrEx>
          <w:tblCellMar>
            <w:top w:w="0" w:type="dxa"/>
            <w:bottom w:w="0" w:type="dxa"/>
          </w:tblCellMar>
        </w:tblPrEx>
        <w:trPr>
          <w:trHeight w:val="158"/>
        </w:trPr>
        <w:tc>
          <w:tcPr>
            <w:tcW w:w="370" w:type="dxa"/>
            <w:tcBorders>
              <w:top w:val="single" w:sz="6" w:space="0" w:color="auto"/>
              <w:left w:val="single" w:sz="6" w:space="0" w:color="auto"/>
              <w:bottom w:val="single" w:sz="6" w:space="0" w:color="auto"/>
              <w:right w:val="single" w:sz="6" w:space="0" w:color="auto"/>
            </w:tcBorders>
          </w:tcPr>
          <w:p w14:paraId="3AB8C95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5E121A7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Дополнительное образование детей</w:t>
            </w:r>
          </w:p>
        </w:tc>
        <w:tc>
          <w:tcPr>
            <w:tcW w:w="992" w:type="dxa"/>
            <w:tcBorders>
              <w:top w:val="single" w:sz="6" w:space="0" w:color="auto"/>
              <w:left w:val="nil"/>
              <w:bottom w:val="single" w:sz="6" w:space="0" w:color="auto"/>
              <w:right w:val="single" w:sz="6" w:space="0" w:color="auto"/>
            </w:tcBorders>
          </w:tcPr>
          <w:p w14:paraId="778D9EE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418" w:type="dxa"/>
            <w:tcBorders>
              <w:top w:val="single" w:sz="6" w:space="0" w:color="auto"/>
              <w:left w:val="single" w:sz="6" w:space="0" w:color="auto"/>
              <w:bottom w:val="single" w:sz="6" w:space="0" w:color="auto"/>
              <w:right w:val="single" w:sz="6" w:space="0" w:color="auto"/>
            </w:tcBorders>
          </w:tcPr>
          <w:p w14:paraId="0F1681D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2126" w:type="dxa"/>
            <w:tcBorders>
              <w:top w:val="single" w:sz="6" w:space="0" w:color="auto"/>
              <w:left w:val="single" w:sz="6" w:space="0" w:color="auto"/>
              <w:bottom w:val="single" w:sz="6" w:space="0" w:color="auto"/>
              <w:right w:val="single" w:sz="6" w:space="0" w:color="auto"/>
            </w:tcBorders>
          </w:tcPr>
          <w:p w14:paraId="6D8051F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9 932,5</w:t>
            </w:r>
          </w:p>
        </w:tc>
      </w:tr>
      <w:tr w:rsidR="000A30EC" w:rsidRPr="00F23E92" w14:paraId="30BF48F8"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3ADCA65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DE62276"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культуры, кинематографии,  средств массовой информации</w:t>
            </w:r>
          </w:p>
        </w:tc>
        <w:tc>
          <w:tcPr>
            <w:tcW w:w="992" w:type="dxa"/>
            <w:tcBorders>
              <w:top w:val="single" w:sz="6" w:space="0" w:color="auto"/>
              <w:left w:val="nil"/>
              <w:bottom w:val="single" w:sz="6" w:space="0" w:color="auto"/>
              <w:right w:val="single" w:sz="6" w:space="0" w:color="auto"/>
            </w:tcBorders>
          </w:tcPr>
          <w:p w14:paraId="40C4CDF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08</w:t>
            </w:r>
          </w:p>
        </w:tc>
        <w:tc>
          <w:tcPr>
            <w:tcW w:w="1418" w:type="dxa"/>
            <w:tcBorders>
              <w:top w:val="single" w:sz="6" w:space="0" w:color="auto"/>
              <w:left w:val="single" w:sz="6" w:space="0" w:color="auto"/>
              <w:bottom w:val="single" w:sz="6" w:space="0" w:color="auto"/>
              <w:right w:val="single" w:sz="6" w:space="0" w:color="auto"/>
            </w:tcBorders>
          </w:tcPr>
          <w:p w14:paraId="591DCF3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2126" w:type="dxa"/>
            <w:tcBorders>
              <w:top w:val="single" w:sz="6" w:space="0" w:color="auto"/>
              <w:left w:val="single" w:sz="6" w:space="0" w:color="auto"/>
              <w:bottom w:val="single" w:sz="6" w:space="0" w:color="auto"/>
              <w:right w:val="single" w:sz="6" w:space="0" w:color="auto"/>
            </w:tcBorders>
          </w:tcPr>
          <w:p w14:paraId="67A49A4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5 397,4</w:t>
            </w:r>
          </w:p>
        </w:tc>
      </w:tr>
      <w:tr w:rsidR="000A30EC" w:rsidRPr="00F23E92" w14:paraId="7A8F3F5D"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55F2E4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1F7E5D7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Здравоохранение</w:t>
            </w:r>
          </w:p>
        </w:tc>
        <w:tc>
          <w:tcPr>
            <w:tcW w:w="992" w:type="dxa"/>
            <w:tcBorders>
              <w:top w:val="single" w:sz="6" w:space="0" w:color="auto"/>
              <w:left w:val="nil"/>
              <w:bottom w:val="single" w:sz="6" w:space="0" w:color="auto"/>
              <w:right w:val="single" w:sz="6" w:space="0" w:color="auto"/>
            </w:tcBorders>
            <w:shd w:val="solid" w:color="99CCFF" w:fill="auto"/>
          </w:tcPr>
          <w:p w14:paraId="4DD5512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09</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0B96858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288E6A4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30,0</w:t>
            </w:r>
          </w:p>
        </w:tc>
      </w:tr>
      <w:tr w:rsidR="000A30EC" w:rsidRPr="00F23E92" w14:paraId="35524662"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647EC75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6EB379A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здравоохранения</w:t>
            </w:r>
          </w:p>
        </w:tc>
        <w:tc>
          <w:tcPr>
            <w:tcW w:w="992" w:type="dxa"/>
            <w:tcBorders>
              <w:top w:val="single" w:sz="6" w:space="0" w:color="auto"/>
              <w:left w:val="nil"/>
              <w:bottom w:val="single" w:sz="6" w:space="0" w:color="auto"/>
              <w:right w:val="single" w:sz="6" w:space="0" w:color="auto"/>
            </w:tcBorders>
          </w:tcPr>
          <w:p w14:paraId="764DE17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418" w:type="dxa"/>
            <w:tcBorders>
              <w:top w:val="single" w:sz="6" w:space="0" w:color="auto"/>
              <w:left w:val="single" w:sz="6" w:space="0" w:color="auto"/>
              <w:bottom w:val="single" w:sz="6" w:space="0" w:color="auto"/>
              <w:right w:val="single" w:sz="6" w:space="0" w:color="auto"/>
            </w:tcBorders>
          </w:tcPr>
          <w:p w14:paraId="24CF734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4585B3D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0A30EC" w:rsidRPr="00F23E92" w14:paraId="45DA8500"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062E54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D03DB05"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Социальная политика</w:t>
            </w:r>
          </w:p>
        </w:tc>
        <w:tc>
          <w:tcPr>
            <w:tcW w:w="992" w:type="dxa"/>
            <w:tcBorders>
              <w:top w:val="single" w:sz="6" w:space="0" w:color="auto"/>
              <w:left w:val="nil"/>
              <w:bottom w:val="single" w:sz="6" w:space="0" w:color="auto"/>
              <w:right w:val="single" w:sz="6" w:space="0" w:color="auto"/>
            </w:tcBorders>
            <w:shd w:val="solid" w:color="99CCFF" w:fill="auto"/>
          </w:tcPr>
          <w:p w14:paraId="77F6280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396B87B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6D4331C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26 640,3</w:t>
            </w:r>
          </w:p>
        </w:tc>
      </w:tr>
      <w:tr w:rsidR="000A30EC" w:rsidRPr="00F23E92" w14:paraId="1D57CAB6"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6B2D30D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3FB7416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Пенсионное обеспечение</w:t>
            </w:r>
          </w:p>
        </w:tc>
        <w:tc>
          <w:tcPr>
            <w:tcW w:w="992" w:type="dxa"/>
            <w:tcBorders>
              <w:top w:val="single" w:sz="6" w:space="0" w:color="auto"/>
              <w:left w:val="nil"/>
              <w:bottom w:val="single" w:sz="6" w:space="0" w:color="auto"/>
              <w:right w:val="single" w:sz="6" w:space="0" w:color="auto"/>
            </w:tcBorders>
          </w:tcPr>
          <w:p w14:paraId="7456021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418" w:type="dxa"/>
            <w:tcBorders>
              <w:top w:val="single" w:sz="6" w:space="0" w:color="auto"/>
              <w:left w:val="single" w:sz="6" w:space="0" w:color="auto"/>
              <w:bottom w:val="single" w:sz="6" w:space="0" w:color="auto"/>
              <w:right w:val="single" w:sz="6" w:space="0" w:color="auto"/>
            </w:tcBorders>
          </w:tcPr>
          <w:p w14:paraId="229AD9C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29A0EAA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4 118,5</w:t>
            </w:r>
          </w:p>
        </w:tc>
      </w:tr>
      <w:tr w:rsidR="000A30EC" w:rsidRPr="00F23E92" w14:paraId="495E2F5D"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4C08761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7BA83A1B"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Охрана семьи и детства</w:t>
            </w:r>
          </w:p>
        </w:tc>
        <w:tc>
          <w:tcPr>
            <w:tcW w:w="992" w:type="dxa"/>
            <w:tcBorders>
              <w:top w:val="single" w:sz="6" w:space="0" w:color="auto"/>
              <w:left w:val="nil"/>
              <w:bottom w:val="single" w:sz="6" w:space="0" w:color="auto"/>
              <w:right w:val="single" w:sz="6" w:space="0" w:color="auto"/>
            </w:tcBorders>
          </w:tcPr>
          <w:p w14:paraId="7FCA1C8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418" w:type="dxa"/>
            <w:tcBorders>
              <w:top w:val="single" w:sz="6" w:space="0" w:color="auto"/>
              <w:left w:val="single" w:sz="6" w:space="0" w:color="auto"/>
              <w:bottom w:val="single" w:sz="6" w:space="0" w:color="auto"/>
              <w:right w:val="single" w:sz="6" w:space="0" w:color="auto"/>
            </w:tcBorders>
          </w:tcPr>
          <w:p w14:paraId="07B4AD6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396DEE5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21 690,3</w:t>
            </w:r>
          </w:p>
        </w:tc>
      </w:tr>
      <w:tr w:rsidR="000A30EC" w:rsidRPr="00F23E92" w14:paraId="23425D5B"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D4BEAD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47DDF3A"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Транспорт, социальное обеспечение населения</w:t>
            </w:r>
          </w:p>
        </w:tc>
        <w:tc>
          <w:tcPr>
            <w:tcW w:w="992" w:type="dxa"/>
            <w:tcBorders>
              <w:top w:val="single" w:sz="6" w:space="0" w:color="auto"/>
              <w:left w:val="nil"/>
              <w:bottom w:val="single" w:sz="6" w:space="0" w:color="auto"/>
              <w:right w:val="single" w:sz="6" w:space="0" w:color="auto"/>
            </w:tcBorders>
          </w:tcPr>
          <w:p w14:paraId="0BE97DB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418" w:type="dxa"/>
            <w:tcBorders>
              <w:top w:val="single" w:sz="6" w:space="0" w:color="auto"/>
              <w:left w:val="single" w:sz="6" w:space="0" w:color="auto"/>
              <w:bottom w:val="single" w:sz="6" w:space="0" w:color="auto"/>
              <w:right w:val="single" w:sz="6" w:space="0" w:color="auto"/>
            </w:tcBorders>
          </w:tcPr>
          <w:p w14:paraId="1789114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0067A57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681,5</w:t>
            </w:r>
          </w:p>
        </w:tc>
      </w:tr>
      <w:tr w:rsidR="000A30EC" w:rsidRPr="00F23E92" w14:paraId="39A1617F"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4404313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6FE10C4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социальной политики</w:t>
            </w:r>
          </w:p>
        </w:tc>
        <w:tc>
          <w:tcPr>
            <w:tcW w:w="992" w:type="dxa"/>
            <w:tcBorders>
              <w:top w:val="single" w:sz="6" w:space="0" w:color="auto"/>
              <w:left w:val="nil"/>
              <w:bottom w:val="single" w:sz="6" w:space="0" w:color="auto"/>
              <w:right w:val="single" w:sz="6" w:space="0" w:color="auto"/>
            </w:tcBorders>
          </w:tcPr>
          <w:p w14:paraId="27A1F9C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418" w:type="dxa"/>
            <w:tcBorders>
              <w:top w:val="single" w:sz="6" w:space="0" w:color="auto"/>
              <w:left w:val="single" w:sz="6" w:space="0" w:color="auto"/>
              <w:bottom w:val="single" w:sz="6" w:space="0" w:color="auto"/>
              <w:right w:val="single" w:sz="6" w:space="0" w:color="auto"/>
            </w:tcBorders>
          </w:tcPr>
          <w:p w14:paraId="0BF93C3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06</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14:paraId="7387BE6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150,0</w:t>
            </w:r>
          </w:p>
        </w:tc>
      </w:tr>
      <w:tr w:rsidR="000A30EC" w:rsidRPr="00F23E92" w14:paraId="3C1AE835" w14:textId="77777777" w:rsidTr="00E6296F">
        <w:tblPrEx>
          <w:tblCellMar>
            <w:top w:w="0" w:type="dxa"/>
            <w:bottom w:w="0" w:type="dxa"/>
          </w:tblCellMar>
        </w:tblPrEx>
        <w:trPr>
          <w:trHeight w:val="221"/>
        </w:trPr>
        <w:tc>
          <w:tcPr>
            <w:tcW w:w="370" w:type="dxa"/>
            <w:tcBorders>
              <w:top w:val="single" w:sz="6" w:space="0" w:color="auto"/>
              <w:left w:val="single" w:sz="6" w:space="0" w:color="auto"/>
              <w:bottom w:val="single" w:sz="6" w:space="0" w:color="auto"/>
              <w:right w:val="single" w:sz="6" w:space="0" w:color="auto"/>
            </w:tcBorders>
            <w:shd w:val="solid" w:color="FFFFFF" w:fill="auto"/>
          </w:tcPr>
          <w:p w14:paraId="7F260F6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7229496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Физическая культура и спорт</w:t>
            </w:r>
          </w:p>
        </w:tc>
        <w:tc>
          <w:tcPr>
            <w:tcW w:w="992" w:type="dxa"/>
            <w:tcBorders>
              <w:top w:val="single" w:sz="6" w:space="0" w:color="auto"/>
              <w:left w:val="nil"/>
              <w:bottom w:val="single" w:sz="6" w:space="0" w:color="auto"/>
              <w:right w:val="single" w:sz="6" w:space="0" w:color="auto"/>
            </w:tcBorders>
            <w:shd w:val="solid" w:color="99CCFF" w:fill="auto"/>
          </w:tcPr>
          <w:p w14:paraId="34F1680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2C31BC2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0B0AE5B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15 221,5</w:t>
            </w:r>
          </w:p>
        </w:tc>
      </w:tr>
      <w:tr w:rsidR="000A30EC" w:rsidRPr="00F23E92" w14:paraId="6788F871"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6F4B0D7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shd w:val="solid" w:color="FFFFFF" w:fill="auto"/>
          </w:tcPr>
          <w:p w14:paraId="2D50BB17"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Массовый спорт</w:t>
            </w:r>
          </w:p>
        </w:tc>
        <w:tc>
          <w:tcPr>
            <w:tcW w:w="992" w:type="dxa"/>
            <w:tcBorders>
              <w:top w:val="single" w:sz="6" w:space="0" w:color="auto"/>
              <w:left w:val="nil"/>
              <w:bottom w:val="single" w:sz="6" w:space="0" w:color="auto"/>
              <w:right w:val="single" w:sz="6" w:space="0" w:color="auto"/>
            </w:tcBorders>
          </w:tcPr>
          <w:p w14:paraId="0D263CF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1418" w:type="dxa"/>
            <w:tcBorders>
              <w:top w:val="single" w:sz="6" w:space="0" w:color="auto"/>
              <w:left w:val="single" w:sz="6" w:space="0" w:color="auto"/>
              <w:bottom w:val="single" w:sz="6" w:space="0" w:color="auto"/>
              <w:right w:val="single" w:sz="6" w:space="0" w:color="auto"/>
            </w:tcBorders>
          </w:tcPr>
          <w:p w14:paraId="0EFEBBB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2126" w:type="dxa"/>
            <w:tcBorders>
              <w:top w:val="single" w:sz="6" w:space="0" w:color="auto"/>
              <w:left w:val="single" w:sz="6" w:space="0" w:color="auto"/>
              <w:bottom w:val="single" w:sz="6" w:space="0" w:color="auto"/>
              <w:right w:val="single" w:sz="6" w:space="0" w:color="auto"/>
            </w:tcBorders>
          </w:tcPr>
          <w:p w14:paraId="5D74DE8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15 221,5</w:t>
            </w:r>
          </w:p>
        </w:tc>
      </w:tr>
      <w:tr w:rsidR="000A30EC" w:rsidRPr="00F23E92" w14:paraId="3C301780"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0CAFF16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4CBC00C"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Средства массовой информации</w:t>
            </w:r>
          </w:p>
        </w:tc>
        <w:tc>
          <w:tcPr>
            <w:tcW w:w="992" w:type="dxa"/>
            <w:tcBorders>
              <w:top w:val="single" w:sz="6" w:space="0" w:color="auto"/>
              <w:left w:val="nil"/>
              <w:bottom w:val="single" w:sz="6" w:space="0" w:color="auto"/>
              <w:right w:val="single" w:sz="6" w:space="0" w:color="auto"/>
            </w:tcBorders>
            <w:shd w:val="solid" w:color="99CCFF" w:fill="auto"/>
          </w:tcPr>
          <w:p w14:paraId="279373D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5ECFACA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601FBA0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902,0</w:t>
            </w:r>
          </w:p>
        </w:tc>
      </w:tr>
      <w:tr w:rsidR="000A30EC" w:rsidRPr="00F23E92" w14:paraId="6979E21A"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1C02607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23C9732"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Периодическая печать и издательства</w:t>
            </w:r>
          </w:p>
        </w:tc>
        <w:tc>
          <w:tcPr>
            <w:tcW w:w="992" w:type="dxa"/>
            <w:tcBorders>
              <w:top w:val="single" w:sz="6" w:space="0" w:color="auto"/>
              <w:left w:val="nil"/>
              <w:bottom w:val="single" w:sz="6" w:space="0" w:color="auto"/>
              <w:right w:val="single" w:sz="6" w:space="0" w:color="auto"/>
            </w:tcBorders>
          </w:tcPr>
          <w:p w14:paraId="09810F5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1418" w:type="dxa"/>
            <w:tcBorders>
              <w:top w:val="single" w:sz="6" w:space="0" w:color="auto"/>
              <w:left w:val="single" w:sz="6" w:space="0" w:color="auto"/>
              <w:bottom w:val="single" w:sz="6" w:space="0" w:color="auto"/>
              <w:right w:val="single" w:sz="6" w:space="0" w:color="auto"/>
            </w:tcBorders>
          </w:tcPr>
          <w:p w14:paraId="37363C9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2126" w:type="dxa"/>
            <w:tcBorders>
              <w:top w:val="single" w:sz="6" w:space="0" w:color="auto"/>
              <w:left w:val="single" w:sz="6" w:space="0" w:color="auto"/>
              <w:bottom w:val="single" w:sz="6" w:space="0" w:color="auto"/>
              <w:right w:val="single" w:sz="6" w:space="0" w:color="auto"/>
            </w:tcBorders>
          </w:tcPr>
          <w:p w14:paraId="36BF71B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902,0</w:t>
            </w:r>
          </w:p>
        </w:tc>
      </w:tr>
      <w:tr w:rsidR="000A30EC" w:rsidRPr="00F23E92" w14:paraId="0697A1DF"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03E3E5E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58F68177"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Обслуживание государственного и муниципального долга</w:t>
            </w:r>
          </w:p>
        </w:tc>
        <w:tc>
          <w:tcPr>
            <w:tcW w:w="992" w:type="dxa"/>
            <w:tcBorders>
              <w:top w:val="single" w:sz="6" w:space="0" w:color="auto"/>
              <w:left w:val="nil"/>
              <w:bottom w:val="single" w:sz="6" w:space="0" w:color="auto"/>
              <w:right w:val="single" w:sz="6" w:space="0" w:color="auto"/>
            </w:tcBorders>
            <w:shd w:val="solid" w:color="99CCFF" w:fill="auto"/>
          </w:tcPr>
          <w:p w14:paraId="03D189D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18A1241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78F2684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0,0</w:t>
            </w:r>
          </w:p>
        </w:tc>
      </w:tr>
      <w:tr w:rsidR="000A30EC" w:rsidRPr="00F23E92" w14:paraId="265BF59A"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0229AA7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137DC23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Процентные платежи  по долговым обязательствам</w:t>
            </w:r>
          </w:p>
        </w:tc>
        <w:tc>
          <w:tcPr>
            <w:tcW w:w="992" w:type="dxa"/>
            <w:tcBorders>
              <w:top w:val="single" w:sz="6" w:space="0" w:color="auto"/>
              <w:left w:val="nil"/>
              <w:bottom w:val="single" w:sz="6" w:space="0" w:color="auto"/>
              <w:right w:val="single" w:sz="6" w:space="0" w:color="auto"/>
            </w:tcBorders>
          </w:tcPr>
          <w:p w14:paraId="5A90A52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418" w:type="dxa"/>
            <w:tcBorders>
              <w:top w:val="single" w:sz="6" w:space="0" w:color="auto"/>
              <w:left w:val="single" w:sz="6" w:space="0" w:color="auto"/>
              <w:bottom w:val="single" w:sz="6" w:space="0" w:color="auto"/>
              <w:right w:val="single" w:sz="6" w:space="0" w:color="auto"/>
            </w:tcBorders>
          </w:tcPr>
          <w:p w14:paraId="7A1CAC9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tcPr>
          <w:p w14:paraId="391644D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0,0</w:t>
            </w:r>
          </w:p>
        </w:tc>
      </w:tr>
      <w:tr w:rsidR="000A30EC" w:rsidRPr="00F23E92" w14:paraId="71E83EFB"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30E9D45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5472" w:type="dxa"/>
            <w:tcBorders>
              <w:top w:val="single" w:sz="6" w:space="0" w:color="auto"/>
              <w:left w:val="single" w:sz="6" w:space="0" w:color="auto"/>
              <w:bottom w:val="single" w:sz="6" w:space="0" w:color="auto"/>
              <w:right w:val="single" w:sz="6" w:space="0" w:color="auto"/>
            </w:tcBorders>
            <w:shd w:val="solid" w:color="99CCFF" w:fill="auto"/>
          </w:tcPr>
          <w:p w14:paraId="1583B45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Межбюджетные трансферты</w:t>
            </w:r>
          </w:p>
        </w:tc>
        <w:tc>
          <w:tcPr>
            <w:tcW w:w="992" w:type="dxa"/>
            <w:tcBorders>
              <w:top w:val="single" w:sz="6" w:space="0" w:color="auto"/>
              <w:left w:val="nil"/>
              <w:bottom w:val="single" w:sz="6" w:space="0" w:color="auto"/>
              <w:right w:val="single" w:sz="6" w:space="0" w:color="auto"/>
            </w:tcBorders>
            <w:shd w:val="solid" w:color="99CCFF" w:fill="auto"/>
          </w:tcPr>
          <w:p w14:paraId="78AA6A4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w:t>
            </w:r>
          </w:p>
        </w:tc>
        <w:tc>
          <w:tcPr>
            <w:tcW w:w="1418" w:type="dxa"/>
            <w:tcBorders>
              <w:top w:val="single" w:sz="6" w:space="0" w:color="auto"/>
              <w:left w:val="single" w:sz="6" w:space="0" w:color="auto"/>
              <w:bottom w:val="single" w:sz="6" w:space="0" w:color="auto"/>
              <w:right w:val="single" w:sz="6" w:space="0" w:color="auto"/>
            </w:tcBorders>
            <w:shd w:val="solid" w:color="99CCFF" w:fill="auto"/>
          </w:tcPr>
          <w:p w14:paraId="3CBC55F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99CCFF" w:fill="auto"/>
          </w:tcPr>
          <w:p w14:paraId="203A269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90 697,3</w:t>
            </w:r>
          </w:p>
        </w:tc>
      </w:tr>
      <w:tr w:rsidR="000A30EC" w:rsidRPr="00F23E92" w14:paraId="345024E7" w14:textId="77777777" w:rsidTr="00E6296F">
        <w:tblPrEx>
          <w:tblCellMar>
            <w:top w:w="0" w:type="dxa"/>
            <w:bottom w:w="0" w:type="dxa"/>
          </w:tblCellMar>
        </w:tblPrEx>
        <w:trPr>
          <w:trHeight w:val="403"/>
        </w:trPr>
        <w:tc>
          <w:tcPr>
            <w:tcW w:w="370" w:type="dxa"/>
            <w:tcBorders>
              <w:top w:val="single" w:sz="6" w:space="0" w:color="auto"/>
              <w:left w:val="single" w:sz="6" w:space="0" w:color="auto"/>
              <w:bottom w:val="single" w:sz="6" w:space="0" w:color="auto"/>
              <w:right w:val="single" w:sz="6" w:space="0" w:color="auto"/>
            </w:tcBorders>
          </w:tcPr>
          <w:p w14:paraId="75C51D3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tcPr>
          <w:p w14:paraId="25FFA951"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бюджетам субъектов Российской Федерации и муниципальных образований</w:t>
            </w:r>
          </w:p>
        </w:tc>
        <w:tc>
          <w:tcPr>
            <w:tcW w:w="992" w:type="dxa"/>
            <w:tcBorders>
              <w:top w:val="single" w:sz="6" w:space="0" w:color="auto"/>
              <w:left w:val="nil"/>
              <w:bottom w:val="single" w:sz="6" w:space="0" w:color="auto"/>
              <w:right w:val="single" w:sz="6" w:space="0" w:color="auto"/>
            </w:tcBorders>
          </w:tcPr>
          <w:p w14:paraId="5C0F618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1418" w:type="dxa"/>
            <w:tcBorders>
              <w:top w:val="single" w:sz="6" w:space="0" w:color="auto"/>
              <w:left w:val="single" w:sz="6" w:space="0" w:color="auto"/>
              <w:bottom w:val="single" w:sz="6" w:space="0" w:color="auto"/>
              <w:right w:val="single" w:sz="6" w:space="0" w:color="auto"/>
            </w:tcBorders>
          </w:tcPr>
          <w:p w14:paraId="551CDDA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2126" w:type="dxa"/>
            <w:tcBorders>
              <w:top w:val="single" w:sz="6" w:space="0" w:color="auto"/>
              <w:left w:val="single" w:sz="6" w:space="0" w:color="auto"/>
              <w:bottom w:val="single" w:sz="6" w:space="0" w:color="auto"/>
              <w:right w:val="single" w:sz="6" w:space="0" w:color="auto"/>
            </w:tcBorders>
          </w:tcPr>
          <w:p w14:paraId="4F70C55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90 697,3</w:t>
            </w:r>
          </w:p>
        </w:tc>
      </w:tr>
      <w:tr w:rsidR="000A30EC" w:rsidRPr="00F23E92" w14:paraId="0C883162" w14:textId="77777777" w:rsidTr="00E6296F">
        <w:tblPrEx>
          <w:tblCellMar>
            <w:top w:w="0" w:type="dxa"/>
            <w:bottom w:w="0" w:type="dxa"/>
          </w:tblCellMar>
        </w:tblPrEx>
        <w:trPr>
          <w:trHeight w:val="202"/>
        </w:trPr>
        <w:tc>
          <w:tcPr>
            <w:tcW w:w="370" w:type="dxa"/>
            <w:tcBorders>
              <w:top w:val="single" w:sz="6" w:space="0" w:color="auto"/>
              <w:left w:val="single" w:sz="6" w:space="0" w:color="auto"/>
              <w:bottom w:val="single" w:sz="6" w:space="0" w:color="auto"/>
              <w:right w:val="single" w:sz="6" w:space="0" w:color="auto"/>
            </w:tcBorders>
          </w:tcPr>
          <w:p w14:paraId="01A47A8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5472" w:type="dxa"/>
            <w:tcBorders>
              <w:top w:val="single" w:sz="6" w:space="0" w:color="auto"/>
              <w:left w:val="single" w:sz="6" w:space="0" w:color="auto"/>
              <w:bottom w:val="single" w:sz="6" w:space="0" w:color="auto"/>
              <w:right w:val="single" w:sz="6" w:space="0" w:color="auto"/>
            </w:tcBorders>
            <w:shd w:val="solid" w:color="FF99CC" w:fill="auto"/>
          </w:tcPr>
          <w:p w14:paraId="1DFD40E5"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992" w:type="dxa"/>
            <w:tcBorders>
              <w:top w:val="single" w:sz="6" w:space="0" w:color="auto"/>
              <w:left w:val="nil"/>
              <w:bottom w:val="single" w:sz="6" w:space="0" w:color="auto"/>
              <w:right w:val="single" w:sz="6" w:space="0" w:color="auto"/>
            </w:tcBorders>
            <w:shd w:val="solid" w:color="FF99CC" w:fill="auto"/>
          </w:tcPr>
          <w:p w14:paraId="17AF5F5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shd w:val="solid" w:color="FF99CC" w:fill="auto"/>
          </w:tcPr>
          <w:p w14:paraId="3DE9834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  </w:t>
            </w:r>
          </w:p>
        </w:tc>
        <w:tc>
          <w:tcPr>
            <w:tcW w:w="2126" w:type="dxa"/>
            <w:tcBorders>
              <w:top w:val="single" w:sz="6" w:space="0" w:color="auto"/>
              <w:left w:val="single" w:sz="6" w:space="0" w:color="auto"/>
              <w:bottom w:val="single" w:sz="6" w:space="0" w:color="auto"/>
              <w:right w:val="single" w:sz="6" w:space="0" w:color="auto"/>
            </w:tcBorders>
            <w:shd w:val="solid" w:color="FF99CC" w:fill="auto"/>
          </w:tcPr>
          <w:p w14:paraId="425D335C"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1 280 302,50</w:t>
            </w:r>
          </w:p>
        </w:tc>
      </w:tr>
    </w:tbl>
    <w:p w14:paraId="12C7F467" w14:textId="3FF3695E" w:rsidR="00E6296F" w:rsidRDefault="00E6296F" w:rsidP="000A30EC">
      <w:pPr>
        <w:rPr>
          <w:rFonts w:ascii="Arial" w:hAnsi="Arial" w:cs="Arial"/>
          <w:sz w:val="24"/>
          <w:szCs w:val="24"/>
        </w:rPr>
      </w:pPr>
    </w:p>
    <w:p w14:paraId="4AE7F6C9" w14:textId="77777777" w:rsidR="000A30EC" w:rsidRPr="00F23E92" w:rsidRDefault="00E6296F" w:rsidP="000A30EC">
      <w:pPr>
        <w:rPr>
          <w:rFonts w:ascii="Arial" w:hAnsi="Arial" w:cs="Arial"/>
          <w:sz w:val="24"/>
          <w:szCs w:val="24"/>
        </w:rPr>
      </w:pPr>
      <w:r>
        <w:rPr>
          <w:rFonts w:ascii="Arial" w:hAnsi="Arial" w:cs="Arial"/>
          <w:sz w:val="24"/>
          <w:szCs w:val="24"/>
        </w:rPr>
        <w:lastRenderedPageBreak/>
        <w:br w:type="column"/>
      </w:r>
    </w:p>
    <w:p w14:paraId="37FE6F18" w14:textId="0057DC46"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13</w:t>
      </w:r>
    </w:p>
    <w:p w14:paraId="36F8CC4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01C284FC"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1E747750"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751201A4"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1BF7D595" w14:textId="77777777" w:rsidR="000A30EC" w:rsidRPr="00F23E92" w:rsidRDefault="000A30EC" w:rsidP="000A30EC">
      <w:pPr>
        <w:rPr>
          <w:rFonts w:ascii="Arial" w:hAnsi="Arial" w:cs="Arial"/>
          <w:sz w:val="24"/>
          <w:szCs w:val="24"/>
        </w:rPr>
      </w:pPr>
    </w:p>
    <w:p w14:paraId="04FADA40" w14:textId="781E07A6" w:rsidR="000A30EC" w:rsidRPr="00A90C8E" w:rsidRDefault="001A4A2F" w:rsidP="00A90C8E">
      <w:pPr>
        <w:spacing w:line="240" w:lineRule="auto"/>
        <w:jc w:val="center"/>
        <w:rPr>
          <w:rFonts w:ascii="Arial" w:hAnsi="Arial" w:cs="Arial"/>
          <w:sz w:val="32"/>
          <w:szCs w:val="32"/>
        </w:rPr>
      </w:pPr>
      <w:r w:rsidRPr="00A90C8E">
        <w:rPr>
          <w:rFonts w:ascii="Arial" w:hAnsi="Arial" w:cs="Arial"/>
          <w:b/>
          <w:bCs/>
          <w:color w:val="000000"/>
          <w:sz w:val="32"/>
          <w:szCs w:val="32"/>
        </w:rPr>
        <w:t>Объем и распределение бюджетных ассигнований бюджета  муниципального района "Могойтуйский район"</w:t>
      </w:r>
      <w:r w:rsidR="00E6296F">
        <w:rPr>
          <w:rFonts w:ascii="Arial" w:hAnsi="Arial" w:cs="Arial"/>
          <w:b/>
          <w:bCs/>
          <w:color w:val="000000"/>
          <w:sz w:val="32"/>
          <w:szCs w:val="32"/>
        </w:rPr>
        <w:t xml:space="preserve"> </w:t>
      </w:r>
      <w:r w:rsidRPr="00A90C8E">
        <w:rPr>
          <w:rFonts w:ascii="Arial" w:hAnsi="Arial" w:cs="Arial"/>
          <w:b/>
          <w:bCs/>
          <w:color w:val="000000"/>
          <w:sz w:val="32"/>
          <w:szCs w:val="32"/>
        </w:rPr>
        <w:t>по разделам, подразделам, классификации расходов бюджетов на 2026-2027 годы</w:t>
      </w:r>
    </w:p>
    <w:p w14:paraId="332499BC" w14:textId="77777777" w:rsidR="000A30EC" w:rsidRPr="00F23E92" w:rsidRDefault="000A30EC" w:rsidP="001A4A2F">
      <w:pPr>
        <w:ind w:firstLine="0"/>
        <w:rPr>
          <w:rFonts w:ascii="Arial" w:hAnsi="Arial" w:cs="Arial"/>
          <w:sz w:val="24"/>
          <w:szCs w:val="24"/>
        </w:rPr>
      </w:pPr>
    </w:p>
    <w:tbl>
      <w:tblPr>
        <w:tblW w:w="0" w:type="auto"/>
        <w:tblInd w:w="78" w:type="dxa"/>
        <w:tblLayout w:type="fixed"/>
        <w:tblLook w:val="0000" w:firstRow="0" w:lastRow="0" w:firstColumn="0" w:lastColumn="0" w:noHBand="0" w:noVBand="0"/>
      </w:tblPr>
      <w:tblGrid>
        <w:gridCol w:w="881"/>
        <w:gridCol w:w="3199"/>
        <w:gridCol w:w="1337"/>
        <w:gridCol w:w="1843"/>
        <w:gridCol w:w="1275"/>
        <w:gridCol w:w="1560"/>
      </w:tblGrid>
      <w:tr w:rsidR="000A30EC" w:rsidRPr="00F23E92" w14:paraId="0ED7742F" w14:textId="77777777" w:rsidTr="00E6296F">
        <w:tblPrEx>
          <w:tblCellMar>
            <w:top w:w="0" w:type="dxa"/>
            <w:bottom w:w="0" w:type="dxa"/>
          </w:tblCellMar>
        </w:tblPrEx>
        <w:trPr>
          <w:trHeight w:val="379"/>
        </w:trPr>
        <w:tc>
          <w:tcPr>
            <w:tcW w:w="881" w:type="dxa"/>
            <w:tcBorders>
              <w:top w:val="single" w:sz="6" w:space="0" w:color="auto"/>
              <w:left w:val="single" w:sz="6" w:space="0" w:color="auto"/>
              <w:bottom w:val="nil"/>
              <w:right w:val="single" w:sz="6" w:space="0" w:color="auto"/>
            </w:tcBorders>
          </w:tcPr>
          <w:p w14:paraId="1F7758D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№-п.</w:t>
            </w:r>
          </w:p>
        </w:tc>
        <w:tc>
          <w:tcPr>
            <w:tcW w:w="3199" w:type="dxa"/>
            <w:tcBorders>
              <w:top w:val="single" w:sz="6" w:space="0" w:color="auto"/>
              <w:left w:val="single" w:sz="6" w:space="0" w:color="auto"/>
              <w:bottom w:val="single" w:sz="6" w:space="0" w:color="auto"/>
              <w:right w:val="single" w:sz="6" w:space="0" w:color="auto"/>
            </w:tcBorders>
          </w:tcPr>
          <w:p w14:paraId="4097F69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Наименование</w:t>
            </w:r>
          </w:p>
        </w:tc>
        <w:tc>
          <w:tcPr>
            <w:tcW w:w="1337" w:type="dxa"/>
            <w:tcBorders>
              <w:top w:val="single" w:sz="6" w:space="0" w:color="auto"/>
              <w:left w:val="nil"/>
              <w:bottom w:val="single" w:sz="6" w:space="0" w:color="auto"/>
              <w:right w:val="single" w:sz="6" w:space="0" w:color="auto"/>
            </w:tcBorders>
          </w:tcPr>
          <w:p w14:paraId="20DCBBF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Раздел</w:t>
            </w:r>
          </w:p>
        </w:tc>
        <w:tc>
          <w:tcPr>
            <w:tcW w:w="1843" w:type="dxa"/>
            <w:tcBorders>
              <w:top w:val="single" w:sz="6" w:space="0" w:color="auto"/>
              <w:left w:val="single" w:sz="6" w:space="0" w:color="auto"/>
              <w:bottom w:val="single" w:sz="6" w:space="0" w:color="auto"/>
              <w:right w:val="single" w:sz="6" w:space="0" w:color="auto"/>
            </w:tcBorders>
          </w:tcPr>
          <w:p w14:paraId="4F234E17"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Подраздел</w:t>
            </w:r>
          </w:p>
        </w:tc>
        <w:tc>
          <w:tcPr>
            <w:tcW w:w="1275" w:type="dxa"/>
            <w:tcBorders>
              <w:top w:val="single" w:sz="6" w:space="0" w:color="auto"/>
              <w:left w:val="single" w:sz="6" w:space="0" w:color="auto"/>
              <w:bottom w:val="nil"/>
              <w:right w:val="single" w:sz="6" w:space="0" w:color="auto"/>
            </w:tcBorders>
          </w:tcPr>
          <w:p w14:paraId="1877A90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2026 год</w:t>
            </w:r>
          </w:p>
        </w:tc>
        <w:tc>
          <w:tcPr>
            <w:tcW w:w="1560" w:type="dxa"/>
            <w:tcBorders>
              <w:top w:val="single" w:sz="6" w:space="0" w:color="auto"/>
              <w:left w:val="single" w:sz="6" w:space="0" w:color="auto"/>
              <w:bottom w:val="nil"/>
              <w:right w:val="single" w:sz="6" w:space="0" w:color="auto"/>
            </w:tcBorders>
          </w:tcPr>
          <w:p w14:paraId="419BBE11"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2027 год</w:t>
            </w:r>
          </w:p>
        </w:tc>
      </w:tr>
      <w:tr w:rsidR="000A30EC" w:rsidRPr="00F23E92" w14:paraId="34DF9517" w14:textId="77777777" w:rsidTr="00E6296F">
        <w:tblPrEx>
          <w:tblCellMar>
            <w:top w:w="0" w:type="dxa"/>
            <w:bottom w:w="0" w:type="dxa"/>
          </w:tblCellMar>
        </w:tblPrEx>
        <w:trPr>
          <w:trHeight w:val="499"/>
        </w:trPr>
        <w:tc>
          <w:tcPr>
            <w:tcW w:w="881" w:type="dxa"/>
            <w:tcBorders>
              <w:top w:val="nil"/>
              <w:left w:val="single" w:sz="6" w:space="0" w:color="auto"/>
              <w:bottom w:val="single" w:sz="6" w:space="0" w:color="auto"/>
              <w:right w:val="single" w:sz="6" w:space="0" w:color="auto"/>
            </w:tcBorders>
          </w:tcPr>
          <w:p w14:paraId="7A90F90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26AE661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337" w:type="dxa"/>
            <w:tcBorders>
              <w:top w:val="single" w:sz="6" w:space="0" w:color="auto"/>
              <w:left w:val="nil"/>
              <w:bottom w:val="single" w:sz="6" w:space="0" w:color="auto"/>
              <w:right w:val="single" w:sz="6" w:space="0" w:color="auto"/>
            </w:tcBorders>
          </w:tcPr>
          <w:p w14:paraId="0B8F9DE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14:paraId="1FAA8CE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nil"/>
              <w:left w:val="single" w:sz="6" w:space="0" w:color="auto"/>
              <w:bottom w:val="single" w:sz="6" w:space="0" w:color="auto"/>
              <w:right w:val="single" w:sz="6" w:space="0" w:color="auto"/>
            </w:tcBorders>
          </w:tcPr>
          <w:p w14:paraId="6CED354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1560" w:type="dxa"/>
            <w:tcBorders>
              <w:top w:val="nil"/>
              <w:left w:val="single" w:sz="6" w:space="0" w:color="auto"/>
              <w:bottom w:val="single" w:sz="6" w:space="0" w:color="auto"/>
              <w:right w:val="single" w:sz="6" w:space="0" w:color="auto"/>
            </w:tcBorders>
          </w:tcPr>
          <w:p w14:paraId="632245E0"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r>
      <w:tr w:rsidR="000A30EC" w:rsidRPr="00F23E92" w14:paraId="63AAC051"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006770B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1B5C02C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Общегосударственные вопросы</w:t>
            </w:r>
          </w:p>
        </w:tc>
        <w:tc>
          <w:tcPr>
            <w:tcW w:w="1337" w:type="dxa"/>
            <w:tcBorders>
              <w:top w:val="single" w:sz="6" w:space="0" w:color="auto"/>
              <w:left w:val="nil"/>
              <w:bottom w:val="single" w:sz="6" w:space="0" w:color="auto"/>
              <w:right w:val="single" w:sz="6" w:space="0" w:color="auto"/>
            </w:tcBorders>
            <w:shd w:val="solid" w:color="99CCFF" w:fill="auto"/>
          </w:tcPr>
          <w:p w14:paraId="33E2A3F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18BA357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3AA30408"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45 145,0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1ADE77E8"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45 205,1</w:t>
            </w:r>
          </w:p>
        </w:tc>
      </w:tr>
      <w:tr w:rsidR="000A30EC" w:rsidRPr="00F23E92" w14:paraId="392FF88D" w14:textId="77777777" w:rsidTr="00E6296F">
        <w:tblPrEx>
          <w:tblCellMar>
            <w:top w:w="0" w:type="dxa"/>
            <w:bottom w:w="0" w:type="dxa"/>
          </w:tblCellMar>
        </w:tblPrEx>
        <w:trPr>
          <w:trHeight w:val="581"/>
        </w:trPr>
        <w:tc>
          <w:tcPr>
            <w:tcW w:w="881" w:type="dxa"/>
            <w:tcBorders>
              <w:top w:val="single" w:sz="6" w:space="0" w:color="auto"/>
              <w:left w:val="single" w:sz="6" w:space="0" w:color="auto"/>
              <w:bottom w:val="single" w:sz="6" w:space="0" w:color="auto"/>
              <w:right w:val="single" w:sz="6" w:space="0" w:color="auto"/>
            </w:tcBorders>
          </w:tcPr>
          <w:p w14:paraId="28A0D6B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D5AFF6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1337" w:type="dxa"/>
            <w:tcBorders>
              <w:top w:val="single" w:sz="6" w:space="0" w:color="auto"/>
              <w:left w:val="nil"/>
              <w:bottom w:val="single" w:sz="6" w:space="0" w:color="auto"/>
              <w:right w:val="single" w:sz="6" w:space="0" w:color="auto"/>
            </w:tcBorders>
          </w:tcPr>
          <w:p w14:paraId="6704FE1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459492D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75" w:type="dxa"/>
            <w:tcBorders>
              <w:top w:val="single" w:sz="6" w:space="0" w:color="auto"/>
              <w:left w:val="single" w:sz="6" w:space="0" w:color="auto"/>
              <w:bottom w:val="single" w:sz="6" w:space="0" w:color="auto"/>
              <w:right w:val="single" w:sz="6" w:space="0" w:color="auto"/>
            </w:tcBorders>
          </w:tcPr>
          <w:p w14:paraId="6FD338AB"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1 614,4</w:t>
            </w:r>
          </w:p>
        </w:tc>
        <w:tc>
          <w:tcPr>
            <w:tcW w:w="1560" w:type="dxa"/>
            <w:tcBorders>
              <w:top w:val="single" w:sz="6" w:space="0" w:color="auto"/>
              <w:left w:val="single" w:sz="6" w:space="0" w:color="auto"/>
              <w:bottom w:val="single" w:sz="6" w:space="0" w:color="auto"/>
              <w:right w:val="single" w:sz="6" w:space="0" w:color="auto"/>
            </w:tcBorders>
          </w:tcPr>
          <w:p w14:paraId="1531F92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1 624,4</w:t>
            </w:r>
          </w:p>
        </w:tc>
      </w:tr>
      <w:tr w:rsidR="000A30EC" w:rsidRPr="00F23E92" w14:paraId="6932592D" w14:textId="77777777" w:rsidTr="00E6296F">
        <w:tblPrEx>
          <w:tblCellMar>
            <w:top w:w="0" w:type="dxa"/>
            <w:bottom w:w="0" w:type="dxa"/>
          </w:tblCellMar>
        </w:tblPrEx>
        <w:trPr>
          <w:trHeight w:val="773"/>
        </w:trPr>
        <w:tc>
          <w:tcPr>
            <w:tcW w:w="881" w:type="dxa"/>
            <w:tcBorders>
              <w:top w:val="single" w:sz="6" w:space="0" w:color="auto"/>
              <w:left w:val="single" w:sz="6" w:space="0" w:color="auto"/>
              <w:bottom w:val="single" w:sz="6" w:space="0" w:color="auto"/>
              <w:right w:val="single" w:sz="6" w:space="0" w:color="auto"/>
            </w:tcBorders>
          </w:tcPr>
          <w:p w14:paraId="005F199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B65333B"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7" w:type="dxa"/>
            <w:tcBorders>
              <w:top w:val="single" w:sz="6" w:space="0" w:color="auto"/>
              <w:left w:val="nil"/>
              <w:bottom w:val="single" w:sz="6" w:space="0" w:color="auto"/>
              <w:right w:val="single" w:sz="6" w:space="0" w:color="auto"/>
            </w:tcBorders>
          </w:tcPr>
          <w:p w14:paraId="546B50E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340C6AF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275" w:type="dxa"/>
            <w:tcBorders>
              <w:top w:val="single" w:sz="6" w:space="0" w:color="auto"/>
              <w:left w:val="single" w:sz="6" w:space="0" w:color="auto"/>
              <w:bottom w:val="single" w:sz="6" w:space="0" w:color="auto"/>
              <w:right w:val="single" w:sz="6" w:space="0" w:color="auto"/>
            </w:tcBorders>
          </w:tcPr>
          <w:p w14:paraId="5B6F670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819,2</w:t>
            </w:r>
          </w:p>
        </w:tc>
        <w:tc>
          <w:tcPr>
            <w:tcW w:w="1560" w:type="dxa"/>
            <w:tcBorders>
              <w:top w:val="single" w:sz="6" w:space="0" w:color="auto"/>
              <w:left w:val="single" w:sz="6" w:space="0" w:color="auto"/>
              <w:bottom w:val="single" w:sz="6" w:space="0" w:color="auto"/>
              <w:right w:val="single" w:sz="6" w:space="0" w:color="auto"/>
            </w:tcBorders>
          </w:tcPr>
          <w:p w14:paraId="5BD082A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829,2</w:t>
            </w:r>
          </w:p>
        </w:tc>
      </w:tr>
      <w:tr w:rsidR="000A30EC" w:rsidRPr="00F23E92" w14:paraId="38914A07" w14:textId="77777777" w:rsidTr="00E6296F">
        <w:tblPrEx>
          <w:tblCellMar>
            <w:top w:w="0" w:type="dxa"/>
            <w:bottom w:w="0" w:type="dxa"/>
          </w:tblCellMar>
        </w:tblPrEx>
        <w:trPr>
          <w:trHeight w:val="773"/>
        </w:trPr>
        <w:tc>
          <w:tcPr>
            <w:tcW w:w="881" w:type="dxa"/>
            <w:tcBorders>
              <w:top w:val="single" w:sz="6" w:space="0" w:color="auto"/>
              <w:left w:val="single" w:sz="6" w:space="0" w:color="auto"/>
              <w:bottom w:val="single" w:sz="6" w:space="0" w:color="auto"/>
              <w:right w:val="single" w:sz="6" w:space="0" w:color="auto"/>
            </w:tcBorders>
          </w:tcPr>
          <w:p w14:paraId="4B93F8E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6BF87F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37" w:type="dxa"/>
            <w:tcBorders>
              <w:top w:val="single" w:sz="6" w:space="0" w:color="auto"/>
              <w:left w:val="nil"/>
              <w:bottom w:val="single" w:sz="6" w:space="0" w:color="auto"/>
              <w:right w:val="single" w:sz="6" w:space="0" w:color="auto"/>
            </w:tcBorders>
          </w:tcPr>
          <w:p w14:paraId="7CCEBE8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226F3D2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275" w:type="dxa"/>
            <w:tcBorders>
              <w:top w:val="single" w:sz="6" w:space="0" w:color="auto"/>
              <w:left w:val="single" w:sz="6" w:space="0" w:color="auto"/>
              <w:bottom w:val="single" w:sz="6" w:space="0" w:color="auto"/>
              <w:right w:val="single" w:sz="6" w:space="0" w:color="auto"/>
            </w:tcBorders>
          </w:tcPr>
          <w:p w14:paraId="208A8073"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15 567,2</w:t>
            </w:r>
          </w:p>
        </w:tc>
        <w:tc>
          <w:tcPr>
            <w:tcW w:w="1560" w:type="dxa"/>
            <w:tcBorders>
              <w:top w:val="single" w:sz="6" w:space="0" w:color="auto"/>
              <w:left w:val="single" w:sz="6" w:space="0" w:color="auto"/>
              <w:bottom w:val="single" w:sz="6" w:space="0" w:color="auto"/>
              <w:right w:val="single" w:sz="6" w:space="0" w:color="auto"/>
            </w:tcBorders>
          </w:tcPr>
          <w:p w14:paraId="7C6E8FD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15 513,7</w:t>
            </w:r>
          </w:p>
        </w:tc>
      </w:tr>
      <w:tr w:rsidR="000A30EC" w:rsidRPr="00F23E92" w14:paraId="2772A24C" w14:textId="77777777" w:rsidTr="00E6296F">
        <w:tblPrEx>
          <w:tblCellMar>
            <w:top w:w="0" w:type="dxa"/>
            <w:bottom w:w="0" w:type="dxa"/>
          </w:tblCellMar>
        </w:tblPrEx>
        <w:trPr>
          <w:trHeight w:val="581"/>
        </w:trPr>
        <w:tc>
          <w:tcPr>
            <w:tcW w:w="881" w:type="dxa"/>
            <w:tcBorders>
              <w:top w:val="single" w:sz="6" w:space="0" w:color="auto"/>
              <w:left w:val="single" w:sz="6" w:space="0" w:color="auto"/>
              <w:bottom w:val="single" w:sz="6" w:space="0" w:color="auto"/>
              <w:right w:val="single" w:sz="6" w:space="0" w:color="auto"/>
            </w:tcBorders>
          </w:tcPr>
          <w:p w14:paraId="38D1D26C"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648257F1"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37" w:type="dxa"/>
            <w:tcBorders>
              <w:top w:val="single" w:sz="6" w:space="0" w:color="auto"/>
              <w:left w:val="nil"/>
              <w:bottom w:val="single" w:sz="6" w:space="0" w:color="auto"/>
              <w:right w:val="single" w:sz="6" w:space="0" w:color="auto"/>
            </w:tcBorders>
          </w:tcPr>
          <w:p w14:paraId="7774A92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518AB0A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275" w:type="dxa"/>
            <w:tcBorders>
              <w:top w:val="single" w:sz="6" w:space="0" w:color="auto"/>
              <w:left w:val="single" w:sz="6" w:space="0" w:color="auto"/>
              <w:bottom w:val="single" w:sz="6" w:space="0" w:color="auto"/>
              <w:right w:val="single" w:sz="6" w:space="0" w:color="auto"/>
            </w:tcBorders>
          </w:tcPr>
          <w:p w14:paraId="50A9104D"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65,2</w:t>
            </w:r>
          </w:p>
        </w:tc>
        <w:tc>
          <w:tcPr>
            <w:tcW w:w="1560" w:type="dxa"/>
            <w:tcBorders>
              <w:top w:val="single" w:sz="6" w:space="0" w:color="auto"/>
              <w:left w:val="single" w:sz="6" w:space="0" w:color="auto"/>
              <w:bottom w:val="single" w:sz="6" w:space="0" w:color="auto"/>
              <w:right w:val="single" w:sz="6" w:space="0" w:color="auto"/>
            </w:tcBorders>
          </w:tcPr>
          <w:p w14:paraId="00E334F1"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65,2</w:t>
            </w:r>
          </w:p>
        </w:tc>
      </w:tr>
      <w:tr w:rsidR="000A30EC" w:rsidRPr="00F23E92" w14:paraId="63E6806B" w14:textId="77777777" w:rsidTr="00E6296F">
        <w:tblPrEx>
          <w:tblCellMar>
            <w:top w:w="0" w:type="dxa"/>
            <w:bottom w:w="0" w:type="dxa"/>
          </w:tblCellMar>
        </w:tblPrEx>
        <w:trPr>
          <w:trHeight w:val="610"/>
        </w:trPr>
        <w:tc>
          <w:tcPr>
            <w:tcW w:w="881" w:type="dxa"/>
            <w:tcBorders>
              <w:top w:val="single" w:sz="6" w:space="0" w:color="auto"/>
              <w:left w:val="single" w:sz="6" w:space="0" w:color="auto"/>
              <w:bottom w:val="single" w:sz="6" w:space="0" w:color="auto"/>
              <w:right w:val="single" w:sz="6" w:space="0" w:color="auto"/>
            </w:tcBorders>
          </w:tcPr>
          <w:p w14:paraId="73C8FF8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1007D36"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Обеспечение деятельности финансовых, налоговых и </w:t>
            </w:r>
            <w:r w:rsidRPr="00F23E92">
              <w:rPr>
                <w:rFonts w:ascii="Arial" w:hAnsi="Arial" w:cs="Arial"/>
                <w:color w:val="000000"/>
                <w:sz w:val="24"/>
                <w:szCs w:val="24"/>
              </w:rPr>
              <w:lastRenderedPageBreak/>
              <w:t>таможенных органов и органов финансового (финансово-бюджетного) надзора</w:t>
            </w:r>
          </w:p>
        </w:tc>
        <w:tc>
          <w:tcPr>
            <w:tcW w:w="1337" w:type="dxa"/>
            <w:tcBorders>
              <w:top w:val="single" w:sz="6" w:space="0" w:color="auto"/>
              <w:left w:val="nil"/>
              <w:bottom w:val="single" w:sz="6" w:space="0" w:color="auto"/>
              <w:right w:val="single" w:sz="6" w:space="0" w:color="auto"/>
            </w:tcBorders>
          </w:tcPr>
          <w:p w14:paraId="0AD0264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01</w:t>
            </w:r>
          </w:p>
        </w:tc>
        <w:tc>
          <w:tcPr>
            <w:tcW w:w="1843" w:type="dxa"/>
            <w:tcBorders>
              <w:top w:val="single" w:sz="6" w:space="0" w:color="auto"/>
              <w:left w:val="single" w:sz="6" w:space="0" w:color="auto"/>
              <w:bottom w:val="single" w:sz="6" w:space="0" w:color="auto"/>
              <w:right w:val="single" w:sz="6" w:space="0" w:color="auto"/>
            </w:tcBorders>
          </w:tcPr>
          <w:p w14:paraId="6E5A662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06</w:t>
            </w:r>
          </w:p>
        </w:tc>
        <w:tc>
          <w:tcPr>
            <w:tcW w:w="1275" w:type="dxa"/>
            <w:tcBorders>
              <w:top w:val="single" w:sz="6" w:space="0" w:color="auto"/>
              <w:left w:val="single" w:sz="6" w:space="0" w:color="auto"/>
              <w:bottom w:val="single" w:sz="6" w:space="0" w:color="auto"/>
              <w:right w:val="single" w:sz="6" w:space="0" w:color="auto"/>
            </w:tcBorders>
          </w:tcPr>
          <w:p w14:paraId="1D0F1B5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8 835,3</w:t>
            </w:r>
          </w:p>
        </w:tc>
        <w:tc>
          <w:tcPr>
            <w:tcW w:w="1560" w:type="dxa"/>
            <w:tcBorders>
              <w:top w:val="single" w:sz="6" w:space="0" w:color="auto"/>
              <w:left w:val="single" w:sz="6" w:space="0" w:color="auto"/>
              <w:bottom w:val="single" w:sz="6" w:space="0" w:color="auto"/>
              <w:right w:val="single" w:sz="6" w:space="0" w:color="auto"/>
            </w:tcBorders>
          </w:tcPr>
          <w:p w14:paraId="67989705"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8 928,9</w:t>
            </w:r>
          </w:p>
        </w:tc>
      </w:tr>
      <w:tr w:rsidR="000A30EC" w:rsidRPr="00F23E92" w14:paraId="6E74A443"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CD96E67"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C6D1D9D"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Резервный фонд</w:t>
            </w:r>
          </w:p>
        </w:tc>
        <w:tc>
          <w:tcPr>
            <w:tcW w:w="1337" w:type="dxa"/>
            <w:tcBorders>
              <w:top w:val="single" w:sz="6" w:space="0" w:color="auto"/>
              <w:left w:val="nil"/>
              <w:bottom w:val="single" w:sz="6" w:space="0" w:color="auto"/>
              <w:right w:val="single" w:sz="6" w:space="0" w:color="auto"/>
            </w:tcBorders>
          </w:tcPr>
          <w:p w14:paraId="6115F2B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220D38C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0485CD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231EC4E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200,0</w:t>
            </w:r>
          </w:p>
        </w:tc>
      </w:tr>
      <w:tr w:rsidR="000A30EC" w:rsidRPr="00F23E92" w14:paraId="1C301BD3" w14:textId="77777777" w:rsidTr="00E6296F">
        <w:tblPrEx>
          <w:tblCellMar>
            <w:top w:w="0" w:type="dxa"/>
            <w:bottom w:w="0" w:type="dxa"/>
          </w:tblCellMar>
        </w:tblPrEx>
        <w:trPr>
          <w:trHeight w:val="293"/>
        </w:trPr>
        <w:tc>
          <w:tcPr>
            <w:tcW w:w="881" w:type="dxa"/>
            <w:tcBorders>
              <w:top w:val="single" w:sz="6" w:space="0" w:color="auto"/>
              <w:left w:val="single" w:sz="6" w:space="0" w:color="auto"/>
              <w:bottom w:val="single" w:sz="6" w:space="0" w:color="auto"/>
              <w:right w:val="single" w:sz="6" w:space="0" w:color="auto"/>
            </w:tcBorders>
          </w:tcPr>
          <w:p w14:paraId="0BCE901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E7A454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общегосударственные вопросы</w:t>
            </w:r>
          </w:p>
        </w:tc>
        <w:tc>
          <w:tcPr>
            <w:tcW w:w="1337" w:type="dxa"/>
            <w:tcBorders>
              <w:top w:val="single" w:sz="6" w:space="0" w:color="auto"/>
              <w:left w:val="nil"/>
              <w:bottom w:val="single" w:sz="6" w:space="0" w:color="auto"/>
              <w:right w:val="single" w:sz="6" w:space="0" w:color="auto"/>
            </w:tcBorders>
          </w:tcPr>
          <w:p w14:paraId="03C091D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843" w:type="dxa"/>
            <w:tcBorders>
              <w:top w:val="single" w:sz="6" w:space="0" w:color="auto"/>
              <w:left w:val="single" w:sz="6" w:space="0" w:color="auto"/>
              <w:bottom w:val="single" w:sz="6" w:space="0" w:color="auto"/>
              <w:right w:val="single" w:sz="6" w:space="0" w:color="auto"/>
            </w:tcBorders>
          </w:tcPr>
          <w:p w14:paraId="0DA848F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275" w:type="dxa"/>
            <w:tcBorders>
              <w:top w:val="single" w:sz="6" w:space="0" w:color="auto"/>
              <w:left w:val="single" w:sz="6" w:space="0" w:color="auto"/>
              <w:bottom w:val="single" w:sz="6" w:space="0" w:color="auto"/>
              <w:right w:val="single" w:sz="6" w:space="0" w:color="auto"/>
            </w:tcBorders>
          </w:tcPr>
          <w:p w14:paraId="0C03ED5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18 043,7</w:t>
            </w:r>
          </w:p>
        </w:tc>
        <w:tc>
          <w:tcPr>
            <w:tcW w:w="1560" w:type="dxa"/>
            <w:tcBorders>
              <w:top w:val="single" w:sz="6" w:space="0" w:color="auto"/>
              <w:left w:val="single" w:sz="6" w:space="0" w:color="auto"/>
              <w:bottom w:val="single" w:sz="6" w:space="0" w:color="auto"/>
              <w:right w:val="single" w:sz="6" w:space="0" w:color="auto"/>
            </w:tcBorders>
          </w:tcPr>
          <w:p w14:paraId="0DB60D7D"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18 043,7</w:t>
            </w:r>
          </w:p>
        </w:tc>
      </w:tr>
      <w:tr w:rsidR="000A30EC" w:rsidRPr="00F23E92" w14:paraId="7A63932F" w14:textId="77777777" w:rsidTr="00E6296F">
        <w:tblPrEx>
          <w:tblCellMar>
            <w:top w:w="0" w:type="dxa"/>
            <w:bottom w:w="0" w:type="dxa"/>
          </w:tblCellMar>
        </w:tblPrEx>
        <w:trPr>
          <w:trHeight w:val="384"/>
        </w:trPr>
        <w:tc>
          <w:tcPr>
            <w:tcW w:w="881" w:type="dxa"/>
            <w:tcBorders>
              <w:top w:val="single" w:sz="6" w:space="0" w:color="auto"/>
              <w:left w:val="single" w:sz="6" w:space="0" w:color="auto"/>
              <w:bottom w:val="single" w:sz="6" w:space="0" w:color="auto"/>
              <w:right w:val="single" w:sz="6" w:space="0" w:color="auto"/>
            </w:tcBorders>
          </w:tcPr>
          <w:p w14:paraId="7CA835F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5C2ADCB5"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Национальная безопасность и правоохранительная деятельность</w:t>
            </w:r>
          </w:p>
        </w:tc>
        <w:tc>
          <w:tcPr>
            <w:tcW w:w="1337" w:type="dxa"/>
            <w:tcBorders>
              <w:top w:val="single" w:sz="6" w:space="0" w:color="auto"/>
              <w:left w:val="nil"/>
              <w:bottom w:val="single" w:sz="6" w:space="0" w:color="auto"/>
              <w:right w:val="single" w:sz="6" w:space="0" w:color="auto"/>
            </w:tcBorders>
            <w:shd w:val="solid" w:color="99CCFF" w:fill="auto"/>
          </w:tcPr>
          <w:p w14:paraId="7361EA6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0E69C19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0A358260"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4 118,5</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41D7444A"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4 118,5</w:t>
            </w:r>
          </w:p>
        </w:tc>
      </w:tr>
      <w:tr w:rsidR="000A30EC" w:rsidRPr="00F23E92" w14:paraId="73642177" w14:textId="77777777" w:rsidTr="00E6296F">
        <w:tblPrEx>
          <w:tblCellMar>
            <w:top w:w="0" w:type="dxa"/>
            <w:bottom w:w="0" w:type="dxa"/>
          </w:tblCellMar>
        </w:tblPrEx>
        <w:trPr>
          <w:trHeight w:val="235"/>
        </w:trPr>
        <w:tc>
          <w:tcPr>
            <w:tcW w:w="881" w:type="dxa"/>
            <w:tcBorders>
              <w:top w:val="single" w:sz="6" w:space="0" w:color="auto"/>
              <w:left w:val="single" w:sz="6" w:space="0" w:color="auto"/>
              <w:bottom w:val="single" w:sz="6" w:space="0" w:color="auto"/>
              <w:right w:val="single" w:sz="6" w:space="0" w:color="auto"/>
            </w:tcBorders>
          </w:tcPr>
          <w:p w14:paraId="59127D2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3557ACB7"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14:paraId="7F89ABC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5F8F5C6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9D8283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3 993,5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148CAA0B"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3 993,5</w:t>
            </w:r>
          </w:p>
        </w:tc>
      </w:tr>
      <w:tr w:rsidR="000A30EC" w:rsidRPr="00F23E92" w14:paraId="58D354FE" w14:textId="77777777" w:rsidTr="00E6296F">
        <w:tblPrEx>
          <w:tblCellMar>
            <w:top w:w="0" w:type="dxa"/>
            <w:bottom w:w="0" w:type="dxa"/>
          </w:tblCellMar>
        </w:tblPrEx>
        <w:trPr>
          <w:trHeight w:val="269"/>
        </w:trPr>
        <w:tc>
          <w:tcPr>
            <w:tcW w:w="881" w:type="dxa"/>
            <w:tcBorders>
              <w:top w:val="single" w:sz="6" w:space="0" w:color="auto"/>
              <w:left w:val="single" w:sz="6" w:space="0" w:color="auto"/>
              <w:bottom w:val="single" w:sz="6" w:space="0" w:color="auto"/>
              <w:right w:val="single" w:sz="6" w:space="0" w:color="auto"/>
            </w:tcBorders>
          </w:tcPr>
          <w:p w14:paraId="6364B84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29FE8B48"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14:paraId="25321CE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0E8C8CC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101C8F2"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7C86C22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0A30EC" w:rsidRPr="00F23E92" w14:paraId="7CCBB504" w14:textId="77777777" w:rsidTr="00E6296F">
        <w:tblPrEx>
          <w:tblCellMar>
            <w:top w:w="0" w:type="dxa"/>
            <w:bottom w:w="0" w:type="dxa"/>
          </w:tblCellMar>
        </w:tblPrEx>
        <w:trPr>
          <w:trHeight w:val="370"/>
        </w:trPr>
        <w:tc>
          <w:tcPr>
            <w:tcW w:w="881" w:type="dxa"/>
            <w:tcBorders>
              <w:top w:val="single" w:sz="6" w:space="0" w:color="auto"/>
              <w:left w:val="single" w:sz="6" w:space="0" w:color="auto"/>
              <w:bottom w:val="single" w:sz="6" w:space="0" w:color="auto"/>
              <w:right w:val="single" w:sz="6" w:space="0" w:color="auto"/>
            </w:tcBorders>
          </w:tcPr>
          <w:p w14:paraId="3E7073C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7B17966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национальной безопасности и правоохранительной деятельности</w:t>
            </w:r>
          </w:p>
        </w:tc>
        <w:tc>
          <w:tcPr>
            <w:tcW w:w="1337" w:type="dxa"/>
            <w:tcBorders>
              <w:top w:val="single" w:sz="6" w:space="0" w:color="auto"/>
              <w:left w:val="nil"/>
              <w:bottom w:val="single" w:sz="6" w:space="0" w:color="auto"/>
              <w:right w:val="single" w:sz="6" w:space="0" w:color="auto"/>
            </w:tcBorders>
          </w:tcPr>
          <w:p w14:paraId="52F0DA5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tcPr>
          <w:p w14:paraId="7CF4D9A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1275" w:type="dxa"/>
            <w:tcBorders>
              <w:top w:val="single" w:sz="6" w:space="0" w:color="auto"/>
              <w:left w:val="single" w:sz="6" w:space="0" w:color="auto"/>
              <w:bottom w:val="single" w:sz="6" w:space="0" w:color="auto"/>
              <w:right w:val="single" w:sz="6" w:space="0" w:color="auto"/>
            </w:tcBorders>
          </w:tcPr>
          <w:p w14:paraId="584EAF4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75,0</w:t>
            </w:r>
          </w:p>
        </w:tc>
        <w:tc>
          <w:tcPr>
            <w:tcW w:w="1560" w:type="dxa"/>
            <w:tcBorders>
              <w:top w:val="single" w:sz="6" w:space="0" w:color="auto"/>
              <w:left w:val="single" w:sz="6" w:space="0" w:color="auto"/>
              <w:bottom w:val="single" w:sz="6" w:space="0" w:color="auto"/>
              <w:right w:val="single" w:sz="6" w:space="0" w:color="auto"/>
            </w:tcBorders>
          </w:tcPr>
          <w:p w14:paraId="5DA778A2"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75,0</w:t>
            </w:r>
          </w:p>
        </w:tc>
      </w:tr>
      <w:tr w:rsidR="000A30EC" w:rsidRPr="00F23E92" w14:paraId="108B1C9A" w14:textId="77777777" w:rsidTr="00E6296F">
        <w:tblPrEx>
          <w:tblCellMar>
            <w:top w:w="0" w:type="dxa"/>
            <w:bottom w:w="0" w:type="dxa"/>
          </w:tblCellMar>
        </w:tblPrEx>
        <w:trPr>
          <w:trHeight w:val="10"/>
        </w:trPr>
        <w:tc>
          <w:tcPr>
            <w:tcW w:w="881" w:type="dxa"/>
            <w:tcBorders>
              <w:top w:val="single" w:sz="6" w:space="0" w:color="auto"/>
              <w:left w:val="single" w:sz="6" w:space="0" w:color="auto"/>
              <w:bottom w:val="single" w:sz="6" w:space="0" w:color="auto"/>
              <w:right w:val="single" w:sz="6" w:space="0" w:color="auto"/>
            </w:tcBorders>
          </w:tcPr>
          <w:p w14:paraId="2DEC5650"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EB7F847" w14:textId="77777777" w:rsidR="000A30EC" w:rsidRPr="00F23E92" w:rsidRDefault="000A30EC">
            <w:pPr>
              <w:autoSpaceDE w:val="0"/>
              <w:autoSpaceDN w:val="0"/>
              <w:adjustRightInd w:val="0"/>
              <w:spacing w:line="240" w:lineRule="auto"/>
              <w:ind w:firstLine="0"/>
              <w:jc w:val="left"/>
              <w:rPr>
                <w:rFonts w:ascii="Arial" w:hAnsi="Arial" w:cs="Arial"/>
                <w:i/>
                <w:iCs/>
                <w:color w:val="000000"/>
                <w:sz w:val="24"/>
                <w:szCs w:val="24"/>
              </w:rPr>
            </w:pPr>
            <w:r w:rsidRPr="00F23E92">
              <w:rPr>
                <w:rFonts w:ascii="Arial" w:hAnsi="Arial" w:cs="Arial"/>
                <w:i/>
                <w:iCs/>
                <w:color w:val="000000"/>
                <w:sz w:val="24"/>
                <w:szCs w:val="24"/>
              </w:rPr>
              <w:t>Функционирование органов в сфере национальной безопасности, правоохранительной деятельности и обороны</w:t>
            </w:r>
          </w:p>
        </w:tc>
        <w:tc>
          <w:tcPr>
            <w:tcW w:w="1337" w:type="dxa"/>
            <w:tcBorders>
              <w:top w:val="single" w:sz="6" w:space="0" w:color="auto"/>
              <w:left w:val="nil"/>
              <w:bottom w:val="single" w:sz="6" w:space="0" w:color="auto"/>
              <w:right w:val="single" w:sz="6" w:space="0" w:color="auto"/>
            </w:tcBorders>
          </w:tcPr>
          <w:p w14:paraId="52BCA4FE"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tcPr>
          <w:p w14:paraId="2A127F03"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09</w:t>
            </w:r>
          </w:p>
        </w:tc>
        <w:tc>
          <w:tcPr>
            <w:tcW w:w="1275" w:type="dxa"/>
            <w:tcBorders>
              <w:top w:val="single" w:sz="6" w:space="0" w:color="auto"/>
              <w:left w:val="single" w:sz="6" w:space="0" w:color="auto"/>
              <w:bottom w:val="single" w:sz="6" w:space="0" w:color="auto"/>
              <w:right w:val="single" w:sz="6" w:space="0" w:color="auto"/>
            </w:tcBorders>
            <w:shd w:val="solid" w:color="CCFFCC" w:fill="auto"/>
          </w:tcPr>
          <w:p w14:paraId="229F6EA8" w14:textId="77777777" w:rsidR="000A30EC" w:rsidRPr="00F23E92" w:rsidRDefault="000A30EC">
            <w:pPr>
              <w:autoSpaceDE w:val="0"/>
              <w:autoSpaceDN w:val="0"/>
              <w:adjustRightInd w:val="0"/>
              <w:spacing w:line="240" w:lineRule="auto"/>
              <w:ind w:firstLine="0"/>
              <w:jc w:val="right"/>
              <w:rPr>
                <w:rFonts w:ascii="Arial" w:hAnsi="Arial" w:cs="Arial"/>
                <w:i/>
                <w:iCs/>
                <w:color w:val="000000"/>
                <w:sz w:val="24"/>
                <w:szCs w:val="24"/>
              </w:rPr>
            </w:pPr>
            <w:r w:rsidRPr="00F23E92">
              <w:rPr>
                <w:rFonts w:ascii="Arial" w:hAnsi="Arial" w:cs="Arial"/>
                <w:i/>
                <w:iCs/>
                <w:color w:val="000000"/>
                <w:sz w:val="24"/>
                <w:szCs w:val="24"/>
              </w:rPr>
              <w:t>0,0</w:t>
            </w:r>
          </w:p>
        </w:tc>
        <w:tc>
          <w:tcPr>
            <w:tcW w:w="1560" w:type="dxa"/>
            <w:tcBorders>
              <w:top w:val="single" w:sz="6" w:space="0" w:color="auto"/>
              <w:left w:val="single" w:sz="6" w:space="0" w:color="auto"/>
              <w:bottom w:val="single" w:sz="6" w:space="0" w:color="auto"/>
              <w:right w:val="single" w:sz="6" w:space="0" w:color="auto"/>
            </w:tcBorders>
            <w:shd w:val="solid" w:color="CCFFCC" w:fill="auto"/>
          </w:tcPr>
          <w:p w14:paraId="5964F155" w14:textId="77777777" w:rsidR="000A30EC" w:rsidRPr="00F23E92" w:rsidRDefault="000A30EC">
            <w:pPr>
              <w:autoSpaceDE w:val="0"/>
              <w:autoSpaceDN w:val="0"/>
              <w:adjustRightInd w:val="0"/>
              <w:spacing w:line="240" w:lineRule="auto"/>
              <w:ind w:firstLine="0"/>
              <w:jc w:val="right"/>
              <w:rPr>
                <w:rFonts w:ascii="Arial" w:hAnsi="Arial" w:cs="Arial"/>
                <w:i/>
                <w:iCs/>
                <w:color w:val="000000"/>
                <w:sz w:val="24"/>
                <w:szCs w:val="24"/>
              </w:rPr>
            </w:pPr>
            <w:r w:rsidRPr="00F23E92">
              <w:rPr>
                <w:rFonts w:ascii="Arial" w:hAnsi="Arial" w:cs="Arial"/>
                <w:i/>
                <w:iCs/>
                <w:color w:val="000000"/>
                <w:sz w:val="24"/>
                <w:szCs w:val="24"/>
              </w:rPr>
              <w:t>0,0</w:t>
            </w:r>
          </w:p>
        </w:tc>
      </w:tr>
      <w:tr w:rsidR="000A30EC" w:rsidRPr="00F23E92" w14:paraId="1E8EB7F5"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43D507C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5E9924B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Национальная экономика</w:t>
            </w:r>
          </w:p>
        </w:tc>
        <w:tc>
          <w:tcPr>
            <w:tcW w:w="1337" w:type="dxa"/>
            <w:tcBorders>
              <w:top w:val="single" w:sz="6" w:space="0" w:color="auto"/>
              <w:left w:val="nil"/>
              <w:bottom w:val="single" w:sz="6" w:space="0" w:color="auto"/>
              <w:right w:val="single" w:sz="6" w:space="0" w:color="auto"/>
            </w:tcBorders>
            <w:shd w:val="solid" w:color="99CCFF" w:fill="auto"/>
          </w:tcPr>
          <w:p w14:paraId="3422EAE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3A9B93D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7D84523C"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26 609,80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5853B68A"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83 447,70</w:t>
            </w:r>
          </w:p>
        </w:tc>
      </w:tr>
      <w:tr w:rsidR="000A30EC" w:rsidRPr="00F23E92" w14:paraId="0B542945" w14:textId="77777777" w:rsidTr="00E6296F">
        <w:tblPrEx>
          <w:tblCellMar>
            <w:top w:w="0" w:type="dxa"/>
            <w:bottom w:w="0" w:type="dxa"/>
          </w:tblCellMar>
        </w:tblPrEx>
        <w:trPr>
          <w:trHeight w:val="139"/>
        </w:trPr>
        <w:tc>
          <w:tcPr>
            <w:tcW w:w="881" w:type="dxa"/>
            <w:tcBorders>
              <w:top w:val="single" w:sz="6" w:space="0" w:color="auto"/>
              <w:left w:val="single" w:sz="6" w:space="0" w:color="auto"/>
              <w:bottom w:val="single" w:sz="6" w:space="0" w:color="auto"/>
              <w:right w:val="single" w:sz="6" w:space="0" w:color="auto"/>
            </w:tcBorders>
          </w:tcPr>
          <w:p w14:paraId="6433F41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827F82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Общеэкономические вопросы</w:t>
            </w:r>
          </w:p>
        </w:tc>
        <w:tc>
          <w:tcPr>
            <w:tcW w:w="1337" w:type="dxa"/>
            <w:tcBorders>
              <w:top w:val="single" w:sz="6" w:space="0" w:color="auto"/>
              <w:left w:val="nil"/>
              <w:bottom w:val="single" w:sz="6" w:space="0" w:color="auto"/>
              <w:right w:val="single" w:sz="6" w:space="0" w:color="auto"/>
            </w:tcBorders>
          </w:tcPr>
          <w:p w14:paraId="7067322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843" w:type="dxa"/>
            <w:tcBorders>
              <w:top w:val="single" w:sz="6" w:space="0" w:color="auto"/>
              <w:left w:val="single" w:sz="6" w:space="0" w:color="auto"/>
              <w:bottom w:val="single" w:sz="6" w:space="0" w:color="auto"/>
              <w:right w:val="single" w:sz="6" w:space="0" w:color="auto"/>
            </w:tcBorders>
          </w:tcPr>
          <w:p w14:paraId="41FAE68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tcPr>
          <w:p w14:paraId="516B3225"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560" w:type="dxa"/>
            <w:tcBorders>
              <w:top w:val="single" w:sz="6" w:space="0" w:color="auto"/>
              <w:left w:val="single" w:sz="6" w:space="0" w:color="auto"/>
              <w:bottom w:val="single" w:sz="6" w:space="0" w:color="auto"/>
              <w:right w:val="single" w:sz="6" w:space="0" w:color="auto"/>
            </w:tcBorders>
          </w:tcPr>
          <w:p w14:paraId="186F9281"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0A30EC" w:rsidRPr="00F23E92" w14:paraId="1353DA6C" w14:textId="77777777" w:rsidTr="00E6296F">
        <w:tblPrEx>
          <w:tblCellMar>
            <w:top w:w="0" w:type="dxa"/>
            <w:bottom w:w="0" w:type="dxa"/>
          </w:tblCellMar>
        </w:tblPrEx>
        <w:trPr>
          <w:trHeight w:val="139"/>
        </w:trPr>
        <w:tc>
          <w:tcPr>
            <w:tcW w:w="881" w:type="dxa"/>
            <w:tcBorders>
              <w:top w:val="single" w:sz="6" w:space="0" w:color="auto"/>
              <w:left w:val="single" w:sz="6" w:space="0" w:color="auto"/>
              <w:bottom w:val="single" w:sz="6" w:space="0" w:color="auto"/>
              <w:right w:val="single" w:sz="6" w:space="0" w:color="auto"/>
            </w:tcBorders>
          </w:tcPr>
          <w:p w14:paraId="36BFFDB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7E74C0B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Сельское хозяйство и рыболовство</w:t>
            </w:r>
          </w:p>
        </w:tc>
        <w:tc>
          <w:tcPr>
            <w:tcW w:w="1337" w:type="dxa"/>
            <w:tcBorders>
              <w:top w:val="single" w:sz="6" w:space="0" w:color="auto"/>
              <w:left w:val="nil"/>
              <w:bottom w:val="single" w:sz="6" w:space="0" w:color="auto"/>
              <w:right w:val="single" w:sz="6" w:space="0" w:color="auto"/>
            </w:tcBorders>
          </w:tcPr>
          <w:p w14:paraId="60126D5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843" w:type="dxa"/>
            <w:tcBorders>
              <w:top w:val="single" w:sz="6" w:space="0" w:color="auto"/>
              <w:left w:val="single" w:sz="6" w:space="0" w:color="auto"/>
              <w:bottom w:val="single" w:sz="6" w:space="0" w:color="auto"/>
              <w:right w:val="single" w:sz="6" w:space="0" w:color="auto"/>
            </w:tcBorders>
          </w:tcPr>
          <w:p w14:paraId="3DF9B7C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275" w:type="dxa"/>
            <w:tcBorders>
              <w:top w:val="single" w:sz="6" w:space="0" w:color="auto"/>
              <w:left w:val="single" w:sz="6" w:space="0" w:color="auto"/>
              <w:bottom w:val="single" w:sz="6" w:space="0" w:color="auto"/>
              <w:right w:val="single" w:sz="6" w:space="0" w:color="auto"/>
            </w:tcBorders>
          </w:tcPr>
          <w:p w14:paraId="300C8CA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5 653,50</w:t>
            </w:r>
          </w:p>
        </w:tc>
        <w:tc>
          <w:tcPr>
            <w:tcW w:w="1560" w:type="dxa"/>
            <w:tcBorders>
              <w:top w:val="single" w:sz="6" w:space="0" w:color="auto"/>
              <w:left w:val="single" w:sz="6" w:space="0" w:color="auto"/>
              <w:bottom w:val="single" w:sz="6" w:space="0" w:color="auto"/>
              <w:right w:val="single" w:sz="6" w:space="0" w:color="auto"/>
            </w:tcBorders>
          </w:tcPr>
          <w:p w14:paraId="6C7D05C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5 809,80</w:t>
            </w:r>
          </w:p>
        </w:tc>
      </w:tr>
      <w:tr w:rsidR="000A30EC" w:rsidRPr="00F23E92" w14:paraId="44EF38A9" w14:textId="77777777" w:rsidTr="00E6296F">
        <w:tblPrEx>
          <w:tblCellMar>
            <w:top w:w="0" w:type="dxa"/>
            <w:bottom w:w="0" w:type="dxa"/>
          </w:tblCellMar>
        </w:tblPrEx>
        <w:trPr>
          <w:trHeight w:val="168"/>
        </w:trPr>
        <w:tc>
          <w:tcPr>
            <w:tcW w:w="881" w:type="dxa"/>
            <w:tcBorders>
              <w:top w:val="single" w:sz="6" w:space="0" w:color="auto"/>
              <w:left w:val="single" w:sz="6" w:space="0" w:color="auto"/>
              <w:bottom w:val="single" w:sz="6" w:space="0" w:color="auto"/>
              <w:right w:val="single" w:sz="6" w:space="0" w:color="auto"/>
            </w:tcBorders>
          </w:tcPr>
          <w:p w14:paraId="12EF120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7892E071"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Дорожный фонд</w:t>
            </w:r>
          </w:p>
        </w:tc>
        <w:tc>
          <w:tcPr>
            <w:tcW w:w="1337" w:type="dxa"/>
            <w:tcBorders>
              <w:top w:val="single" w:sz="6" w:space="0" w:color="auto"/>
              <w:left w:val="nil"/>
              <w:bottom w:val="single" w:sz="6" w:space="0" w:color="auto"/>
              <w:right w:val="single" w:sz="6" w:space="0" w:color="auto"/>
            </w:tcBorders>
          </w:tcPr>
          <w:p w14:paraId="35B949B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843" w:type="dxa"/>
            <w:tcBorders>
              <w:top w:val="single" w:sz="6" w:space="0" w:color="auto"/>
              <w:left w:val="single" w:sz="6" w:space="0" w:color="auto"/>
              <w:bottom w:val="single" w:sz="6" w:space="0" w:color="auto"/>
              <w:right w:val="single" w:sz="6" w:space="0" w:color="auto"/>
            </w:tcBorders>
          </w:tcPr>
          <w:p w14:paraId="204D8BE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275" w:type="dxa"/>
            <w:tcBorders>
              <w:top w:val="single" w:sz="6" w:space="0" w:color="auto"/>
              <w:left w:val="single" w:sz="6" w:space="0" w:color="auto"/>
              <w:bottom w:val="single" w:sz="6" w:space="0" w:color="auto"/>
              <w:right w:val="single" w:sz="6" w:space="0" w:color="auto"/>
            </w:tcBorders>
          </w:tcPr>
          <w:p w14:paraId="59FE07D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20 806,10</w:t>
            </w:r>
          </w:p>
        </w:tc>
        <w:tc>
          <w:tcPr>
            <w:tcW w:w="1560" w:type="dxa"/>
            <w:tcBorders>
              <w:top w:val="single" w:sz="6" w:space="0" w:color="auto"/>
              <w:left w:val="single" w:sz="6" w:space="0" w:color="auto"/>
              <w:bottom w:val="single" w:sz="6" w:space="0" w:color="auto"/>
              <w:right w:val="single" w:sz="6" w:space="0" w:color="auto"/>
            </w:tcBorders>
          </w:tcPr>
          <w:p w14:paraId="0180CAC2"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77 487,70</w:t>
            </w:r>
          </w:p>
        </w:tc>
      </w:tr>
      <w:tr w:rsidR="000A30EC" w:rsidRPr="00F23E92" w14:paraId="04A85F0A"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285D907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287C588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национальной экономики</w:t>
            </w:r>
          </w:p>
        </w:tc>
        <w:tc>
          <w:tcPr>
            <w:tcW w:w="1337" w:type="dxa"/>
            <w:tcBorders>
              <w:top w:val="single" w:sz="6" w:space="0" w:color="auto"/>
              <w:left w:val="nil"/>
              <w:bottom w:val="single" w:sz="6" w:space="0" w:color="auto"/>
              <w:right w:val="single" w:sz="6" w:space="0" w:color="auto"/>
            </w:tcBorders>
          </w:tcPr>
          <w:p w14:paraId="455D4CC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843" w:type="dxa"/>
            <w:tcBorders>
              <w:top w:val="single" w:sz="6" w:space="0" w:color="auto"/>
              <w:left w:val="single" w:sz="6" w:space="0" w:color="auto"/>
              <w:bottom w:val="single" w:sz="6" w:space="0" w:color="auto"/>
              <w:right w:val="single" w:sz="6" w:space="0" w:color="auto"/>
            </w:tcBorders>
          </w:tcPr>
          <w:p w14:paraId="2757FD7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1275" w:type="dxa"/>
            <w:tcBorders>
              <w:top w:val="single" w:sz="6" w:space="0" w:color="auto"/>
              <w:left w:val="single" w:sz="6" w:space="0" w:color="auto"/>
              <w:bottom w:val="single" w:sz="6" w:space="0" w:color="auto"/>
              <w:right w:val="single" w:sz="6" w:space="0" w:color="auto"/>
            </w:tcBorders>
          </w:tcPr>
          <w:p w14:paraId="75A3590D"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100,2</w:t>
            </w:r>
          </w:p>
        </w:tc>
        <w:tc>
          <w:tcPr>
            <w:tcW w:w="1560" w:type="dxa"/>
            <w:tcBorders>
              <w:top w:val="single" w:sz="6" w:space="0" w:color="auto"/>
              <w:left w:val="single" w:sz="6" w:space="0" w:color="auto"/>
              <w:bottom w:val="single" w:sz="6" w:space="0" w:color="auto"/>
              <w:right w:val="single" w:sz="6" w:space="0" w:color="auto"/>
            </w:tcBorders>
          </w:tcPr>
          <w:p w14:paraId="169C48F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100,2</w:t>
            </w:r>
          </w:p>
        </w:tc>
      </w:tr>
      <w:tr w:rsidR="000A30EC" w:rsidRPr="00F23E92" w14:paraId="5AFFAEDD" w14:textId="77777777" w:rsidTr="00E6296F">
        <w:tblPrEx>
          <w:tblCellMar>
            <w:top w:w="0" w:type="dxa"/>
            <w:bottom w:w="0" w:type="dxa"/>
          </w:tblCellMar>
        </w:tblPrEx>
        <w:trPr>
          <w:trHeight w:val="211"/>
        </w:trPr>
        <w:tc>
          <w:tcPr>
            <w:tcW w:w="881" w:type="dxa"/>
            <w:tcBorders>
              <w:top w:val="single" w:sz="6" w:space="0" w:color="auto"/>
              <w:left w:val="single" w:sz="6" w:space="0" w:color="auto"/>
              <w:bottom w:val="single" w:sz="6" w:space="0" w:color="auto"/>
              <w:right w:val="single" w:sz="6" w:space="0" w:color="auto"/>
            </w:tcBorders>
          </w:tcPr>
          <w:p w14:paraId="4A52A94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603597F5"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Жилищно-коммунальное хозяйство</w:t>
            </w:r>
          </w:p>
        </w:tc>
        <w:tc>
          <w:tcPr>
            <w:tcW w:w="1337" w:type="dxa"/>
            <w:tcBorders>
              <w:top w:val="single" w:sz="6" w:space="0" w:color="auto"/>
              <w:left w:val="nil"/>
              <w:bottom w:val="single" w:sz="6" w:space="0" w:color="auto"/>
              <w:right w:val="single" w:sz="6" w:space="0" w:color="auto"/>
            </w:tcBorders>
            <w:shd w:val="solid" w:color="99CCFF" w:fill="auto"/>
          </w:tcPr>
          <w:p w14:paraId="0313798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05</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1D2B177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19306377"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5 364,2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706482ED"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5 364,2</w:t>
            </w:r>
          </w:p>
        </w:tc>
      </w:tr>
      <w:tr w:rsidR="000A30EC" w:rsidRPr="00F23E92" w14:paraId="4C9C26B8"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DE43C5D"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7EC7AB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Коммунальное хозяйство</w:t>
            </w:r>
          </w:p>
        </w:tc>
        <w:tc>
          <w:tcPr>
            <w:tcW w:w="1337" w:type="dxa"/>
            <w:tcBorders>
              <w:top w:val="single" w:sz="6" w:space="0" w:color="auto"/>
              <w:left w:val="nil"/>
              <w:bottom w:val="single" w:sz="6" w:space="0" w:color="auto"/>
              <w:right w:val="single" w:sz="6" w:space="0" w:color="auto"/>
            </w:tcBorders>
            <w:shd w:val="solid" w:color="FFFFFF" w:fill="auto"/>
          </w:tcPr>
          <w:p w14:paraId="262CFB3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6AEA8C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58CAEE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1 600,0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511FD0D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1 600,0</w:t>
            </w:r>
          </w:p>
        </w:tc>
      </w:tr>
      <w:tr w:rsidR="000A30EC" w:rsidRPr="00F23E92" w14:paraId="752F17FE"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D862D6C"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F89542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Благоустройство</w:t>
            </w:r>
          </w:p>
        </w:tc>
        <w:tc>
          <w:tcPr>
            <w:tcW w:w="1337" w:type="dxa"/>
            <w:tcBorders>
              <w:top w:val="single" w:sz="6" w:space="0" w:color="auto"/>
              <w:left w:val="nil"/>
              <w:bottom w:val="single" w:sz="6" w:space="0" w:color="auto"/>
              <w:right w:val="single" w:sz="6" w:space="0" w:color="auto"/>
            </w:tcBorders>
            <w:shd w:val="solid" w:color="FFFFFF" w:fill="auto"/>
          </w:tcPr>
          <w:p w14:paraId="126D9CA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121EA522"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CB1B842"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08F68A94"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250,0</w:t>
            </w:r>
          </w:p>
        </w:tc>
      </w:tr>
      <w:tr w:rsidR="000A30EC" w:rsidRPr="00F23E92" w14:paraId="225CA30A" w14:textId="77777777" w:rsidTr="00E6296F">
        <w:tblPrEx>
          <w:tblCellMar>
            <w:top w:w="0" w:type="dxa"/>
            <w:bottom w:w="0" w:type="dxa"/>
          </w:tblCellMar>
        </w:tblPrEx>
        <w:trPr>
          <w:trHeight w:val="182"/>
        </w:trPr>
        <w:tc>
          <w:tcPr>
            <w:tcW w:w="881" w:type="dxa"/>
            <w:tcBorders>
              <w:top w:val="single" w:sz="6" w:space="0" w:color="auto"/>
              <w:left w:val="single" w:sz="6" w:space="0" w:color="auto"/>
              <w:bottom w:val="single" w:sz="6" w:space="0" w:color="auto"/>
              <w:right w:val="single" w:sz="6" w:space="0" w:color="auto"/>
            </w:tcBorders>
          </w:tcPr>
          <w:p w14:paraId="2AB86F6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095725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жилищно-коммунального хозяйства</w:t>
            </w:r>
          </w:p>
        </w:tc>
        <w:tc>
          <w:tcPr>
            <w:tcW w:w="1337" w:type="dxa"/>
            <w:tcBorders>
              <w:top w:val="single" w:sz="6" w:space="0" w:color="auto"/>
              <w:left w:val="nil"/>
              <w:bottom w:val="single" w:sz="6" w:space="0" w:color="auto"/>
              <w:right w:val="single" w:sz="6" w:space="0" w:color="auto"/>
            </w:tcBorders>
            <w:shd w:val="solid" w:color="FFFFFF" w:fill="auto"/>
          </w:tcPr>
          <w:p w14:paraId="005063D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14:paraId="2713596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C5A3E31"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3 514,2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1D10A37D"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3514,2</w:t>
            </w:r>
          </w:p>
        </w:tc>
      </w:tr>
      <w:tr w:rsidR="000A30EC" w:rsidRPr="00F23E92" w14:paraId="6AE72AF2"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56E78C0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0BF4AB43"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Образование</w:t>
            </w:r>
          </w:p>
        </w:tc>
        <w:tc>
          <w:tcPr>
            <w:tcW w:w="1337" w:type="dxa"/>
            <w:tcBorders>
              <w:top w:val="single" w:sz="6" w:space="0" w:color="auto"/>
              <w:left w:val="nil"/>
              <w:bottom w:val="single" w:sz="6" w:space="0" w:color="auto"/>
              <w:right w:val="single" w:sz="6" w:space="0" w:color="auto"/>
            </w:tcBorders>
            <w:shd w:val="solid" w:color="99CCFF" w:fill="auto"/>
          </w:tcPr>
          <w:p w14:paraId="445AE95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6EB619F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5B104DB6"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951 810,2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1B82258C"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968 102,70</w:t>
            </w:r>
          </w:p>
        </w:tc>
      </w:tr>
      <w:tr w:rsidR="000A30EC" w:rsidRPr="00F23E92" w14:paraId="1D7AFF31"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416783D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B3AC287"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Дошкольное образование</w:t>
            </w:r>
          </w:p>
        </w:tc>
        <w:tc>
          <w:tcPr>
            <w:tcW w:w="1337" w:type="dxa"/>
            <w:tcBorders>
              <w:top w:val="single" w:sz="6" w:space="0" w:color="auto"/>
              <w:left w:val="nil"/>
              <w:bottom w:val="single" w:sz="6" w:space="0" w:color="auto"/>
              <w:right w:val="single" w:sz="6" w:space="0" w:color="auto"/>
            </w:tcBorders>
          </w:tcPr>
          <w:p w14:paraId="58457794"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7C094DF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tcPr>
          <w:p w14:paraId="0C01F254"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252 739,78</w:t>
            </w:r>
          </w:p>
        </w:tc>
        <w:tc>
          <w:tcPr>
            <w:tcW w:w="1560" w:type="dxa"/>
            <w:tcBorders>
              <w:top w:val="single" w:sz="6" w:space="0" w:color="auto"/>
              <w:left w:val="single" w:sz="6" w:space="0" w:color="auto"/>
              <w:bottom w:val="single" w:sz="6" w:space="0" w:color="auto"/>
              <w:right w:val="single" w:sz="6" w:space="0" w:color="auto"/>
            </w:tcBorders>
          </w:tcPr>
          <w:p w14:paraId="41BA271B"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256 596,68</w:t>
            </w:r>
          </w:p>
        </w:tc>
      </w:tr>
      <w:tr w:rsidR="000A30EC" w:rsidRPr="00F23E92" w14:paraId="56E761F0"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29CC01D"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2282CCB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Общее образование</w:t>
            </w:r>
          </w:p>
        </w:tc>
        <w:tc>
          <w:tcPr>
            <w:tcW w:w="1337" w:type="dxa"/>
            <w:tcBorders>
              <w:top w:val="single" w:sz="6" w:space="0" w:color="auto"/>
              <w:left w:val="nil"/>
              <w:bottom w:val="single" w:sz="6" w:space="0" w:color="auto"/>
              <w:right w:val="single" w:sz="6" w:space="0" w:color="auto"/>
            </w:tcBorders>
          </w:tcPr>
          <w:p w14:paraId="0EF33F9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24DBAB3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75" w:type="dxa"/>
            <w:tcBorders>
              <w:top w:val="single" w:sz="6" w:space="0" w:color="auto"/>
              <w:left w:val="single" w:sz="6" w:space="0" w:color="auto"/>
              <w:bottom w:val="single" w:sz="6" w:space="0" w:color="auto"/>
              <w:right w:val="single" w:sz="6" w:space="0" w:color="auto"/>
            </w:tcBorders>
          </w:tcPr>
          <w:p w14:paraId="1A45617C"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634 511,1</w:t>
            </w:r>
          </w:p>
        </w:tc>
        <w:tc>
          <w:tcPr>
            <w:tcW w:w="1560" w:type="dxa"/>
            <w:tcBorders>
              <w:top w:val="single" w:sz="6" w:space="0" w:color="auto"/>
              <w:left w:val="single" w:sz="6" w:space="0" w:color="auto"/>
              <w:bottom w:val="single" w:sz="6" w:space="0" w:color="auto"/>
              <w:right w:val="single" w:sz="6" w:space="0" w:color="auto"/>
            </w:tcBorders>
          </w:tcPr>
          <w:p w14:paraId="72B9A47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646 498,62</w:t>
            </w:r>
          </w:p>
        </w:tc>
      </w:tr>
      <w:tr w:rsidR="000A30EC" w:rsidRPr="00F23E92" w14:paraId="0BEA485C" w14:textId="77777777" w:rsidTr="00E6296F">
        <w:tblPrEx>
          <w:tblCellMar>
            <w:top w:w="0" w:type="dxa"/>
            <w:bottom w:w="0" w:type="dxa"/>
          </w:tblCellMar>
        </w:tblPrEx>
        <w:trPr>
          <w:trHeight w:val="168"/>
        </w:trPr>
        <w:tc>
          <w:tcPr>
            <w:tcW w:w="881" w:type="dxa"/>
            <w:tcBorders>
              <w:top w:val="single" w:sz="6" w:space="0" w:color="auto"/>
              <w:left w:val="single" w:sz="6" w:space="0" w:color="auto"/>
              <w:bottom w:val="single" w:sz="6" w:space="0" w:color="auto"/>
              <w:right w:val="single" w:sz="6" w:space="0" w:color="auto"/>
            </w:tcBorders>
          </w:tcPr>
          <w:p w14:paraId="05A52602"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2BAFCAD5"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14:paraId="1205186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68853A9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A26C97D"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35 274,0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1D0CB78C"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35 487,5</w:t>
            </w:r>
          </w:p>
        </w:tc>
      </w:tr>
      <w:tr w:rsidR="000A30EC" w:rsidRPr="00F23E92" w14:paraId="601FCBEB" w14:textId="77777777" w:rsidTr="00E6296F">
        <w:tblPrEx>
          <w:tblCellMar>
            <w:top w:w="0" w:type="dxa"/>
            <w:bottom w:w="0" w:type="dxa"/>
          </w:tblCellMar>
        </w:tblPrEx>
        <w:trPr>
          <w:trHeight w:val="158"/>
        </w:trPr>
        <w:tc>
          <w:tcPr>
            <w:tcW w:w="881" w:type="dxa"/>
            <w:tcBorders>
              <w:top w:val="single" w:sz="6" w:space="0" w:color="auto"/>
              <w:left w:val="single" w:sz="6" w:space="0" w:color="auto"/>
              <w:bottom w:val="single" w:sz="6" w:space="0" w:color="auto"/>
              <w:right w:val="single" w:sz="6" w:space="0" w:color="auto"/>
            </w:tcBorders>
          </w:tcPr>
          <w:p w14:paraId="35E6A46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6C3CBE21"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Молодежная политика и оздоровление детей</w:t>
            </w:r>
          </w:p>
        </w:tc>
        <w:tc>
          <w:tcPr>
            <w:tcW w:w="1337" w:type="dxa"/>
            <w:tcBorders>
              <w:top w:val="single" w:sz="6" w:space="0" w:color="auto"/>
              <w:left w:val="nil"/>
              <w:bottom w:val="single" w:sz="6" w:space="0" w:color="auto"/>
              <w:right w:val="single" w:sz="6" w:space="0" w:color="auto"/>
            </w:tcBorders>
          </w:tcPr>
          <w:p w14:paraId="7156EE3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2EFDF2D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275" w:type="dxa"/>
            <w:tcBorders>
              <w:top w:val="single" w:sz="6" w:space="0" w:color="auto"/>
              <w:left w:val="single" w:sz="6" w:space="0" w:color="auto"/>
              <w:bottom w:val="single" w:sz="6" w:space="0" w:color="auto"/>
              <w:right w:val="single" w:sz="6" w:space="0" w:color="auto"/>
            </w:tcBorders>
          </w:tcPr>
          <w:p w14:paraId="5F5954B4"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9 180,7</w:t>
            </w:r>
          </w:p>
        </w:tc>
        <w:tc>
          <w:tcPr>
            <w:tcW w:w="1560" w:type="dxa"/>
            <w:tcBorders>
              <w:top w:val="single" w:sz="6" w:space="0" w:color="auto"/>
              <w:left w:val="single" w:sz="6" w:space="0" w:color="auto"/>
              <w:bottom w:val="single" w:sz="6" w:space="0" w:color="auto"/>
              <w:right w:val="single" w:sz="6" w:space="0" w:color="auto"/>
            </w:tcBorders>
          </w:tcPr>
          <w:p w14:paraId="0113653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9 404,4</w:t>
            </w:r>
          </w:p>
        </w:tc>
      </w:tr>
      <w:tr w:rsidR="000A30EC" w:rsidRPr="00F23E92" w14:paraId="764B4168"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3EDEF2C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A13A92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образования</w:t>
            </w:r>
          </w:p>
        </w:tc>
        <w:tc>
          <w:tcPr>
            <w:tcW w:w="1337" w:type="dxa"/>
            <w:tcBorders>
              <w:top w:val="single" w:sz="6" w:space="0" w:color="auto"/>
              <w:left w:val="nil"/>
              <w:bottom w:val="single" w:sz="6" w:space="0" w:color="auto"/>
              <w:right w:val="single" w:sz="6" w:space="0" w:color="auto"/>
            </w:tcBorders>
          </w:tcPr>
          <w:p w14:paraId="2F4C611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2035336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275" w:type="dxa"/>
            <w:tcBorders>
              <w:top w:val="single" w:sz="6" w:space="0" w:color="auto"/>
              <w:left w:val="single" w:sz="6" w:space="0" w:color="auto"/>
              <w:bottom w:val="single" w:sz="6" w:space="0" w:color="auto"/>
              <w:right w:val="single" w:sz="6" w:space="0" w:color="auto"/>
            </w:tcBorders>
          </w:tcPr>
          <w:p w14:paraId="3401C8E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20 104,6</w:t>
            </w:r>
          </w:p>
        </w:tc>
        <w:tc>
          <w:tcPr>
            <w:tcW w:w="1560" w:type="dxa"/>
            <w:tcBorders>
              <w:top w:val="single" w:sz="6" w:space="0" w:color="auto"/>
              <w:left w:val="single" w:sz="6" w:space="0" w:color="auto"/>
              <w:bottom w:val="single" w:sz="6" w:space="0" w:color="auto"/>
              <w:right w:val="single" w:sz="6" w:space="0" w:color="auto"/>
            </w:tcBorders>
          </w:tcPr>
          <w:p w14:paraId="43859253"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20 115,5</w:t>
            </w:r>
          </w:p>
        </w:tc>
      </w:tr>
      <w:tr w:rsidR="000A30EC" w:rsidRPr="00F23E92" w14:paraId="41ECDE04"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4019290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2047709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Культура, кинематография </w:t>
            </w:r>
          </w:p>
        </w:tc>
        <w:tc>
          <w:tcPr>
            <w:tcW w:w="1337" w:type="dxa"/>
            <w:tcBorders>
              <w:top w:val="single" w:sz="6" w:space="0" w:color="auto"/>
              <w:left w:val="nil"/>
              <w:bottom w:val="single" w:sz="6" w:space="0" w:color="auto"/>
              <w:right w:val="single" w:sz="6" w:space="0" w:color="auto"/>
            </w:tcBorders>
            <w:shd w:val="solid" w:color="99CCFF" w:fill="auto"/>
          </w:tcPr>
          <w:p w14:paraId="6FB65D0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08</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421B435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2AF30ED6"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52 077,4</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498D045A"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52 077,4</w:t>
            </w:r>
          </w:p>
        </w:tc>
      </w:tr>
      <w:tr w:rsidR="000A30EC" w:rsidRPr="00F23E92" w14:paraId="4648B1A7"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370E19D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3014304"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Культура</w:t>
            </w:r>
          </w:p>
        </w:tc>
        <w:tc>
          <w:tcPr>
            <w:tcW w:w="1337" w:type="dxa"/>
            <w:tcBorders>
              <w:top w:val="single" w:sz="6" w:space="0" w:color="auto"/>
              <w:left w:val="nil"/>
              <w:bottom w:val="single" w:sz="6" w:space="0" w:color="auto"/>
              <w:right w:val="single" w:sz="6" w:space="0" w:color="auto"/>
            </w:tcBorders>
          </w:tcPr>
          <w:p w14:paraId="5274ACF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08</w:t>
            </w:r>
          </w:p>
        </w:tc>
        <w:tc>
          <w:tcPr>
            <w:tcW w:w="1843" w:type="dxa"/>
            <w:tcBorders>
              <w:top w:val="single" w:sz="6" w:space="0" w:color="auto"/>
              <w:left w:val="single" w:sz="6" w:space="0" w:color="auto"/>
              <w:bottom w:val="single" w:sz="6" w:space="0" w:color="auto"/>
              <w:right w:val="single" w:sz="6" w:space="0" w:color="auto"/>
            </w:tcBorders>
          </w:tcPr>
          <w:p w14:paraId="611D837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tcPr>
          <w:p w14:paraId="444A0583"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38 740,4</w:t>
            </w:r>
          </w:p>
        </w:tc>
        <w:tc>
          <w:tcPr>
            <w:tcW w:w="1560" w:type="dxa"/>
            <w:tcBorders>
              <w:top w:val="single" w:sz="6" w:space="0" w:color="auto"/>
              <w:left w:val="single" w:sz="6" w:space="0" w:color="auto"/>
              <w:bottom w:val="single" w:sz="6" w:space="0" w:color="auto"/>
              <w:right w:val="single" w:sz="6" w:space="0" w:color="auto"/>
            </w:tcBorders>
          </w:tcPr>
          <w:p w14:paraId="66C247C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38 740,4</w:t>
            </w:r>
          </w:p>
        </w:tc>
      </w:tr>
      <w:tr w:rsidR="000A30EC" w:rsidRPr="00F23E92" w14:paraId="0D05FD28" w14:textId="77777777" w:rsidTr="00E6296F">
        <w:tblPrEx>
          <w:tblCellMar>
            <w:top w:w="0" w:type="dxa"/>
            <w:bottom w:w="0" w:type="dxa"/>
          </w:tblCellMar>
        </w:tblPrEx>
        <w:trPr>
          <w:trHeight w:val="149"/>
        </w:trPr>
        <w:tc>
          <w:tcPr>
            <w:tcW w:w="881" w:type="dxa"/>
            <w:tcBorders>
              <w:top w:val="single" w:sz="6" w:space="0" w:color="auto"/>
              <w:left w:val="single" w:sz="6" w:space="0" w:color="auto"/>
              <w:bottom w:val="single" w:sz="6" w:space="0" w:color="auto"/>
              <w:right w:val="single" w:sz="6" w:space="0" w:color="auto"/>
            </w:tcBorders>
          </w:tcPr>
          <w:p w14:paraId="6DD4200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7DDD3D2C"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14:paraId="2B80CDC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07</w:t>
            </w:r>
          </w:p>
        </w:tc>
        <w:tc>
          <w:tcPr>
            <w:tcW w:w="1843" w:type="dxa"/>
            <w:tcBorders>
              <w:top w:val="single" w:sz="6" w:space="0" w:color="auto"/>
              <w:left w:val="single" w:sz="6" w:space="0" w:color="auto"/>
              <w:bottom w:val="single" w:sz="6" w:space="0" w:color="auto"/>
              <w:right w:val="single" w:sz="6" w:space="0" w:color="auto"/>
            </w:tcBorders>
          </w:tcPr>
          <w:p w14:paraId="07630A7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275" w:type="dxa"/>
            <w:tcBorders>
              <w:top w:val="single" w:sz="6" w:space="0" w:color="auto"/>
              <w:left w:val="single" w:sz="6" w:space="0" w:color="auto"/>
              <w:bottom w:val="single" w:sz="6" w:space="0" w:color="auto"/>
              <w:right w:val="single" w:sz="6" w:space="0" w:color="auto"/>
            </w:tcBorders>
          </w:tcPr>
          <w:p w14:paraId="7D95090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7 946,0</w:t>
            </w:r>
          </w:p>
        </w:tc>
        <w:tc>
          <w:tcPr>
            <w:tcW w:w="1560" w:type="dxa"/>
            <w:tcBorders>
              <w:top w:val="single" w:sz="6" w:space="0" w:color="auto"/>
              <w:left w:val="single" w:sz="6" w:space="0" w:color="auto"/>
              <w:bottom w:val="single" w:sz="6" w:space="0" w:color="auto"/>
              <w:right w:val="single" w:sz="6" w:space="0" w:color="auto"/>
            </w:tcBorders>
          </w:tcPr>
          <w:p w14:paraId="59898D7E"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7 946,0</w:t>
            </w:r>
          </w:p>
        </w:tc>
      </w:tr>
      <w:tr w:rsidR="000A30EC" w:rsidRPr="00F23E92" w14:paraId="2264B285" w14:textId="77777777" w:rsidTr="00E6296F">
        <w:tblPrEx>
          <w:tblCellMar>
            <w:top w:w="0" w:type="dxa"/>
            <w:bottom w:w="0" w:type="dxa"/>
          </w:tblCellMar>
        </w:tblPrEx>
        <w:trPr>
          <w:trHeight w:val="384"/>
        </w:trPr>
        <w:tc>
          <w:tcPr>
            <w:tcW w:w="881" w:type="dxa"/>
            <w:tcBorders>
              <w:top w:val="single" w:sz="6" w:space="0" w:color="auto"/>
              <w:left w:val="single" w:sz="6" w:space="0" w:color="auto"/>
              <w:bottom w:val="single" w:sz="6" w:space="0" w:color="auto"/>
              <w:right w:val="single" w:sz="6" w:space="0" w:color="auto"/>
            </w:tcBorders>
          </w:tcPr>
          <w:p w14:paraId="39CDADF7"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2297ACA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культуры, кинематографии,  средств массовой информации</w:t>
            </w:r>
          </w:p>
        </w:tc>
        <w:tc>
          <w:tcPr>
            <w:tcW w:w="1337" w:type="dxa"/>
            <w:tcBorders>
              <w:top w:val="single" w:sz="6" w:space="0" w:color="auto"/>
              <w:left w:val="nil"/>
              <w:bottom w:val="single" w:sz="6" w:space="0" w:color="auto"/>
              <w:right w:val="single" w:sz="6" w:space="0" w:color="auto"/>
            </w:tcBorders>
          </w:tcPr>
          <w:p w14:paraId="2FC861C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08</w:t>
            </w:r>
          </w:p>
        </w:tc>
        <w:tc>
          <w:tcPr>
            <w:tcW w:w="1843" w:type="dxa"/>
            <w:tcBorders>
              <w:top w:val="single" w:sz="6" w:space="0" w:color="auto"/>
              <w:left w:val="single" w:sz="6" w:space="0" w:color="auto"/>
              <w:bottom w:val="single" w:sz="6" w:space="0" w:color="auto"/>
              <w:right w:val="single" w:sz="6" w:space="0" w:color="auto"/>
            </w:tcBorders>
          </w:tcPr>
          <w:p w14:paraId="355C15F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275" w:type="dxa"/>
            <w:tcBorders>
              <w:top w:val="single" w:sz="6" w:space="0" w:color="auto"/>
              <w:left w:val="single" w:sz="6" w:space="0" w:color="auto"/>
              <w:bottom w:val="single" w:sz="6" w:space="0" w:color="auto"/>
              <w:right w:val="single" w:sz="6" w:space="0" w:color="auto"/>
            </w:tcBorders>
          </w:tcPr>
          <w:p w14:paraId="28C281B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5 391,0</w:t>
            </w:r>
          </w:p>
        </w:tc>
        <w:tc>
          <w:tcPr>
            <w:tcW w:w="1560" w:type="dxa"/>
            <w:tcBorders>
              <w:top w:val="single" w:sz="6" w:space="0" w:color="auto"/>
              <w:left w:val="single" w:sz="6" w:space="0" w:color="auto"/>
              <w:bottom w:val="single" w:sz="6" w:space="0" w:color="auto"/>
              <w:right w:val="single" w:sz="6" w:space="0" w:color="auto"/>
            </w:tcBorders>
          </w:tcPr>
          <w:p w14:paraId="48F60D2F"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5 391,0</w:t>
            </w:r>
          </w:p>
        </w:tc>
      </w:tr>
      <w:tr w:rsidR="000A30EC" w:rsidRPr="00F23E92" w14:paraId="4D152966"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0C21681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78A40B8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Здравоохранение</w:t>
            </w:r>
          </w:p>
        </w:tc>
        <w:tc>
          <w:tcPr>
            <w:tcW w:w="1337" w:type="dxa"/>
            <w:tcBorders>
              <w:top w:val="single" w:sz="6" w:space="0" w:color="auto"/>
              <w:left w:val="nil"/>
              <w:bottom w:val="single" w:sz="6" w:space="0" w:color="auto"/>
              <w:right w:val="single" w:sz="6" w:space="0" w:color="auto"/>
            </w:tcBorders>
            <w:shd w:val="solid" w:color="99CCFF" w:fill="auto"/>
          </w:tcPr>
          <w:p w14:paraId="485B48EE"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09</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7109BB48"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1D62BDC8"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30,0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7017689C"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30,0</w:t>
            </w:r>
          </w:p>
        </w:tc>
      </w:tr>
      <w:tr w:rsidR="000A30EC" w:rsidRPr="00F23E92" w14:paraId="07E0E2B4" w14:textId="77777777" w:rsidTr="00E6296F">
        <w:tblPrEx>
          <w:tblCellMar>
            <w:top w:w="0" w:type="dxa"/>
            <w:bottom w:w="0" w:type="dxa"/>
          </w:tblCellMar>
        </w:tblPrEx>
        <w:trPr>
          <w:trHeight w:val="384"/>
        </w:trPr>
        <w:tc>
          <w:tcPr>
            <w:tcW w:w="881" w:type="dxa"/>
            <w:tcBorders>
              <w:top w:val="single" w:sz="6" w:space="0" w:color="auto"/>
              <w:left w:val="single" w:sz="6" w:space="0" w:color="auto"/>
              <w:bottom w:val="single" w:sz="6" w:space="0" w:color="auto"/>
              <w:right w:val="single" w:sz="6" w:space="0" w:color="auto"/>
            </w:tcBorders>
          </w:tcPr>
          <w:p w14:paraId="3FE20A4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DB1A9B9"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Другие вопросы в области здравоохранения, физической культуры и спорта</w:t>
            </w:r>
          </w:p>
        </w:tc>
        <w:tc>
          <w:tcPr>
            <w:tcW w:w="1337" w:type="dxa"/>
            <w:tcBorders>
              <w:top w:val="single" w:sz="6" w:space="0" w:color="auto"/>
              <w:left w:val="nil"/>
              <w:bottom w:val="single" w:sz="6" w:space="0" w:color="auto"/>
              <w:right w:val="single" w:sz="6" w:space="0" w:color="auto"/>
            </w:tcBorders>
          </w:tcPr>
          <w:p w14:paraId="03C90D2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843" w:type="dxa"/>
            <w:tcBorders>
              <w:top w:val="single" w:sz="6" w:space="0" w:color="auto"/>
              <w:left w:val="single" w:sz="6" w:space="0" w:color="auto"/>
              <w:bottom w:val="single" w:sz="6" w:space="0" w:color="auto"/>
              <w:right w:val="single" w:sz="6" w:space="0" w:color="auto"/>
            </w:tcBorders>
          </w:tcPr>
          <w:p w14:paraId="530B518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09</w:t>
            </w:r>
          </w:p>
        </w:tc>
        <w:tc>
          <w:tcPr>
            <w:tcW w:w="1275" w:type="dxa"/>
            <w:tcBorders>
              <w:top w:val="single" w:sz="6" w:space="0" w:color="auto"/>
              <w:left w:val="single" w:sz="6" w:space="0" w:color="auto"/>
              <w:bottom w:val="single" w:sz="6" w:space="0" w:color="auto"/>
              <w:right w:val="single" w:sz="6" w:space="0" w:color="auto"/>
            </w:tcBorders>
          </w:tcPr>
          <w:p w14:paraId="7444CF76"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w:t>
            </w:r>
          </w:p>
        </w:tc>
        <w:tc>
          <w:tcPr>
            <w:tcW w:w="1560" w:type="dxa"/>
            <w:tcBorders>
              <w:top w:val="single" w:sz="6" w:space="0" w:color="auto"/>
              <w:left w:val="single" w:sz="6" w:space="0" w:color="auto"/>
              <w:bottom w:val="single" w:sz="6" w:space="0" w:color="auto"/>
              <w:right w:val="single" w:sz="6" w:space="0" w:color="auto"/>
            </w:tcBorders>
          </w:tcPr>
          <w:p w14:paraId="0ED7CD05"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w:t>
            </w:r>
          </w:p>
        </w:tc>
      </w:tr>
      <w:tr w:rsidR="000A30EC" w:rsidRPr="00F23E92" w14:paraId="08FDFE25"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5965DB7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33A180C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Социальная политика</w:t>
            </w:r>
          </w:p>
        </w:tc>
        <w:tc>
          <w:tcPr>
            <w:tcW w:w="1337" w:type="dxa"/>
            <w:tcBorders>
              <w:top w:val="single" w:sz="6" w:space="0" w:color="auto"/>
              <w:left w:val="nil"/>
              <w:bottom w:val="single" w:sz="6" w:space="0" w:color="auto"/>
              <w:right w:val="single" w:sz="6" w:space="0" w:color="auto"/>
            </w:tcBorders>
            <w:shd w:val="solid" w:color="99CCFF" w:fill="auto"/>
          </w:tcPr>
          <w:p w14:paraId="55D5571C"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747BB5B2"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48F6566A"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25 949,6</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2D5DF7F3"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26 845,7</w:t>
            </w:r>
          </w:p>
        </w:tc>
      </w:tr>
      <w:tr w:rsidR="000A30EC" w:rsidRPr="00F23E92" w14:paraId="624168A5"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30B954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3E69A0DA"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Пенсионное обеспечение</w:t>
            </w:r>
          </w:p>
        </w:tc>
        <w:tc>
          <w:tcPr>
            <w:tcW w:w="1337" w:type="dxa"/>
            <w:tcBorders>
              <w:top w:val="single" w:sz="6" w:space="0" w:color="auto"/>
              <w:left w:val="nil"/>
              <w:bottom w:val="single" w:sz="6" w:space="0" w:color="auto"/>
              <w:right w:val="single" w:sz="6" w:space="0" w:color="auto"/>
            </w:tcBorders>
          </w:tcPr>
          <w:p w14:paraId="754C948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tcPr>
          <w:p w14:paraId="15EBB86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F0DC626"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4 118,5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1E774FE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4 118,5</w:t>
            </w:r>
          </w:p>
        </w:tc>
      </w:tr>
      <w:tr w:rsidR="000A30EC" w:rsidRPr="00F23E92" w14:paraId="1D92AE0E"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02587B5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178002E2"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населения</w:t>
            </w:r>
          </w:p>
        </w:tc>
        <w:tc>
          <w:tcPr>
            <w:tcW w:w="1337" w:type="dxa"/>
            <w:tcBorders>
              <w:top w:val="single" w:sz="6" w:space="0" w:color="auto"/>
              <w:left w:val="nil"/>
              <w:bottom w:val="single" w:sz="6" w:space="0" w:color="auto"/>
              <w:right w:val="single" w:sz="6" w:space="0" w:color="auto"/>
            </w:tcBorders>
          </w:tcPr>
          <w:p w14:paraId="24FB68E1"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tcPr>
          <w:p w14:paraId="5BF342D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E595BA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21 064,0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651CD134"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22 057,0</w:t>
            </w:r>
          </w:p>
        </w:tc>
      </w:tr>
      <w:tr w:rsidR="000A30EC" w:rsidRPr="00F23E92" w14:paraId="2E2CCC16"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1F2C13B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78FD625E"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Транспорт</w:t>
            </w:r>
          </w:p>
        </w:tc>
        <w:tc>
          <w:tcPr>
            <w:tcW w:w="1337" w:type="dxa"/>
            <w:tcBorders>
              <w:top w:val="single" w:sz="6" w:space="0" w:color="auto"/>
              <w:left w:val="nil"/>
              <w:bottom w:val="single" w:sz="6" w:space="0" w:color="auto"/>
              <w:right w:val="single" w:sz="6" w:space="0" w:color="auto"/>
            </w:tcBorders>
          </w:tcPr>
          <w:p w14:paraId="2BB398E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tcPr>
          <w:p w14:paraId="23FD86F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5030BD8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667,1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78E2C1AC"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570,2</w:t>
            </w:r>
          </w:p>
        </w:tc>
      </w:tr>
      <w:tr w:rsidR="000A30EC" w:rsidRPr="00F23E92" w14:paraId="29986438"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079E315A"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AD7F68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Социальное обеспечение </w:t>
            </w:r>
          </w:p>
        </w:tc>
        <w:tc>
          <w:tcPr>
            <w:tcW w:w="1337" w:type="dxa"/>
            <w:tcBorders>
              <w:top w:val="single" w:sz="6" w:space="0" w:color="auto"/>
              <w:left w:val="nil"/>
              <w:bottom w:val="single" w:sz="6" w:space="0" w:color="auto"/>
              <w:right w:val="single" w:sz="6" w:space="0" w:color="auto"/>
            </w:tcBorders>
          </w:tcPr>
          <w:p w14:paraId="2A187E2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843" w:type="dxa"/>
            <w:tcBorders>
              <w:top w:val="single" w:sz="6" w:space="0" w:color="auto"/>
              <w:left w:val="single" w:sz="6" w:space="0" w:color="auto"/>
              <w:bottom w:val="single" w:sz="6" w:space="0" w:color="auto"/>
              <w:right w:val="single" w:sz="6" w:space="0" w:color="auto"/>
            </w:tcBorders>
          </w:tcPr>
          <w:p w14:paraId="08AD0028"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FEBAB69"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14:paraId="3F1BD3C8"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r>
      <w:tr w:rsidR="000A30EC" w:rsidRPr="00F23E92" w14:paraId="22123F68" w14:textId="77777777" w:rsidTr="00E6296F">
        <w:tblPrEx>
          <w:tblCellMar>
            <w:top w:w="0" w:type="dxa"/>
            <w:bottom w:w="0" w:type="dxa"/>
          </w:tblCellMar>
        </w:tblPrEx>
        <w:trPr>
          <w:trHeight w:val="211"/>
        </w:trPr>
        <w:tc>
          <w:tcPr>
            <w:tcW w:w="881" w:type="dxa"/>
            <w:tcBorders>
              <w:top w:val="single" w:sz="6" w:space="0" w:color="auto"/>
              <w:left w:val="single" w:sz="6" w:space="0" w:color="auto"/>
              <w:bottom w:val="single" w:sz="6" w:space="0" w:color="auto"/>
              <w:right w:val="single" w:sz="6" w:space="0" w:color="auto"/>
            </w:tcBorders>
            <w:shd w:val="solid" w:color="FFFFFF" w:fill="auto"/>
          </w:tcPr>
          <w:p w14:paraId="56497389"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5AE23BA4"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Физическая культура и спорт</w:t>
            </w:r>
          </w:p>
        </w:tc>
        <w:tc>
          <w:tcPr>
            <w:tcW w:w="1337" w:type="dxa"/>
            <w:tcBorders>
              <w:top w:val="single" w:sz="6" w:space="0" w:color="auto"/>
              <w:left w:val="nil"/>
              <w:bottom w:val="single" w:sz="6" w:space="0" w:color="auto"/>
              <w:right w:val="single" w:sz="6" w:space="0" w:color="auto"/>
            </w:tcBorders>
            <w:shd w:val="solid" w:color="99CCFF" w:fill="auto"/>
          </w:tcPr>
          <w:p w14:paraId="3416D97F"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6BA2AB9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5A9D7A26"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12 497,2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6663E9EE"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12 497,2</w:t>
            </w:r>
          </w:p>
        </w:tc>
      </w:tr>
      <w:tr w:rsidR="000A30EC" w:rsidRPr="00F23E92" w14:paraId="3ABF77E9"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31173A7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14:paraId="632BD91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Физическая культура и спорт</w:t>
            </w:r>
          </w:p>
        </w:tc>
        <w:tc>
          <w:tcPr>
            <w:tcW w:w="1337" w:type="dxa"/>
            <w:tcBorders>
              <w:top w:val="single" w:sz="6" w:space="0" w:color="auto"/>
              <w:left w:val="nil"/>
              <w:bottom w:val="single" w:sz="6" w:space="0" w:color="auto"/>
              <w:right w:val="single" w:sz="6" w:space="0" w:color="auto"/>
            </w:tcBorders>
          </w:tcPr>
          <w:p w14:paraId="24339DE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1843" w:type="dxa"/>
            <w:tcBorders>
              <w:top w:val="single" w:sz="6" w:space="0" w:color="auto"/>
              <w:left w:val="single" w:sz="6" w:space="0" w:color="auto"/>
              <w:bottom w:val="single" w:sz="6" w:space="0" w:color="auto"/>
              <w:right w:val="single" w:sz="6" w:space="0" w:color="auto"/>
            </w:tcBorders>
          </w:tcPr>
          <w:p w14:paraId="6B3E2F6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75" w:type="dxa"/>
            <w:tcBorders>
              <w:top w:val="single" w:sz="6" w:space="0" w:color="auto"/>
              <w:left w:val="single" w:sz="6" w:space="0" w:color="auto"/>
              <w:bottom w:val="single" w:sz="6" w:space="0" w:color="auto"/>
              <w:right w:val="single" w:sz="6" w:space="0" w:color="auto"/>
            </w:tcBorders>
          </w:tcPr>
          <w:p w14:paraId="4BADD6B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12 497,2</w:t>
            </w:r>
          </w:p>
        </w:tc>
        <w:tc>
          <w:tcPr>
            <w:tcW w:w="1560" w:type="dxa"/>
            <w:tcBorders>
              <w:top w:val="single" w:sz="6" w:space="0" w:color="auto"/>
              <w:left w:val="single" w:sz="6" w:space="0" w:color="auto"/>
              <w:bottom w:val="single" w:sz="6" w:space="0" w:color="auto"/>
              <w:right w:val="single" w:sz="6" w:space="0" w:color="auto"/>
            </w:tcBorders>
          </w:tcPr>
          <w:p w14:paraId="67120E67"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12 497,2</w:t>
            </w:r>
          </w:p>
        </w:tc>
      </w:tr>
      <w:tr w:rsidR="000A30EC" w:rsidRPr="00F23E92" w14:paraId="642D9785"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shd w:val="solid" w:color="99CCFF" w:fill="auto"/>
          </w:tcPr>
          <w:p w14:paraId="5E67EE19"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542627B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Средства массовой информации</w:t>
            </w:r>
          </w:p>
        </w:tc>
        <w:tc>
          <w:tcPr>
            <w:tcW w:w="1337" w:type="dxa"/>
            <w:tcBorders>
              <w:top w:val="single" w:sz="6" w:space="0" w:color="auto"/>
              <w:left w:val="nil"/>
              <w:bottom w:val="single" w:sz="6" w:space="0" w:color="auto"/>
              <w:right w:val="single" w:sz="6" w:space="0" w:color="auto"/>
            </w:tcBorders>
            <w:shd w:val="solid" w:color="99CCFF" w:fill="auto"/>
          </w:tcPr>
          <w:p w14:paraId="56CEBA9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53D969FB"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56C39953"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28DDE882"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0,0</w:t>
            </w:r>
          </w:p>
        </w:tc>
      </w:tr>
      <w:tr w:rsidR="000A30EC" w:rsidRPr="00F23E92" w14:paraId="341E527E"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441AB06B"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4EEED050"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Средства массовой информации</w:t>
            </w:r>
          </w:p>
        </w:tc>
        <w:tc>
          <w:tcPr>
            <w:tcW w:w="1337" w:type="dxa"/>
            <w:tcBorders>
              <w:top w:val="single" w:sz="6" w:space="0" w:color="auto"/>
              <w:left w:val="nil"/>
              <w:bottom w:val="single" w:sz="6" w:space="0" w:color="auto"/>
              <w:right w:val="single" w:sz="6" w:space="0" w:color="auto"/>
            </w:tcBorders>
          </w:tcPr>
          <w:p w14:paraId="3ABA65EE"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1843" w:type="dxa"/>
            <w:tcBorders>
              <w:top w:val="single" w:sz="6" w:space="0" w:color="auto"/>
              <w:left w:val="single" w:sz="6" w:space="0" w:color="auto"/>
              <w:bottom w:val="single" w:sz="6" w:space="0" w:color="auto"/>
              <w:right w:val="single" w:sz="6" w:space="0" w:color="auto"/>
            </w:tcBorders>
          </w:tcPr>
          <w:p w14:paraId="1BE51F4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75" w:type="dxa"/>
            <w:tcBorders>
              <w:top w:val="single" w:sz="6" w:space="0" w:color="auto"/>
              <w:left w:val="single" w:sz="6" w:space="0" w:color="auto"/>
              <w:bottom w:val="single" w:sz="6" w:space="0" w:color="auto"/>
              <w:right w:val="single" w:sz="6" w:space="0" w:color="auto"/>
            </w:tcBorders>
          </w:tcPr>
          <w:p w14:paraId="3FED82AB"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c>
          <w:tcPr>
            <w:tcW w:w="1560" w:type="dxa"/>
            <w:tcBorders>
              <w:top w:val="single" w:sz="6" w:space="0" w:color="auto"/>
              <w:left w:val="single" w:sz="6" w:space="0" w:color="auto"/>
              <w:bottom w:val="single" w:sz="6" w:space="0" w:color="auto"/>
              <w:right w:val="single" w:sz="6" w:space="0" w:color="auto"/>
            </w:tcBorders>
          </w:tcPr>
          <w:p w14:paraId="15BAA37B"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r>
      <w:tr w:rsidR="000A30EC" w:rsidRPr="00F23E92" w14:paraId="0AFE069E" w14:textId="77777777" w:rsidTr="00E6296F">
        <w:tblPrEx>
          <w:tblCellMar>
            <w:top w:w="0" w:type="dxa"/>
            <w:bottom w:w="0" w:type="dxa"/>
          </w:tblCellMar>
        </w:tblPrEx>
        <w:trPr>
          <w:trHeight w:val="384"/>
        </w:trPr>
        <w:tc>
          <w:tcPr>
            <w:tcW w:w="881" w:type="dxa"/>
            <w:tcBorders>
              <w:top w:val="single" w:sz="6" w:space="0" w:color="auto"/>
              <w:left w:val="single" w:sz="6" w:space="0" w:color="auto"/>
              <w:bottom w:val="single" w:sz="6" w:space="0" w:color="auto"/>
              <w:right w:val="single" w:sz="6" w:space="0" w:color="auto"/>
            </w:tcBorders>
          </w:tcPr>
          <w:p w14:paraId="0A4F771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r w:rsidRPr="00F23E92">
              <w:rPr>
                <w:rFonts w:ascii="Arial" w:hAnsi="Arial" w:cs="Arial"/>
                <w:i/>
                <w:iCs/>
                <w:color w:val="000000"/>
                <w:sz w:val="24"/>
                <w:szCs w:val="24"/>
              </w:rPr>
              <w:t>9</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259802CC"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Обслуживание государственного и муниципального долга</w:t>
            </w:r>
          </w:p>
        </w:tc>
        <w:tc>
          <w:tcPr>
            <w:tcW w:w="1337" w:type="dxa"/>
            <w:tcBorders>
              <w:top w:val="single" w:sz="6" w:space="0" w:color="auto"/>
              <w:left w:val="nil"/>
              <w:bottom w:val="single" w:sz="6" w:space="0" w:color="auto"/>
              <w:right w:val="single" w:sz="6" w:space="0" w:color="auto"/>
            </w:tcBorders>
            <w:shd w:val="solid" w:color="99CCFF" w:fill="auto"/>
          </w:tcPr>
          <w:p w14:paraId="53B01F5B"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26AFB855"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3E3F594A"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1F513F81"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r>
      <w:tr w:rsidR="000A30EC" w:rsidRPr="00F23E92" w14:paraId="2FA210DC"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4E508B34" w14:textId="77777777" w:rsidR="000A30EC" w:rsidRPr="00F23E92" w:rsidRDefault="000A30EC">
            <w:pPr>
              <w:autoSpaceDE w:val="0"/>
              <w:autoSpaceDN w:val="0"/>
              <w:adjustRightInd w:val="0"/>
              <w:spacing w:line="240" w:lineRule="auto"/>
              <w:ind w:firstLine="0"/>
              <w:jc w:val="center"/>
              <w:rPr>
                <w:rFonts w:ascii="Arial" w:hAnsi="Arial" w:cs="Arial"/>
                <w:i/>
                <w:iCs/>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02F91F63"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Процентные платежи  по долговым обязательствам</w:t>
            </w:r>
          </w:p>
        </w:tc>
        <w:tc>
          <w:tcPr>
            <w:tcW w:w="1337" w:type="dxa"/>
            <w:tcBorders>
              <w:top w:val="single" w:sz="6" w:space="0" w:color="auto"/>
              <w:left w:val="nil"/>
              <w:bottom w:val="single" w:sz="6" w:space="0" w:color="auto"/>
              <w:right w:val="single" w:sz="6" w:space="0" w:color="auto"/>
            </w:tcBorders>
          </w:tcPr>
          <w:p w14:paraId="2A35D61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1843" w:type="dxa"/>
            <w:tcBorders>
              <w:top w:val="single" w:sz="6" w:space="0" w:color="auto"/>
              <w:left w:val="single" w:sz="6" w:space="0" w:color="auto"/>
              <w:bottom w:val="single" w:sz="6" w:space="0" w:color="auto"/>
              <w:right w:val="single" w:sz="6" w:space="0" w:color="auto"/>
            </w:tcBorders>
          </w:tcPr>
          <w:p w14:paraId="6E63AC0A"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tcPr>
          <w:p w14:paraId="00CBF18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c>
          <w:tcPr>
            <w:tcW w:w="1560" w:type="dxa"/>
            <w:tcBorders>
              <w:top w:val="single" w:sz="6" w:space="0" w:color="auto"/>
              <w:left w:val="single" w:sz="6" w:space="0" w:color="auto"/>
              <w:bottom w:val="single" w:sz="6" w:space="0" w:color="auto"/>
              <w:right w:val="single" w:sz="6" w:space="0" w:color="auto"/>
            </w:tcBorders>
          </w:tcPr>
          <w:p w14:paraId="2AFC6456"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0,0</w:t>
            </w:r>
          </w:p>
        </w:tc>
      </w:tr>
      <w:tr w:rsidR="000A30EC" w:rsidRPr="00F23E92" w14:paraId="1C13ABC1"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776D9030"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14:paraId="414175D7"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Межбюджетные трансферты</w:t>
            </w:r>
          </w:p>
        </w:tc>
        <w:tc>
          <w:tcPr>
            <w:tcW w:w="1337" w:type="dxa"/>
            <w:tcBorders>
              <w:top w:val="single" w:sz="6" w:space="0" w:color="auto"/>
              <w:left w:val="nil"/>
              <w:bottom w:val="single" w:sz="6" w:space="0" w:color="auto"/>
              <w:right w:val="single" w:sz="6" w:space="0" w:color="auto"/>
            </w:tcBorders>
            <w:shd w:val="solid" w:color="99CCFF" w:fill="auto"/>
          </w:tcPr>
          <w:p w14:paraId="075286A9"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14:paraId="0404B4C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14:paraId="4398C0D0"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62 509,8</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14:paraId="5629C912"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57 836,5</w:t>
            </w:r>
          </w:p>
        </w:tc>
      </w:tr>
      <w:tr w:rsidR="000A30EC" w:rsidRPr="00F23E92" w14:paraId="207B8E0A" w14:textId="77777777" w:rsidTr="00E6296F">
        <w:tblPrEx>
          <w:tblCellMar>
            <w:top w:w="0" w:type="dxa"/>
            <w:bottom w:w="0" w:type="dxa"/>
          </w:tblCellMar>
        </w:tblPrEx>
        <w:trPr>
          <w:trHeight w:val="384"/>
        </w:trPr>
        <w:tc>
          <w:tcPr>
            <w:tcW w:w="881" w:type="dxa"/>
            <w:tcBorders>
              <w:top w:val="single" w:sz="6" w:space="0" w:color="auto"/>
              <w:left w:val="single" w:sz="6" w:space="0" w:color="auto"/>
              <w:bottom w:val="single" w:sz="6" w:space="0" w:color="auto"/>
              <w:right w:val="single" w:sz="6" w:space="0" w:color="auto"/>
            </w:tcBorders>
          </w:tcPr>
          <w:p w14:paraId="39B0DA63"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tcPr>
          <w:p w14:paraId="50B6E88C" w14:textId="77777777" w:rsidR="000A30EC" w:rsidRPr="00F23E92" w:rsidRDefault="000A30EC">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бюджетам субъектов Российской Федерации и муниципальных образований</w:t>
            </w:r>
          </w:p>
        </w:tc>
        <w:tc>
          <w:tcPr>
            <w:tcW w:w="1337" w:type="dxa"/>
            <w:tcBorders>
              <w:top w:val="single" w:sz="6" w:space="0" w:color="auto"/>
              <w:left w:val="nil"/>
              <w:bottom w:val="single" w:sz="6" w:space="0" w:color="auto"/>
              <w:right w:val="single" w:sz="6" w:space="0" w:color="auto"/>
            </w:tcBorders>
          </w:tcPr>
          <w:p w14:paraId="140421DF"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1843" w:type="dxa"/>
            <w:tcBorders>
              <w:top w:val="single" w:sz="6" w:space="0" w:color="auto"/>
              <w:left w:val="single" w:sz="6" w:space="0" w:color="auto"/>
              <w:bottom w:val="single" w:sz="6" w:space="0" w:color="auto"/>
              <w:right w:val="single" w:sz="6" w:space="0" w:color="auto"/>
            </w:tcBorders>
          </w:tcPr>
          <w:p w14:paraId="7D9427C6"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01</w:t>
            </w:r>
          </w:p>
        </w:tc>
        <w:tc>
          <w:tcPr>
            <w:tcW w:w="1275" w:type="dxa"/>
            <w:tcBorders>
              <w:top w:val="single" w:sz="6" w:space="0" w:color="auto"/>
              <w:left w:val="single" w:sz="6" w:space="0" w:color="auto"/>
              <w:bottom w:val="single" w:sz="6" w:space="0" w:color="auto"/>
              <w:right w:val="single" w:sz="6" w:space="0" w:color="auto"/>
            </w:tcBorders>
          </w:tcPr>
          <w:p w14:paraId="37C6C6E0"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62 509,8</w:t>
            </w:r>
          </w:p>
        </w:tc>
        <w:tc>
          <w:tcPr>
            <w:tcW w:w="1560" w:type="dxa"/>
            <w:tcBorders>
              <w:top w:val="single" w:sz="6" w:space="0" w:color="auto"/>
              <w:left w:val="single" w:sz="6" w:space="0" w:color="auto"/>
              <w:bottom w:val="single" w:sz="6" w:space="0" w:color="auto"/>
              <w:right w:val="single" w:sz="6" w:space="0" w:color="auto"/>
            </w:tcBorders>
          </w:tcPr>
          <w:p w14:paraId="5FC8413C" w14:textId="77777777" w:rsidR="000A30EC" w:rsidRPr="00F23E92" w:rsidRDefault="000A30EC">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57 836,5</w:t>
            </w:r>
          </w:p>
        </w:tc>
      </w:tr>
      <w:tr w:rsidR="000A30EC" w:rsidRPr="00F23E92" w14:paraId="6F5108B5" w14:textId="77777777" w:rsidTr="00E6296F">
        <w:tblPrEx>
          <w:tblCellMar>
            <w:top w:w="0" w:type="dxa"/>
            <w:bottom w:w="0" w:type="dxa"/>
          </w:tblCellMar>
        </w:tblPrEx>
        <w:trPr>
          <w:trHeight w:val="192"/>
        </w:trPr>
        <w:tc>
          <w:tcPr>
            <w:tcW w:w="881" w:type="dxa"/>
            <w:tcBorders>
              <w:top w:val="single" w:sz="6" w:space="0" w:color="auto"/>
              <w:left w:val="single" w:sz="6" w:space="0" w:color="auto"/>
              <w:bottom w:val="single" w:sz="6" w:space="0" w:color="auto"/>
              <w:right w:val="single" w:sz="6" w:space="0" w:color="auto"/>
            </w:tcBorders>
          </w:tcPr>
          <w:p w14:paraId="3F04D70C" w14:textId="77777777" w:rsidR="000A30EC" w:rsidRPr="00F23E92" w:rsidRDefault="000A30EC">
            <w:pPr>
              <w:autoSpaceDE w:val="0"/>
              <w:autoSpaceDN w:val="0"/>
              <w:adjustRightInd w:val="0"/>
              <w:spacing w:line="240" w:lineRule="auto"/>
              <w:ind w:firstLine="0"/>
              <w:jc w:val="center"/>
              <w:rPr>
                <w:rFonts w:ascii="Arial" w:hAnsi="Arial" w:cs="Arial"/>
                <w:color w:val="000000"/>
                <w:sz w:val="24"/>
                <w:szCs w:val="24"/>
              </w:rPr>
            </w:pPr>
          </w:p>
        </w:tc>
        <w:tc>
          <w:tcPr>
            <w:tcW w:w="3199" w:type="dxa"/>
            <w:tcBorders>
              <w:top w:val="single" w:sz="6" w:space="0" w:color="auto"/>
              <w:left w:val="single" w:sz="6" w:space="0" w:color="auto"/>
              <w:bottom w:val="single" w:sz="6" w:space="0" w:color="auto"/>
              <w:right w:val="single" w:sz="6" w:space="0" w:color="auto"/>
            </w:tcBorders>
            <w:shd w:val="solid" w:color="FF99CC" w:fill="auto"/>
          </w:tcPr>
          <w:p w14:paraId="37BAB0CA"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Итого</w:t>
            </w:r>
          </w:p>
        </w:tc>
        <w:tc>
          <w:tcPr>
            <w:tcW w:w="1337" w:type="dxa"/>
            <w:tcBorders>
              <w:top w:val="single" w:sz="6" w:space="0" w:color="auto"/>
              <w:left w:val="nil"/>
              <w:bottom w:val="single" w:sz="6" w:space="0" w:color="auto"/>
              <w:right w:val="single" w:sz="6" w:space="0" w:color="auto"/>
            </w:tcBorders>
            <w:shd w:val="solid" w:color="FF99CC" w:fill="auto"/>
          </w:tcPr>
          <w:p w14:paraId="101D0F86"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shd w:val="solid" w:color="FF99CC" w:fill="auto"/>
          </w:tcPr>
          <w:p w14:paraId="45E94EDD" w14:textId="77777777" w:rsidR="000A30EC" w:rsidRPr="00F23E92" w:rsidRDefault="000A30EC">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shd w:val="solid" w:color="FF99CC" w:fill="auto"/>
          </w:tcPr>
          <w:p w14:paraId="22833D31"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1 186 111,70</w:t>
            </w:r>
          </w:p>
        </w:tc>
        <w:tc>
          <w:tcPr>
            <w:tcW w:w="1560" w:type="dxa"/>
            <w:tcBorders>
              <w:top w:val="single" w:sz="6" w:space="0" w:color="auto"/>
              <w:left w:val="single" w:sz="6" w:space="0" w:color="auto"/>
              <w:bottom w:val="single" w:sz="6" w:space="0" w:color="auto"/>
              <w:right w:val="single" w:sz="6" w:space="0" w:color="auto"/>
            </w:tcBorders>
            <w:shd w:val="solid" w:color="FF99CC" w:fill="auto"/>
          </w:tcPr>
          <w:p w14:paraId="1FCF5087" w14:textId="77777777" w:rsidR="000A30EC" w:rsidRPr="00F23E92" w:rsidRDefault="000A30EC">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1 255 525,00</w:t>
            </w:r>
          </w:p>
        </w:tc>
      </w:tr>
    </w:tbl>
    <w:p w14:paraId="39ED4F6D" w14:textId="0CA08874" w:rsidR="00E6296F" w:rsidRDefault="00E6296F" w:rsidP="00E6296F">
      <w:pPr>
        <w:ind w:firstLine="0"/>
        <w:rPr>
          <w:rFonts w:ascii="Arial" w:hAnsi="Arial" w:cs="Arial"/>
          <w:sz w:val="24"/>
          <w:szCs w:val="24"/>
        </w:rPr>
      </w:pPr>
    </w:p>
    <w:p w14:paraId="47BF2FFB" w14:textId="77777777" w:rsidR="001A4A2F" w:rsidRDefault="00E6296F" w:rsidP="00E6296F">
      <w:pPr>
        <w:ind w:firstLine="0"/>
        <w:rPr>
          <w:rFonts w:ascii="Arial" w:hAnsi="Arial" w:cs="Arial"/>
          <w:sz w:val="24"/>
          <w:szCs w:val="24"/>
        </w:rPr>
      </w:pPr>
      <w:r>
        <w:rPr>
          <w:rFonts w:ascii="Arial" w:hAnsi="Arial" w:cs="Arial"/>
          <w:sz w:val="24"/>
          <w:szCs w:val="24"/>
        </w:rPr>
        <w:br w:type="column"/>
      </w:r>
    </w:p>
    <w:p w14:paraId="3A6DDACF" w14:textId="264BB3A5"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14</w:t>
      </w:r>
    </w:p>
    <w:p w14:paraId="23700653"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1BAF70C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3487295D"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404A93CD"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4C7B8EA0" w14:textId="77777777" w:rsidR="00A90C8E" w:rsidRDefault="00A90C8E" w:rsidP="00A90C8E">
      <w:pPr>
        <w:spacing w:line="240" w:lineRule="auto"/>
        <w:ind w:firstLine="0"/>
        <w:jc w:val="left"/>
        <w:rPr>
          <w:rFonts w:ascii="Arial" w:eastAsiaTheme="minorHAnsi" w:hAnsi="Arial" w:cs="Arial"/>
          <w:sz w:val="24"/>
          <w:szCs w:val="24"/>
          <w:lang w:eastAsia="en-US"/>
        </w:rPr>
      </w:pPr>
    </w:p>
    <w:p w14:paraId="5CF4D93C" w14:textId="64103B6D" w:rsidR="00A90C8E" w:rsidRPr="00A90C8E" w:rsidRDefault="00A90C8E" w:rsidP="00A90C8E">
      <w:pPr>
        <w:spacing w:line="240" w:lineRule="auto"/>
        <w:jc w:val="center"/>
        <w:rPr>
          <w:rFonts w:ascii="Arial" w:hAnsi="Arial" w:cs="Arial"/>
          <w:sz w:val="32"/>
          <w:szCs w:val="32"/>
        </w:rPr>
      </w:pPr>
      <w:r w:rsidRPr="00A90C8E">
        <w:rPr>
          <w:rFonts w:ascii="Arial" w:hAnsi="Arial" w:cs="Arial"/>
          <w:b/>
          <w:bCs/>
          <w:color w:val="000000"/>
          <w:sz w:val="32"/>
          <w:szCs w:val="32"/>
        </w:rPr>
        <w:t xml:space="preserve">Ведомственная структура расходов бюджета </w:t>
      </w:r>
      <w:proofErr w:type="spellStart"/>
      <w:proofErr w:type="gramStart"/>
      <w:r w:rsidRPr="00A90C8E">
        <w:rPr>
          <w:rFonts w:ascii="Arial" w:hAnsi="Arial" w:cs="Arial"/>
          <w:b/>
          <w:bCs/>
          <w:color w:val="000000"/>
          <w:sz w:val="32"/>
          <w:szCs w:val="32"/>
        </w:rPr>
        <w:t>бюджета</w:t>
      </w:r>
      <w:proofErr w:type="spellEnd"/>
      <w:proofErr w:type="gramEnd"/>
      <w:r w:rsidRPr="00A90C8E">
        <w:rPr>
          <w:rFonts w:ascii="Arial" w:hAnsi="Arial" w:cs="Arial"/>
          <w:b/>
          <w:bCs/>
          <w:color w:val="000000"/>
          <w:sz w:val="32"/>
          <w:szCs w:val="32"/>
        </w:rPr>
        <w:t xml:space="preserve"> муниципального района "Могойтуйский район" на 2025 год</w:t>
      </w:r>
    </w:p>
    <w:p w14:paraId="788A6D9C" w14:textId="77777777" w:rsidR="001A4A2F" w:rsidRPr="00A90C8E" w:rsidRDefault="001A4A2F" w:rsidP="00A90C8E">
      <w:pPr>
        <w:spacing w:line="240" w:lineRule="auto"/>
        <w:jc w:val="center"/>
        <w:rPr>
          <w:rFonts w:ascii="Arial" w:hAnsi="Arial" w:cs="Arial"/>
          <w:sz w:val="32"/>
          <w:szCs w:val="32"/>
        </w:rPr>
      </w:pPr>
    </w:p>
    <w:tbl>
      <w:tblPr>
        <w:tblW w:w="10662" w:type="dxa"/>
        <w:tblInd w:w="78" w:type="dxa"/>
        <w:tblLayout w:type="fixed"/>
        <w:tblLook w:val="0000" w:firstRow="0" w:lastRow="0" w:firstColumn="0" w:lastColumn="0" w:noHBand="0" w:noVBand="0"/>
      </w:tblPr>
      <w:tblGrid>
        <w:gridCol w:w="4085"/>
        <w:gridCol w:w="1229"/>
        <w:gridCol w:w="1497"/>
        <w:gridCol w:w="1311"/>
        <w:gridCol w:w="1008"/>
        <w:gridCol w:w="1532"/>
      </w:tblGrid>
      <w:tr w:rsidR="001A4A2F" w:rsidRPr="00F23E92" w14:paraId="44058509" w14:textId="77777777" w:rsidTr="00A90C8E">
        <w:tblPrEx>
          <w:tblCellMar>
            <w:top w:w="0" w:type="dxa"/>
            <w:bottom w:w="0" w:type="dxa"/>
          </w:tblCellMar>
        </w:tblPrEx>
        <w:trPr>
          <w:trHeight w:val="1181"/>
        </w:trPr>
        <w:tc>
          <w:tcPr>
            <w:tcW w:w="4085" w:type="dxa"/>
            <w:tcBorders>
              <w:top w:val="single" w:sz="4" w:space="0" w:color="auto"/>
              <w:left w:val="single" w:sz="6" w:space="0" w:color="auto"/>
              <w:bottom w:val="single" w:sz="6" w:space="0" w:color="auto"/>
              <w:right w:val="single" w:sz="6" w:space="0" w:color="auto"/>
            </w:tcBorders>
          </w:tcPr>
          <w:p w14:paraId="615624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Наименование главного распорядителя средств бюджет</w:t>
            </w:r>
          </w:p>
        </w:tc>
        <w:tc>
          <w:tcPr>
            <w:tcW w:w="1229" w:type="dxa"/>
            <w:tcBorders>
              <w:top w:val="single" w:sz="4" w:space="0" w:color="auto"/>
              <w:left w:val="nil"/>
              <w:bottom w:val="single" w:sz="6" w:space="0" w:color="auto"/>
              <w:right w:val="nil"/>
            </w:tcBorders>
          </w:tcPr>
          <w:p w14:paraId="40BCE7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Код главного распорядителя средств бюджета</w:t>
            </w:r>
          </w:p>
        </w:tc>
        <w:tc>
          <w:tcPr>
            <w:tcW w:w="1497" w:type="dxa"/>
            <w:tcBorders>
              <w:top w:val="single" w:sz="6" w:space="0" w:color="auto"/>
              <w:left w:val="single" w:sz="6" w:space="0" w:color="auto"/>
              <w:bottom w:val="single" w:sz="6" w:space="0" w:color="auto"/>
              <w:right w:val="single" w:sz="6" w:space="0" w:color="auto"/>
            </w:tcBorders>
          </w:tcPr>
          <w:p w14:paraId="29F81E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Раздел, подраздел</w:t>
            </w:r>
          </w:p>
        </w:tc>
        <w:tc>
          <w:tcPr>
            <w:tcW w:w="1311" w:type="dxa"/>
            <w:tcBorders>
              <w:top w:val="single" w:sz="6" w:space="0" w:color="auto"/>
              <w:left w:val="single" w:sz="6" w:space="0" w:color="auto"/>
              <w:bottom w:val="single" w:sz="6" w:space="0" w:color="auto"/>
              <w:right w:val="single" w:sz="6" w:space="0" w:color="auto"/>
            </w:tcBorders>
          </w:tcPr>
          <w:p w14:paraId="2EB369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Целевая статья</w:t>
            </w:r>
          </w:p>
        </w:tc>
        <w:tc>
          <w:tcPr>
            <w:tcW w:w="1008" w:type="dxa"/>
            <w:tcBorders>
              <w:top w:val="single" w:sz="6" w:space="0" w:color="auto"/>
              <w:left w:val="single" w:sz="6" w:space="0" w:color="auto"/>
              <w:bottom w:val="single" w:sz="6" w:space="0" w:color="auto"/>
              <w:right w:val="single" w:sz="6" w:space="0" w:color="auto"/>
            </w:tcBorders>
          </w:tcPr>
          <w:p w14:paraId="33DC84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Вид расхода</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2DD0F2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Сумма</w:t>
            </w:r>
          </w:p>
        </w:tc>
      </w:tr>
      <w:tr w:rsidR="001A4A2F" w:rsidRPr="00F23E92" w14:paraId="039FC6AC" w14:textId="77777777" w:rsidTr="00A90C8E">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tcPr>
          <w:p w14:paraId="22CD70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tcPr>
          <w:p w14:paraId="3E63B99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2D3FD66" w14:textId="77777777" w:rsidR="001A4A2F" w:rsidRPr="00F23E92" w:rsidRDefault="001A4A2F">
            <w:pPr>
              <w:autoSpaceDE w:val="0"/>
              <w:autoSpaceDN w:val="0"/>
              <w:adjustRightInd w:val="0"/>
              <w:spacing w:line="240" w:lineRule="auto"/>
              <w:ind w:firstLine="0"/>
              <w:jc w:val="right"/>
              <w:rPr>
                <w:rFonts w:ascii="Arial" w:hAnsi="Arial" w:cs="Arial"/>
                <w:b/>
                <w:bCs/>
                <w:color w:val="000000"/>
                <w:sz w:val="24"/>
                <w:szCs w:val="24"/>
              </w:rPr>
            </w:pPr>
          </w:p>
        </w:tc>
        <w:tc>
          <w:tcPr>
            <w:tcW w:w="1311" w:type="dxa"/>
            <w:tcBorders>
              <w:top w:val="single" w:sz="6" w:space="0" w:color="auto"/>
              <w:left w:val="single" w:sz="6" w:space="0" w:color="auto"/>
              <w:bottom w:val="single" w:sz="6" w:space="0" w:color="auto"/>
              <w:right w:val="single" w:sz="6" w:space="0" w:color="auto"/>
            </w:tcBorders>
          </w:tcPr>
          <w:p w14:paraId="69ACEB3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tcPr>
          <w:p w14:paraId="29C8DA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tcPr>
          <w:p w14:paraId="19699C5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44594,4</w:t>
            </w:r>
          </w:p>
        </w:tc>
      </w:tr>
      <w:tr w:rsidR="001A4A2F" w:rsidRPr="00F23E92" w14:paraId="766BF415"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3955AC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Администрация муниципального района "Могойтуйский район"</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3C830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2204FE4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49B4FB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54E179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FEBDC3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44594,4</w:t>
            </w:r>
          </w:p>
        </w:tc>
      </w:tr>
      <w:tr w:rsidR="001A4A2F" w:rsidRPr="00F23E92" w14:paraId="5E1E71C7"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267FBC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0D60B9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52C194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675C3FA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5902D4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5C8E675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1624,4</w:t>
            </w:r>
          </w:p>
        </w:tc>
      </w:tr>
      <w:tr w:rsidR="001A4A2F" w:rsidRPr="00F23E92" w14:paraId="75D37CA6"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50FFD9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025926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1222E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311" w:type="dxa"/>
            <w:tcBorders>
              <w:top w:val="single" w:sz="6" w:space="0" w:color="auto"/>
              <w:left w:val="single" w:sz="6" w:space="0" w:color="auto"/>
              <w:bottom w:val="single" w:sz="6" w:space="0" w:color="auto"/>
              <w:right w:val="single" w:sz="6" w:space="0" w:color="auto"/>
            </w:tcBorders>
          </w:tcPr>
          <w:p w14:paraId="0765A2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1008" w:type="dxa"/>
            <w:tcBorders>
              <w:top w:val="single" w:sz="6" w:space="0" w:color="auto"/>
              <w:left w:val="single" w:sz="6" w:space="0" w:color="auto"/>
              <w:bottom w:val="single" w:sz="6" w:space="0" w:color="auto"/>
              <w:right w:val="single" w:sz="6" w:space="0" w:color="auto"/>
            </w:tcBorders>
          </w:tcPr>
          <w:p w14:paraId="6107B4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7F9442C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1624,4</w:t>
            </w:r>
          </w:p>
        </w:tc>
      </w:tr>
      <w:tr w:rsidR="001A4A2F" w:rsidRPr="00F23E92" w14:paraId="29A16026"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4D61E5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FBE14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A1FB2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311" w:type="dxa"/>
            <w:tcBorders>
              <w:top w:val="single" w:sz="6" w:space="0" w:color="auto"/>
              <w:left w:val="single" w:sz="6" w:space="0" w:color="auto"/>
              <w:bottom w:val="single" w:sz="6" w:space="0" w:color="auto"/>
              <w:right w:val="single" w:sz="6" w:space="0" w:color="auto"/>
            </w:tcBorders>
          </w:tcPr>
          <w:p w14:paraId="2D0D42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1008" w:type="dxa"/>
            <w:tcBorders>
              <w:top w:val="single" w:sz="6" w:space="0" w:color="auto"/>
              <w:left w:val="single" w:sz="6" w:space="0" w:color="auto"/>
              <w:bottom w:val="single" w:sz="6" w:space="0" w:color="auto"/>
              <w:right w:val="single" w:sz="6" w:space="0" w:color="auto"/>
            </w:tcBorders>
          </w:tcPr>
          <w:p w14:paraId="70B0FAA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508C18D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1239,9</w:t>
            </w:r>
          </w:p>
        </w:tc>
      </w:tr>
      <w:tr w:rsidR="001A4A2F" w:rsidRPr="00F23E92" w14:paraId="6A11A4D5"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2EF251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2121B8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5A6DF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311" w:type="dxa"/>
            <w:tcBorders>
              <w:top w:val="single" w:sz="6" w:space="0" w:color="auto"/>
              <w:left w:val="single" w:sz="6" w:space="0" w:color="auto"/>
              <w:bottom w:val="single" w:sz="6" w:space="0" w:color="auto"/>
              <w:right w:val="single" w:sz="6" w:space="0" w:color="auto"/>
            </w:tcBorders>
          </w:tcPr>
          <w:p w14:paraId="0DC6A6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1008" w:type="dxa"/>
            <w:tcBorders>
              <w:top w:val="single" w:sz="6" w:space="0" w:color="auto"/>
              <w:left w:val="single" w:sz="6" w:space="0" w:color="auto"/>
              <w:bottom w:val="single" w:sz="6" w:space="0" w:color="auto"/>
              <w:right w:val="single" w:sz="6" w:space="0" w:color="auto"/>
            </w:tcBorders>
          </w:tcPr>
          <w:p w14:paraId="18E49A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14FA86C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3F398487" w14:textId="77777777" w:rsidTr="00A90C8E">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tcPr>
          <w:p w14:paraId="41ED7B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E97D0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128E8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311" w:type="dxa"/>
            <w:tcBorders>
              <w:top w:val="single" w:sz="6" w:space="0" w:color="auto"/>
              <w:left w:val="single" w:sz="6" w:space="0" w:color="auto"/>
              <w:bottom w:val="single" w:sz="6" w:space="0" w:color="auto"/>
              <w:right w:val="single" w:sz="6" w:space="0" w:color="auto"/>
            </w:tcBorders>
          </w:tcPr>
          <w:p w14:paraId="096955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1008" w:type="dxa"/>
            <w:tcBorders>
              <w:top w:val="single" w:sz="6" w:space="0" w:color="auto"/>
              <w:left w:val="single" w:sz="6" w:space="0" w:color="auto"/>
              <w:bottom w:val="single" w:sz="6" w:space="0" w:color="auto"/>
              <w:right w:val="single" w:sz="6" w:space="0" w:color="auto"/>
            </w:tcBorders>
          </w:tcPr>
          <w:p w14:paraId="28FBF03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643ACF8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374,5</w:t>
            </w:r>
          </w:p>
        </w:tc>
      </w:tr>
      <w:tr w:rsidR="001A4A2F" w:rsidRPr="00F23E92" w14:paraId="2A1A0663"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1C9E183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Функционирование законодательных органов государственной власти и представительных </w:t>
            </w:r>
            <w:proofErr w:type="spellStart"/>
            <w:r w:rsidRPr="00F23E92">
              <w:rPr>
                <w:rFonts w:ascii="Arial" w:hAnsi="Arial" w:cs="Arial"/>
                <w:b/>
                <w:bCs/>
                <w:color w:val="000000"/>
                <w:sz w:val="24"/>
                <w:szCs w:val="24"/>
              </w:rPr>
              <w:t>органовмуниципального</w:t>
            </w:r>
            <w:proofErr w:type="spellEnd"/>
            <w:r w:rsidRPr="00F23E92">
              <w:rPr>
                <w:rFonts w:ascii="Arial" w:hAnsi="Arial" w:cs="Arial"/>
                <w:b/>
                <w:bCs/>
                <w:color w:val="000000"/>
                <w:sz w:val="24"/>
                <w:szCs w:val="24"/>
              </w:rPr>
              <w:t xml:space="preserve">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7814DD4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53792BE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6A9631B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1EFEB3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2C3C8DD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829,2</w:t>
            </w:r>
          </w:p>
        </w:tc>
      </w:tr>
      <w:tr w:rsidR="001A4A2F" w:rsidRPr="00F23E92" w14:paraId="5D31F09E"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4373CD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Расходы на выплаты персоналу государственных </w:t>
            </w:r>
            <w:r w:rsidRPr="00F23E92">
              <w:rPr>
                <w:rFonts w:ascii="Arial" w:hAnsi="Arial" w:cs="Arial"/>
                <w:color w:val="000000"/>
                <w:sz w:val="24"/>
                <w:szCs w:val="24"/>
              </w:rPr>
              <w:lastRenderedPageBreak/>
              <w:t>(муниципальных)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CAF94E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97" w:type="dxa"/>
            <w:tcBorders>
              <w:top w:val="single" w:sz="6" w:space="0" w:color="auto"/>
              <w:left w:val="single" w:sz="6" w:space="0" w:color="auto"/>
              <w:bottom w:val="single" w:sz="6" w:space="0" w:color="auto"/>
              <w:right w:val="single" w:sz="6" w:space="0" w:color="auto"/>
            </w:tcBorders>
          </w:tcPr>
          <w:p w14:paraId="06F118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tcPr>
          <w:p w14:paraId="6A5115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43B7EB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01D82C8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829,2</w:t>
            </w:r>
          </w:p>
        </w:tc>
      </w:tr>
      <w:tr w:rsidR="001A4A2F" w:rsidRPr="00F23E92" w14:paraId="0F3840B5"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5FE8BD9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7EBEDCD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B2B15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tcPr>
          <w:p w14:paraId="3EEF15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751A03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01F42B9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426,4</w:t>
            </w:r>
          </w:p>
        </w:tc>
      </w:tr>
      <w:tr w:rsidR="001A4A2F" w:rsidRPr="00F23E92" w14:paraId="216815E9"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7C1709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1AE257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83AF9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tcPr>
          <w:p w14:paraId="097586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7CC2C4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56EB71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4047D24F" w14:textId="77777777" w:rsidTr="00A90C8E">
        <w:tblPrEx>
          <w:tblCellMar>
            <w:top w:w="0" w:type="dxa"/>
            <w:bottom w:w="0" w:type="dxa"/>
          </w:tblCellMar>
        </w:tblPrEx>
        <w:trPr>
          <w:trHeight w:val="1210"/>
        </w:trPr>
        <w:tc>
          <w:tcPr>
            <w:tcW w:w="4085" w:type="dxa"/>
            <w:tcBorders>
              <w:top w:val="single" w:sz="6" w:space="0" w:color="auto"/>
              <w:left w:val="single" w:sz="6" w:space="0" w:color="auto"/>
              <w:bottom w:val="single" w:sz="6" w:space="0" w:color="auto"/>
              <w:right w:val="single" w:sz="6" w:space="0" w:color="auto"/>
            </w:tcBorders>
          </w:tcPr>
          <w:p w14:paraId="311D56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29" w:type="dxa"/>
            <w:tcBorders>
              <w:top w:val="single" w:sz="6" w:space="0" w:color="auto"/>
              <w:left w:val="single" w:sz="6" w:space="0" w:color="auto"/>
              <w:bottom w:val="single" w:sz="6" w:space="0" w:color="auto"/>
              <w:right w:val="single" w:sz="6" w:space="0" w:color="auto"/>
            </w:tcBorders>
          </w:tcPr>
          <w:p w14:paraId="4D8951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810A33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tcPr>
          <w:p w14:paraId="21521E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65FF3C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0A17709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128,8</w:t>
            </w:r>
          </w:p>
        </w:tc>
      </w:tr>
      <w:tr w:rsidR="001A4A2F" w:rsidRPr="00F23E92" w14:paraId="58EDA923" w14:textId="77777777" w:rsidTr="00A90C8E">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tcPr>
          <w:p w14:paraId="1E5BFF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A53CA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B7AF6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311" w:type="dxa"/>
            <w:tcBorders>
              <w:top w:val="single" w:sz="6" w:space="0" w:color="auto"/>
              <w:left w:val="single" w:sz="6" w:space="0" w:color="auto"/>
              <w:bottom w:val="single" w:sz="6" w:space="0" w:color="auto"/>
              <w:right w:val="single" w:sz="6" w:space="0" w:color="auto"/>
            </w:tcBorders>
          </w:tcPr>
          <w:p w14:paraId="0755BC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7F2BD98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123</w:t>
            </w:r>
          </w:p>
        </w:tc>
        <w:tc>
          <w:tcPr>
            <w:tcW w:w="1532" w:type="dxa"/>
            <w:tcBorders>
              <w:top w:val="single" w:sz="6" w:space="0" w:color="auto"/>
              <w:left w:val="single" w:sz="6" w:space="0" w:color="auto"/>
              <w:bottom w:val="single" w:sz="6" w:space="0" w:color="auto"/>
              <w:right w:val="single" w:sz="6" w:space="0" w:color="auto"/>
            </w:tcBorders>
          </w:tcPr>
          <w:p w14:paraId="5043ED2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264</w:t>
            </w:r>
          </w:p>
        </w:tc>
      </w:tr>
      <w:tr w:rsidR="001A4A2F" w:rsidRPr="00F23E92" w14:paraId="40B08B5E" w14:textId="77777777" w:rsidTr="00A90C8E">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307E97D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Функционирование Правительства РФ высших исполнительных органов государственной власти, местных администраций</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039474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715426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446896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7B643C3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4F67157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15511</w:t>
            </w:r>
          </w:p>
        </w:tc>
      </w:tr>
      <w:tr w:rsidR="001A4A2F" w:rsidRPr="00F23E92" w14:paraId="7EB1B94C" w14:textId="77777777" w:rsidTr="00A90C8E">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FDF74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A7248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D6431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7C00C2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D9E13F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47103F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13839,4</w:t>
            </w:r>
          </w:p>
        </w:tc>
      </w:tr>
      <w:tr w:rsidR="001A4A2F" w:rsidRPr="00F23E92" w14:paraId="237D6E84"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031E9D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87A2E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24621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2790C3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77B8A5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01B8A42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13839,4</w:t>
            </w:r>
          </w:p>
        </w:tc>
      </w:tr>
      <w:tr w:rsidR="001A4A2F" w:rsidRPr="00F23E92" w14:paraId="78FAEAC8" w14:textId="77777777" w:rsidTr="00A90C8E">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tcPr>
          <w:p w14:paraId="1E0580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541977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0199A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2153B7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23B4C4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68DCC83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10583,3</w:t>
            </w:r>
          </w:p>
        </w:tc>
      </w:tr>
      <w:tr w:rsidR="001A4A2F" w:rsidRPr="00F23E92" w14:paraId="49EFE2D0"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4D0DE8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29AE9A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A6A13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428421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2038F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3D964C0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w:t>
            </w:r>
          </w:p>
        </w:tc>
      </w:tr>
      <w:tr w:rsidR="001A4A2F" w:rsidRPr="00F23E92" w14:paraId="12A0757B" w14:textId="77777777" w:rsidTr="00A90C8E">
        <w:tblPrEx>
          <w:tblCellMar>
            <w:top w:w="0" w:type="dxa"/>
            <w:bottom w:w="0" w:type="dxa"/>
          </w:tblCellMar>
        </w:tblPrEx>
        <w:trPr>
          <w:trHeight w:val="1037"/>
        </w:trPr>
        <w:tc>
          <w:tcPr>
            <w:tcW w:w="4085" w:type="dxa"/>
            <w:tcBorders>
              <w:top w:val="single" w:sz="6" w:space="0" w:color="auto"/>
              <w:left w:val="single" w:sz="6" w:space="0" w:color="auto"/>
              <w:bottom w:val="single" w:sz="6" w:space="0" w:color="auto"/>
              <w:right w:val="single" w:sz="6" w:space="0" w:color="auto"/>
            </w:tcBorders>
          </w:tcPr>
          <w:p w14:paraId="12DD34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F23E92">
              <w:rPr>
                <w:rFonts w:ascii="Arial" w:hAnsi="Arial" w:cs="Arial"/>
                <w:color w:val="000000"/>
                <w:sz w:val="24"/>
                <w:szCs w:val="24"/>
              </w:rPr>
              <w:lastRenderedPageBreak/>
              <w:t>(муниципальных)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B409F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97" w:type="dxa"/>
            <w:tcBorders>
              <w:top w:val="single" w:sz="6" w:space="0" w:color="auto"/>
              <w:left w:val="single" w:sz="6" w:space="0" w:color="auto"/>
              <w:bottom w:val="single" w:sz="6" w:space="0" w:color="auto"/>
              <w:right w:val="single" w:sz="6" w:space="0" w:color="auto"/>
            </w:tcBorders>
          </w:tcPr>
          <w:p w14:paraId="09248C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5A2DEA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2E8DFE5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18626A9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3196,1</w:t>
            </w:r>
          </w:p>
        </w:tc>
      </w:tr>
      <w:tr w:rsidR="001A4A2F" w:rsidRPr="00F23E92" w14:paraId="41BFB620"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0C7B9D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Осуществление государственных полномочий в сфере государственного управления охраной труда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932266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3F741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FA960D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6FF4EA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1E74E9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790,1</w:t>
            </w:r>
          </w:p>
        </w:tc>
      </w:tr>
      <w:tr w:rsidR="001A4A2F" w:rsidRPr="00F23E92" w14:paraId="7CD7AA1C"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72BAC2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01BE5F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F6FAC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7A2731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1008" w:type="dxa"/>
            <w:tcBorders>
              <w:top w:val="single" w:sz="6" w:space="0" w:color="auto"/>
              <w:left w:val="single" w:sz="6" w:space="0" w:color="auto"/>
              <w:bottom w:val="single" w:sz="6" w:space="0" w:color="auto"/>
              <w:right w:val="single" w:sz="6" w:space="0" w:color="auto"/>
            </w:tcBorders>
          </w:tcPr>
          <w:p w14:paraId="4CACA6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6740B0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740,1</w:t>
            </w:r>
          </w:p>
        </w:tc>
      </w:tr>
      <w:tr w:rsidR="001A4A2F" w:rsidRPr="00F23E92" w14:paraId="7C07088B"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78A5F8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123DD1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89656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6A70D6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1008" w:type="dxa"/>
            <w:tcBorders>
              <w:top w:val="single" w:sz="6" w:space="0" w:color="auto"/>
              <w:left w:val="single" w:sz="6" w:space="0" w:color="auto"/>
              <w:bottom w:val="single" w:sz="6" w:space="0" w:color="auto"/>
              <w:right w:val="single" w:sz="6" w:space="0" w:color="auto"/>
            </w:tcBorders>
          </w:tcPr>
          <w:p w14:paraId="05E547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8017C3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568,4</w:t>
            </w:r>
          </w:p>
        </w:tc>
      </w:tr>
      <w:tr w:rsidR="001A4A2F" w:rsidRPr="00F23E92" w14:paraId="1C169170" w14:textId="77777777" w:rsidTr="00A90C8E">
        <w:tblPrEx>
          <w:tblCellMar>
            <w:top w:w="0" w:type="dxa"/>
            <w:bottom w:w="0" w:type="dxa"/>
          </w:tblCellMar>
        </w:tblPrEx>
        <w:trPr>
          <w:trHeight w:val="878"/>
        </w:trPr>
        <w:tc>
          <w:tcPr>
            <w:tcW w:w="4085" w:type="dxa"/>
            <w:tcBorders>
              <w:top w:val="single" w:sz="6" w:space="0" w:color="auto"/>
              <w:left w:val="single" w:sz="6" w:space="0" w:color="auto"/>
              <w:bottom w:val="single" w:sz="6" w:space="0" w:color="auto"/>
              <w:right w:val="single" w:sz="6" w:space="0" w:color="auto"/>
            </w:tcBorders>
          </w:tcPr>
          <w:p w14:paraId="34DFB0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047126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3E6B4A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44ACA4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1008" w:type="dxa"/>
            <w:tcBorders>
              <w:top w:val="single" w:sz="6" w:space="0" w:color="auto"/>
              <w:left w:val="single" w:sz="6" w:space="0" w:color="auto"/>
              <w:bottom w:val="single" w:sz="6" w:space="0" w:color="auto"/>
              <w:right w:val="single" w:sz="6" w:space="0" w:color="auto"/>
            </w:tcBorders>
          </w:tcPr>
          <w:p w14:paraId="2E33D4E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57A9E4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171,7</w:t>
            </w:r>
          </w:p>
        </w:tc>
      </w:tr>
      <w:tr w:rsidR="001A4A2F" w:rsidRPr="00F23E92" w14:paraId="54E3D70D" w14:textId="77777777" w:rsidTr="00A90C8E">
        <w:tblPrEx>
          <w:tblCellMar>
            <w:top w:w="0" w:type="dxa"/>
            <w:bottom w:w="0" w:type="dxa"/>
          </w:tblCellMar>
        </w:tblPrEx>
        <w:trPr>
          <w:trHeight w:val="878"/>
        </w:trPr>
        <w:tc>
          <w:tcPr>
            <w:tcW w:w="4085" w:type="dxa"/>
            <w:tcBorders>
              <w:top w:val="single" w:sz="6" w:space="0" w:color="auto"/>
              <w:left w:val="single" w:sz="6" w:space="0" w:color="auto"/>
              <w:bottom w:val="single" w:sz="6" w:space="0" w:color="auto"/>
              <w:right w:val="single" w:sz="6" w:space="0" w:color="auto"/>
            </w:tcBorders>
          </w:tcPr>
          <w:p w14:paraId="28D63D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DFE1F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8F88F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529F702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1008" w:type="dxa"/>
            <w:tcBorders>
              <w:top w:val="single" w:sz="6" w:space="0" w:color="auto"/>
              <w:left w:val="single" w:sz="6" w:space="0" w:color="auto"/>
              <w:bottom w:val="single" w:sz="6" w:space="0" w:color="auto"/>
              <w:right w:val="single" w:sz="6" w:space="0" w:color="auto"/>
            </w:tcBorders>
          </w:tcPr>
          <w:p w14:paraId="499EF5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24179A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40BBA05E"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3BDE52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Осуществление государственных полномочий </w:t>
            </w:r>
            <w:proofErr w:type="gramStart"/>
            <w:r w:rsidRPr="00F23E92">
              <w:rPr>
                <w:rFonts w:ascii="Arial" w:hAnsi="Arial" w:cs="Arial"/>
                <w:b/>
                <w:bCs/>
                <w:color w:val="000000"/>
                <w:sz w:val="24"/>
                <w:szCs w:val="24"/>
              </w:rPr>
              <w:t>в</w:t>
            </w:r>
            <w:proofErr w:type="gramEnd"/>
            <w:r w:rsidRPr="00F23E92">
              <w:rPr>
                <w:rFonts w:ascii="Arial" w:hAnsi="Arial" w:cs="Arial"/>
                <w:b/>
                <w:bCs/>
                <w:color w:val="000000"/>
                <w:sz w:val="24"/>
                <w:szCs w:val="24"/>
              </w:rPr>
              <w:t xml:space="preserve"> по созданию административных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70D55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587707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7F13A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C6E5F7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150B84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2,9</w:t>
            </w:r>
          </w:p>
        </w:tc>
      </w:tr>
      <w:tr w:rsidR="001A4A2F" w:rsidRPr="00F23E92" w14:paraId="2005644D"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7903FE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9510C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552C0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72B624E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0000079207</w:t>
            </w:r>
          </w:p>
        </w:tc>
        <w:tc>
          <w:tcPr>
            <w:tcW w:w="1008" w:type="dxa"/>
            <w:tcBorders>
              <w:top w:val="single" w:sz="6" w:space="0" w:color="auto"/>
              <w:left w:val="single" w:sz="6" w:space="0" w:color="auto"/>
              <w:bottom w:val="single" w:sz="6" w:space="0" w:color="auto"/>
              <w:right w:val="single" w:sz="6" w:space="0" w:color="auto"/>
            </w:tcBorders>
          </w:tcPr>
          <w:p w14:paraId="50B2A8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0F271D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r>
      <w:tr w:rsidR="001A4A2F" w:rsidRPr="00F23E92" w14:paraId="399DACFA" w14:textId="77777777" w:rsidTr="00A90C8E">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09E59DB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8E125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05E7D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3F74C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12F4B1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E60FB8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773,7</w:t>
            </w:r>
          </w:p>
        </w:tc>
      </w:tr>
      <w:tr w:rsidR="001A4A2F" w:rsidRPr="00F23E92" w14:paraId="41D82716"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7101D6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E97DFA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36B35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52DFF1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14:paraId="742F16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D794E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680,9</w:t>
            </w:r>
          </w:p>
        </w:tc>
      </w:tr>
      <w:tr w:rsidR="001A4A2F" w:rsidRPr="00F23E92" w14:paraId="2FC9305C"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1C6055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6B925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7D380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07F3542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1CEF51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40A075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523</w:t>
            </w:r>
          </w:p>
        </w:tc>
      </w:tr>
      <w:tr w:rsidR="001A4A2F" w:rsidRPr="00F23E92" w14:paraId="6CEE9B36" w14:textId="77777777" w:rsidTr="00A90C8E">
        <w:tblPrEx>
          <w:tblCellMar>
            <w:top w:w="0" w:type="dxa"/>
            <w:bottom w:w="0" w:type="dxa"/>
          </w:tblCellMar>
        </w:tblPrEx>
        <w:trPr>
          <w:trHeight w:val="922"/>
        </w:trPr>
        <w:tc>
          <w:tcPr>
            <w:tcW w:w="4085" w:type="dxa"/>
            <w:tcBorders>
              <w:top w:val="single" w:sz="6" w:space="0" w:color="auto"/>
              <w:left w:val="single" w:sz="6" w:space="0" w:color="auto"/>
              <w:bottom w:val="single" w:sz="6" w:space="0" w:color="auto"/>
              <w:right w:val="single" w:sz="6" w:space="0" w:color="auto"/>
            </w:tcBorders>
          </w:tcPr>
          <w:p w14:paraId="54510E6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4A1EB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2D140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00A796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384E4E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F23011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157,9</w:t>
            </w:r>
          </w:p>
        </w:tc>
      </w:tr>
      <w:tr w:rsidR="001A4A2F" w:rsidRPr="00F23E92" w14:paraId="4B6D4A21" w14:textId="77777777" w:rsidTr="00A90C8E">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14:paraId="18C553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651259F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C1288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3E0BE8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69DE7C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74BA10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92,8</w:t>
            </w:r>
          </w:p>
        </w:tc>
      </w:tr>
      <w:tr w:rsidR="001A4A2F" w:rsidRPr="00F23E92" w14:paraId="3B7EC324" w14:textId="77777777" w:rsidTr="00A90C8E">
        <w:tblPrEx>
          <w:tblCellMar>
            <w:top w:w="0" w:type="dxa"/>
            <w:bottom w:w="0" w:type="dxa"/>
          </w:tblCellMar>
        </w:tblPrEx>
        <w:trPr>
          <w:trHeight w:val="119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AC1C3D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Осуществление государственных полномочий по сбору информаций от поселений находящихся в МР, необходимой для ведения регистра муниципальных нормативных правовых актов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68389A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F45282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B235C5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69ADB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DE0288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93,5</w:t>
            </w:r>
          </w:p>
        </w:tc>
      </w:tr>
      <w:tr w:rsidR="001A4A2F" w:rsidRPr="00F23E92" w14:paraId="367977D0" w14:textId="77777777" w:rsidTr="00A90C8E">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14:paraId="091113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F298E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83B6E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0B158B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54846B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72A8D3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93,5</w:t>
            </w:r>
          </w:p>
        </w:tc>
      </w:tr>
      <w:tr w:rsidR="001A4A2F" w:rsidRPr="00F23E92" w14:paraId="6713A9A0"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6CF63C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D8787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35E4E2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23E8AB9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300CC5D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50F4D4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71,8</w:t>
            </w:r>
          </w:p>
        </w:tc>
      </w:tr>
      <w:tr w:rsidR="001A4A2F" w:rsidRPr="00F23E92" w14:paraId="3654882E" w14:textId="77777777" w:rsidTr="00A90C8E">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tcPr>
          <w:p w14:paraId="785F58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7CD077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4755C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311" w:type="dxa"/>
            <w:tcBorders>
              <w:top w:val="single" w:sz="6" w:space="0" w:color="auto"/>
              <w:left w:val="single" w:sz="6" w:space="0" w:color="auto"/>
              <w:bottom w:val="single" w:sz="6" w:space="0" w:color="auto"/>
              <w:right w:val="single" w:sz="6" w:space="0" w:color="auto"/>
            </w:tcBorders>
          </w:tcPr>
          <w:p w14:paraId="0558A5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34CE3B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66DFE4A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w:t>
            </w:r>
          </w:p>
        </w:tc>
      </w:tr>
      <w:tr w:rsidR="001A4A2F" w:rsidRPr="00F23E92" w14:paraId="067D55D7" w14:textId="77777777" w:rsidTr="00A90C8E">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3F9238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Осуществление полномочий по составлению (</w:t>
            </w:r>
            <w:proofErr w:type="spellStart"/>
            <w:r w:rsidRPr="00F23E92">
              <w:rPr>
                <w:rFonts w:ascii="Arial" w:hAnsi="Arial" w:cs="Arial"/>
                <w:b/>
                <w:bCs/>
                <w:color w:val="000000"/>
                <w:sz w:val="24"/>
                <w:szCs w:val="24"/>
              </w:rPr>
              <w:t>изм</w:t>
            </w:r>
            <w:proofErr w:type="spellEnd"/>
            <w:r w:rsidRPr="00F23E92">
              <w:rPr>
                <w:rFonts w:ascii="Arial" w:hAnsi="Arial" w:cs="Arial"/>
                <w:b/>
                <w:bCs/>
                <w:color w:val="000000"/>
                <w:sz w:val="24"/>
                <w:szCs w:val="24"/>
              </w:rPr>
              <w:t xml:space="preserve">) списков в кандидаты  </w:t>
            </w:r>
            <w:proofErr w:type="spellStart"/>
            <w:r w:rsidRPr="00F23E92">
              <w:rPr>
                <w:rFonts w:ascii="Arial" w:hAnsi="Arial" w:cs="Arial"/>
                <w:b/>
                <w:bCs/>
                <w:color w:val="000000"/>
                <w:sz w:val="24"/>
                <w:szCs w:val="24"/>
              </w:rPr>
              <w:t>присяж</w:t>
            </w:r>
            <w:proofErr w:type="spellEnd"/>
            <w:r w:rsidRPr="00F23E92">
              <w:rPr>
                <w:rFonts w:ascii="Arial" w:hAnsi="Arial" w:cs="Arial"/>
                <w:b/>
                <w:bCs/>
                <w:color w:val="000000"/>
                <w:sz w:val="24"/>
                <w:szCs w:val="24"/>
              </w:rPr>
              <w:t xml:space="preserve"> заседателей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7D5C6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F1C5EF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E739C3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0000051200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43DDC0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42FBD4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11,4</w:t>
            </w:r>
          </w:p>
        </w:tc>
      </w:tr>
      <w:tr w:rsidR="001A4A2F" w:rsidRPr="00F23E92" w14:paraId="7CB3E43F" w14:textId="77777777" w:rsidTr="00A90C8E">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tcPr>
          <w:p w14:paraId="1152D5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1C413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4A20EC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0105</w:t>
            </w:r>
          </w:p>
        </w:tc>
        <w:tc>
          <w:tcPr>
            <w:tcW w:w="1311" w:type="dxa"/>
            <w:tcBorders>
              <w:top w:val="single" w:sz="6" w:space="0" w:color="auto"/>
              <w:left w:val="single" w:sz="6" w:space="0" w:color="auto"/>
              <w:bottom w:val="single" w:sz="6" w:space="0" w:color="auto"/>
              <w:right w:val="single" w:sz="6" w:space="0" w:color="auto"/>
            </w:tcBorders>
          </w:tcPr>
          <w:p w14:paraId="6C1E09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0000051200</w:t>
            </w:r>
          </w:p>
        </w:tc>
        <w:tc>
          <w:tcPr>
            <w:tcW w:w="1008" w:type="dxa"/>
            <w:tcBorders>
              <w:top w:val="single" w:sz="6" w:space="0" w:color="auto"/>
              <w:left w:val="single" w:sz="6" w:space="0" w:color="auto"/>
              <w:bottom w:val="single" w:sz="6" w:space="0" w:color="auto"/>
              <w:right w:val="single" w:sz="6" w:space="0" w:color="auto"/>
            </w:tcBorders>
          </w:tcPr>
          <w:p w14:paraId="575C580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CAA4F6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11,4</w:t>
            </w:r>
          </w:p>
        </w:tc>
      </w:tr>
      <w:tr w:rsidR="001A4A2F" w:rsidRPr="00F23E92" w14:paraId="32343A17"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1C4844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финансовых, налоговых и таможенных органов и органов финансового надзора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1B8995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0833D30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473356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178B98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617720D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8886,1</w:t>
            </w:r>
          </w:p>
        </w:tc>
      </w:tr>
      <w:tr w:rsidR="001A4A2F" w:rsidRPr="00F23E92" w14:paraId="6959CD89"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18A5579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A1E813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F5005C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BF990B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0324B0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475E18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5679,9</w:t>
            </w:r>
          </w:p>
        </w:tc>
      </w:tr>
      <w:tr w:rsidR="001A4A2F" w:rsidRPr="00F23E92" w14:paraId="529AB58F"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352EE4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2FB13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529232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26361B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04B6EA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783CE14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5679,9</w:t>
            </w:r>
          </w:p>
        </w:tc>
      </w:tr>
      <w:tr w:rsidR="001A4A2F" w:rsidRPr="00F23E92" w14:paraId="0919136C"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143410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C6172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163F28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625C8B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136CE2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533A92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4339,4</w:t>
            </w:r>
          </w:p>
        </w:tc>
      </w:tr>
      <w:tr w:rsidR="001A4A2F" w:rsidRPr="00F23E92" w14:paraId="73C85815"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220AC8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выплаты персоналу государственных (муниципальных) органов, за исключением фонда оплаты </w:t>
            </w:r>
            <w:r w:rsidRPr="00F23E92">
              <w:rPr>
                <w:rFonts w:ascii="Arial" w:hAnsi="Arial" w:cs="Arial"/>
                <w:color w:val="000000"/>
                <w:sz w:val="24"/>
                <w:szCs w:val="24"/>
              </w:rPr>
              <w:lastRenderedPageBreak/>
              <w:t>труда</w:t>
            </w:r>
          </w:p>
        </w:tc>
        <w:tc>
          <w:tcPr>
            <w:tcW w:w="1229" w:type="dxa"/>
            <w:tcBorders>
              <w:top w:val="single" w:sz="6" w:space="0" w:color="auto"/>
              <w:left w:val="single" w:sz="6" w:space="0" w:color="auto"/>
              <w:bottom w:val="single" w:sz="6" w:space="0" w:color="auto"/>
              <w:right w:val="single" w:sz="6" w:space="0" w:color="auto"/>
            </w:tcBorders>
          </w:tcPr>
          <w:p w14:paraId="12B27F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902</w:t>
            </w:r>
          </w:p>
        </w:tc>
        <w:tc>
          <w:tcPr>
            <w:tcW w:w="1497" w:type="dxa"/>
            <w:tcBorders>
              <w:top w:val="single" w:sz="6" w:space="0" w:color="auto"/>
              <w:left w:val="single" w:sz="6" w:space="0" w:color="auto"/>
              <w:bottom w:val="single" w:sz="6" w:space="0" w:color="auto"/>
              <w:right w:val="single" w:sz="6" w:space="0" w:color="auto"/>
            </w:tcBorders>
          </w:tcPr>
          <w:p w14:paraId="64C86E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785168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61B3A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3D97634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r>
      <w:tr w:rsidR="001A4A2F" w:rsidRPr="00F23E92" w14:paraId="0A7763B8" w14:textId="77777777" w:rsidTr="00A90C8E">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14:paraId="67E80D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C6621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52B95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740E974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ECDA3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6212E8B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1310,5</w:t>
            </w:r>
          </w:p>
        </w:tc>
      </w:tr>
      <w:tr w:rsidR="001A4A2F" w:rsidRPr="00F23E92" w14:paraId="2720D44D"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139412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2C84DD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04054A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EFD78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D06447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47D548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950,6</w:t>
            </w:r>
          </w:p>
        </w:tc>
      </w:tr>
      <w:tr w:rsidR="001A4A2F" w:rsidRPr="00F23E92" w14:paraId="455BFDD6"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317D61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320773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2EB38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74EF30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730B7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42EAD0E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900,6</w:t>
            </w:r>
          </w:p>
        </w:tc>
      </w:tr>
      <w:tr w:rsidR="001A4A2F" w:rsidRPr="00F23E92" w14:paraId="1AA6663B" w14:textId="77777777" w:rsidTr="00A90C8E">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14:paraId="7525DA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82DE0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230012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54DCF9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3C5D10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595486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691,7</w:t>
            </w:r>
          </w:p>
        </w:tc>
      </w:tr>
      <w:tr w:rsidR="001A4A2F" w:rsidRPr="00F23E92" w14:paraId="3D4D562F" w14:textId="77777777" w:rsidTr="00A90C8E">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14:paraId="7CAC94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03DA9B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747FB4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624385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535CB74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26EF16E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208,9</w:t>
            </w:r>
          </w:p>
        </w:tc>
      </w:tr>
      <w:tr w:rsidR="001A4A2F" w:rsidRPr="00F23E92" w14:paraId="35B43573"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5AF0158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775B3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980AE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8A6A5E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C365E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6CDB576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F85DF88" w14:textId="77777777" w:rsidTr="00A90C8E">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D73578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2CF13B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D852B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8E71F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0000022500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5A1B0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6EE502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1879,1</w:t>
            </w:r>
          </w:p>
        </w:tc>
      </w:tr>
      <w:tr w:rsidR="001A4A2F" w:rsidRPr="00F23E92" w14:paraId="5AFC996D"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3DDD25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7F533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44BB6F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65AE47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1008" w:type="dxa"/>
            <w:tcBorders>
              <w:top w:val="single" w:sz="6" w:space="0" w:color="auto"/>
              <w:left w:val="single" w:sz="6" w:space="0" w:color="auto"/>
              <w:bottom w:val="single" w:sz="6" w:space="0" w:color="auto"/>
              <w:right w:val="single" w:sz="6" w:space="0" w:color="auto"/>
            </w:tcBorders>
          </w:tcPr>
          <w:p w14:paraId="6A09D9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16E49A3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1177</w:t>
            </w:r>
          </w:p>
        </w:tc>
      </w:tr>
      <w:tr w:rsidR="001A4A2F" w:rsidRPr="00F23E92" w14:paraId="21E090FB" w14:textId="77777777" w:rsidTr="00A90C8E">
        <w:tblPrEx>
          <w:tblCellMar>
            <w:top w:w="0" w:type="dxa"/>
            <w:bottom w:w="0" w:type="dxa"/>
          </w:tblCellMar>
        </w:tblPrEx>
        <w:trPr>
          <w:trHeight w:val="590"/>
        </w:trPr>
        <w:tc>
          <w:tcPr>
            <w:tcW w:w="4085" w:type="dxa"/>
            <w:tcBorders>
              <w:top w:val="single" w:sz="6" w:space="0" w:color="auto"/>
              <w:left w:val="single" w:sz="6" w:space="0" w:color="auto"/>
              <w:bottom w:val="single" w:sz="6" w:space="0" w:color="auto"/>
              <w:right w:val="single" w:sz="6" w:space="0" w:color="auto"/>
            </w:tcBorders>
          </w:tcPr>
          <w:p w14:paraId="2796D0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5FDAD8C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9BA8C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34AEE3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1008" w:type="dxa"/>
            <w:tcBorders>
              <w:top w:val="single" w:sz="6" w:space="0" w:color="auto"/>
              <w:left w:val="single" w:sz="6" w:space="0" w:color="auto"/>
              <w:bottom w:val="single" w:sz="6" w:space="0" w:color="auto"/>
              <w:right w:val="single" w:sz="6" w:space="0" w:color="auto"/>
            </w:tcBorders>
          </w:tcPr>
          <w:p w14:paraId="34603C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6B07B61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896,3</w:t>
            </w:r>
          </w:p>
        </w:tc>
      </w:tr>
      <w:tr w:rsidR="001A4A2F" w:rsidRPr="00F23E92" w14:paraId="49B2F94D"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3F26A8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4924B7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209122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7AEF3C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1008" w:type="dxa"/>
            <w:tcBorders>
              <w:top w:val="single" w:sz="6" w:space="0" w:color="auto"/>
              <w:left w:val="single" w:sz="6" w:space="0" w:color="auto"/>
              <w:bottom w:val="single" w:sz="6" w:space="0" w:color="auto"/>
              <w:right w:val="single" w:sz="6" w:space="0" w:color="auto"/>
            </w:tcBorders>
          </w:tcPr>
          <w:p w14:paraId="46FC53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591D076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3584A2F3" w14:textId="77777777" w:rsidTr="00A90C8E">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tcPr>
          <w:p w14:paraId="7212DF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5922A9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21BD39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73636A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1008" w:type="dxa"/>
            <w:tcBorders>
              <w:top w:val="single" w:sz="6" w:space="0" w:color="auto"/>
              <w:left w:val="single" w:sz="6" w:space="0" w:color="auto"/>
              <w:bottom w:val="single" w:sz="6" w:space="0" w:color="auto"/>
              <w:right w:val="single" w:sz="6" w:space="0" w:color="auto"/>
            </w:tcBorders>
          </w:tcPr>
          <w:p w14:paraId="480215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12F3FED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270,7</w:t>
            </w:r>
          </w:p>
        </w:tc>
      </w:tr>
      <w:tr w:rsidR="001A4A2F" w:rsidRPr="00F23E92" w14:paraId="52622174" w14:textId="77777777" w:rsidTr="00A90C8E">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14:paraId="3C6C0F2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188D50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0539E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22EC99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1008" w:type="dxa"/>
            <w:tcBorders>
              <w:top w:val="single" w:sz="6" w:space="0" w:color="auto"/>
              <w:left w:val="single" w:sz="6" w:space="0" w:color="auto"/>
              <w:bottom w:val="single" w:sz="6" w:space="0" w:color="auto"/>
              <w:right w:val="single" w:sz="6" w:space="0" w:color="auto"/>
            </w:tcBorders>
          </w:tcPr>
          <w:p w14:paraId="69CEB56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3A11A7E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602,1</w:t>
            </w:r>
          </w:p>
        </w:tc>
      </w:tr>
      <w:tr w:rsidR="001A4A2F" w:rsidRPr="00F23E92" w14:paraId="46864B62" w14:textId="77777777" w:rsidTr="00A90C8E">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14:paraId="19AA3A4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289A4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57EA1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45F6C3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1008" w:type="dxa"/>
            <w:tcBorders>
              <w:top w:val="single" w:sz="6" w:space="0" w:color="auto"/>
              <w:left w:val="single" w:sz="6" w:space="0" w:color="auto"/>
              <w:bottom w:val="single" w:sz="6" w:space="0" w:color="auto"/>
              <w:right w:val="single" w:sz="6" w:space="0" w:color="auto"/>
            </w:tcBorders>
          </w:tcPr>
          <w:p w14:paraId="26C81D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662F7AC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454,8</w:t>
            </w:r>
          </w:p>
        </w:tc>
      </w:tr>
      <w:tr w:rsidR="001A4A2F" w:rsidRPr="00F23E92" w14:paraId="4B7BEFEA"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14:paraId="2906CA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049AA4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BB2C3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53FBD3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1008" w:type="dxa"/>
            <w:tcBorders>
              <w:top w:val="single" w:sz="6" w:space="0" w:color="auto"/>
              <w:left w:val="single" w:sz="6" w:space="0" w:color="auto"/>
              <w:bottom w:val="single" w:sz="6" w:space="0" w:color="auto"/>
              <w:right w:val="single" w:sz="6" w:space="0" w:color="auto"/>
            </w:tcBorders>
          </w:tcPr>
          <w:p w14:paraId="7EFCA7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3DA058D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406A1812" w14:textId="77777777" w:rsidTr="00A90C8E">
        <w:tblPrEx>
          <w:tblCellMar>
            <w:top w:w="0" w:type="dxa"/>
            <w:bottom w:w="0" w:type="dxa"/>
          </w:tblCellMar>
        </w:tblPrEx>
        <w:trPr>
          <w:trHeight w:val="936"/>
        </w:trPr>
        <w:tc>
          <w:tcPr>
            <w:tcW w:w="4085" w:type="dxa"/>
            <w:tcBorders>
              <w:top w:val="single" w:sz="6" w:space="0" w:color="auto"/>
              <w:left w:val="single" w:sz="6" w:space="0" w:color="auto"/>
              <w:bottom w:val="single" w:sz="6" w:space="0" w:color="auto"/>
              <w:right w:val="single" w:sz="6" w:space="0" w:color="auto"/>
            </w:tcBorders>
          </w:tcPr>
          <w:p w14:paraId="6CAFC15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D9A19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BCE42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02CE12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1008" w:type="dxa"/>
            <w:tcBorders>
              <w:top w:val="single" w:sz="6" w:space="0" w:color="auto"/>
              <w:left w:val="single" w:sz="6" w:space="0" w:color="auto"/>
              <w:bottom w:val="single" w:sz="6" w:space="0" w:color="auto"/>
              <w:right w:val="single" w:sz="6" w:space="0" w:color="auto"/>
            </w:tcBorders>
          </w:tcPr>
          <w:p w14:paraId="369E90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7C0AABB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137,3</w:t>
            </w:r>
          </w:p>
        </w:tc>
      </w:tr>
      <w:tr w:rsidR="001A4A2F" w:rsidRPr="00F23E92" w14:paraId="76CD5F69"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14:paraId="412A31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0AC52E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49A845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5771A7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1008" w:type="dxa"/>
            <w:tcBorders>
              <w:top w:val="single" w:sz="6" w:space="0" w:color="auto"/>
              <w:left w:val="single" w:sz="6" w:space="0" w:color="auto"/>
              <w:bottom w:val="single" w:sz="6" w:space="0" w:color="auto"/>
              <w:right w:val="single" w:sz="6" w:space="0" w:color="auto"/>
            </w:tcBorders>
          </w:tcPr>
          <w:p w14:paraId="3E2885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3391AE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24C5CFC9"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FD2336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Единая финансовая субвенция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E0BFF9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2D583A2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CBB30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436D16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60D3C0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w:t>
            </w:r>
          </w:p>
        </w:tc>
      </w:tr>
      <w:tr w:rsidR="001A4A2F" w:rsidRPr="00F23E92" w14:paraId="485AF58C" w14:textId="77777777" w:rsidTr="00A90C8E">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tcPr>
          <w:p w14:paraId="53C11E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2C27F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A9C9B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311" w:type="dxa"/>
            <w:tcBorders>
              <w:top w:val="single" w:sz="6" w:space="0" w:color="auto"/>
              <w:left w:val="single" w:sz="6" w:space="0" w:color="auto"/>
              <w:bottom w:val="single" w:sz="6" w:space="0" w:color="auto"/>
              <w:right w:val="single" w:sz="6" w:space="0" w:color="auto"/>
            </w:tcBorders>
          </w:tcPr>
          <w:p w14:paraId="1513D3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349A90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8A1202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w:t>
            </w:r>
          </w:p>
        </w:tc>
      </w:tr>
      <w:tr w:rsidR="001A4A2F" w:rsidRPr="00F23E92" w14:paraId="792CFA75" w14:textId="77777777" w:rsidTr="00A90C8E">
        <w:tblPrEx>
          <w:tblCellMar>
            <w:top w:w="0" w:type="dxa"/>
            <w:bottom w:w="0" w:type="dxa"/>
          </w:tblCellMar>
        </w:tblPrEx>
        <w:trPr>
          <w:trHeight w:val="590"/>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648AC7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Резервные средства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3B26FD5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61D2CB6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6ED2EAF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0000000706</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2C8DD64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58636BD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6927AB65"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4D9155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14:paraId="5B7CED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29FA9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247A4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0000000706</w:t>
            </w:r>
          </w:p>
        </w:tc>
        <w:tc>
          <w:tcPr>
            <w:tcW w:w="1008" w:type="dxa"/>
            <w:tcBorders>
              <w:top w:val="single" w:sz="6" w:space="0" w:color="auto"/>
              <w:left w:val="single" w:sz="6" w:space="0" w:color="auto"/>
              <w:bottom w:val="single" w:sz="6" w:space="0" w:color="auto"/>
              <w:right w:val="single" w:sz="6" w:space="0" w:color="auto"/>
            </w:tcBorders>
          </w:tcPr>
          <w:p w14:paraId="316C3E5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800</w:t>
            </w:r>
          </w:p>
        </w:tc>
        <w:tc>
          <w:tcPr>
            <w:tcW w:w="1532" w:type="dxa"/>
            <w:tcBorders>
              <w:top w:val="single" w:sz="6" w:space="0" w:color="auto"/>
              <w:left w:val="single" w:sz="6" w:space="0" w:color="auto"/>
              <w:bottom w:val="single" w:sz="6" w:space="0" w:color="auto"/>
              <w:right w:val="single" w:sz="6" w:space="0" w:color="auto"/>
            </w:tcBorders>
          </w:tcPr>
          <w:p w14:paraId="20A15AD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63BB7DB9"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31E73D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14:paraId="0F1FC82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14DE1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33D760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0000000706</w:t>
            </w:r>
          </w:p>
        </w:tc>
        <w:tc>
          <w:tcPr>
            <w:tcW w:w="1008" w:type="dxa"/>
            <w:tcBorders>
              <w:top w:val="single" w:sz="6" w:space="0" w:color="auto"/>
              <w:left w:val="single" w:sz="6" w:space="0" w:color="auto"/>
              <w:bottom w:val="single" w:sz="6" w:space="0" w:color="auto"/>
              <w:right w:val="single" w:sz="6" w:space="0" w:color="auto"/>
            </w:tcBorders>
          </w:tcPr>
          <w:p w14:paraId="688E66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870</w:t>
            </w:r>
          </w:p>
        </w:tc>
        <w:tc>
          <w:tcPr>
            <w:tcW w:w="1532" w:type="dxa"/>
            <w:tcBorders>
              <w:top w:val="single" w:sz="6" w:space="0" w:color="auto"/>
              <w:left w:val="single" w:sz="6" w:space="0" w:color="auto"/>
              <w:bottom w:val="single" w:sz="6" w:space="0" w:color="auto"/>
              <w:right w:val="single" w:sz="6" w:space="0" w:color="auto"/>
            </w:tcBorders>
          </w:tcPr>
          <w:p w14:paraId="39ED67F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7CDAD882"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2AD3051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Резервный фонд администрации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7C77FA6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21CD5B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5E2B70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0000000705</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438873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64D28F9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200</w:t>
            </w:r>
          </w:p>
        </w:tc>
      </w:tr>
      <w:tr w:rsidR="001A4A2F" w:rsidRPr="00F23E92" w14:paraId="31EA3342" w14:textId="77777777" w:rsidTr="00A90C8E">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14:paraId="72B0F8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14:paraId="0A468B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F5E8C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0111</w:t>
            </w:r>
          </w:p>
        </w:tc>
        <w:tc>
          <w:tcPr>
            <w:tcW w:w="1311" w:type="dxa"/>
            <w:tcBorders>
              <w:top w:val="single" w:sz="6" w:space="0" w:color="auto"/>
              <w:left w:val="single" w:sz="6" w:space="0" w:color="auto"/>
              <w:bottom w:val="single" w:sz="6" w:space="0" w:color="auto"/>
              <w:right w:val="single" w:sz="6" w:space="0" w:color="auto"/>
            </w:tcBorders>
          </w:tcPr>
          <w:p w14:paraId="7939C5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0000000705</w:t>
            </w:r>
          </w:p>
        </w:tc>
        <w:tc>
          <w:tcPr>
            <w:tcW w:w="1008" w:type="dxa"/>
            <w:tcBorders>
              <w:top w:val="single" w:sz="6" w:space="0" w:color="auto"/>
              <w:left w:val="single" w:sz="6" w:space="0" w:color="auto"/>
              <w:bottom w:val="single" w:sz="6" w:space="0" w:color="auto"/>
              <w:right w:val="single" w:sz="6" w:space="0" w:color="auto"/>
            </w:tcBorders>
          </w:tcPr>
          <w:p w14:paraId="384B9A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800</w:t>
            </w:r>
          </w:p>
        </w:tc>
        <w:tc>
          <w:tcPr>
            <w:tcW w:w="1532" w:type="dxa"/>
            <w:tcBorders>
              <w:top w:val="single" w:sz="6" w:space="0" w:color="auto"/>
              <w:left w:val="single" w:sz="6" w:space="0" w:color="auto"/>
              <w:bottom w:val="single" w:sz="6" w:space="0" w:color="auto"/>
              <w:right w:val="single" w:sz="6" w:space="0" w:color="auto"/>
            </w:tcBorders>
          </w:tcPr>
          <w:p w14:paraId="476612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r>
      <w:tr w:rsidR="001A4A2F" w:rsidRPr="00F23E92" w14:paraId="0195E24E" w14:textId="77777777" w:rsidTr="00A90C8E">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14:paraId="00BD26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14:paraId="73880B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5276DB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0111</w:t>
            </w:r>
          </w:p>
        </w:tc>
        <w:tc>
          <w:tcPr>
            <w:tcW w:w="1311" w:type="dxa"/>
            <w:tcBorders>
              <w:top w:val="single" w:sz="6" w:space="0" w:color="auto"/>
              <w:left w:val="single" w:sz="6" w:space="0" w:color="auto"/>
              <w:bottom w:val="single" w:sz="6" w:space="0" w:color="auto"/>
              <w:right w:val="single" w:sz="6" w:space="0" w:color="auto"/>
            </w:tcBorders>
          </w:tcPr>
          <w:p w14:paraId="14A896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0000000705</w:t>
            </w:r>
          </w:p>
        </w:tc>
        <w:tc>
          <w:tcPr>
            <w:tcW w:w="1008" w:type="dxa"/>
            <w:tcBorders>
              <w:top w:val="single" w:sz="6" w:space="0" w:color="auto"/>
              <w:left w:val="single" w:sz="6" w:space="0" w:color="auto"/>
              <w:bottom w:val="single" w:sz="6" w:space="0" w:color="auto"/>
              <w:right w:val="single" w:sz="6" w:space="0" w:color="auto"/>
            </w:tcBorders>
          </w:tcPr>
          <w:p w14:paraId="22969C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870</w:t>
            </w:r>
          </w:p>
        </w:tc>
        <w:tc>
          <w:tcPr>
            <w:tcW w:w="1532" w:type="dxa"/>
            <w:tcBorders>
              <w:top w:val="single" w:sz="6" w:space="0" w:color="auto"/>
              <w:left w:val="single" w:sz="6" w:space="0" w:color="auto"/>
              <w:bottom w:val="single" w:sz="6" w:space="0" w:color="auto"/>
              <w:right w:val="single" w:sz="6" w:space="0" w:color="auto"/>
            </w:tcBorders>
          </w:tcPr>
          <w:p w14:paraId="0705B8F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r>
      <w:tr w:rsidR="001A4A2F" w:rsidRPr="00F23E92" w14:paraId="618FF24C" w14:textId="77777777" w:rsidTr="00A90C8E">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6E17868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178FD7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0440EC0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49AC344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6E5DFF7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271EBEF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17543,7</w:t>
            </w:r>
          </w:p>
        </w:tc>
      </w:tr>
      <w:tr w:rsidR="001A4A2F" w:rsidRPr="00F23E92" w14:paraId="1AE1D9FE"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A4F4A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подведомственных учреждений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EDC1C9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D40F0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F58E6B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0984C6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DB8F02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1423,1</w:t>
            </w:r>
          </w:p>
        </w:tc>
      </w:tr>
      <w:tr w:rsidR="001A4A2F" w:rsidRPr="00F23E92" w14:paraId="36A90EF3"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6574A6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471A382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3E8AF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0B29B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7F11B1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64E169E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873,1</w:t>
            </w:r>
          </w:p>
        </w:tc>
      </w:tr>
      <w:tr w:rsidR="001A4A2F" w:rsidRPr="00F23E92" w14:paraId="2A765622" w14:textId="77777777" w:rsidTr="00A90C8E">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tcPr>
          <w:p w14:paraId="0EAF4B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75DF3C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02350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35D075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935DA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41F9E29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670,6</w:t>
            </w:r>
          </w:p>
        </w:tc>
      </w:tr>
      <w:tr w:rsidR="001A4A2F" w:rsidRPr="00F23E92" w14:paraId="65FF0CC6" w14:textId="77777777" w:rsidTr="00A90C8E">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14:paraId="18D30E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73D953E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37599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0198D8F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5FC8FAD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3C4CB66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202,5</w:t>
            </w:r>
          </w:p>
        </w:tc>
      </w:tr>
      <w:tr w:rsidR="001A4A2F" w:rsidRPr="00F23E92" w14:paraId="1EEF26F5"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14:paraId="0499E2F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EA512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DB6DF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BB48F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48F959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20E8D2E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7D2ACF13" w14:textId="77777777" w:rsidTr="00A90C8E">
        <w:tblPrEx>
          <w:tblCellMar>
            <w:top w:w="0" w:type="dxa"/>
            <w:bottom w:w="0" w:type="dxa"/>
          </w:tblCellMar>
        </w:tblPrEx>
        <w:trPr>
          <w:trHeight w:val="346"/>
        </w:trPr>
        <w:tc>
          <w:tcPr>
            <w:tcW w:w="4085" w:type="dxa"/>
            <w:tcBorders>
              <w:top w:val="single" w:sz="6" w:space="0" w:color="auto"/>
              <w:left w:val="single" w:sz="6" w:space="0" w:color="auto"/>
              <w:bottom w:val="single" w:sz="6" w:space="0" w:color="auto"/>
              <w:right w:val="single" w:sz="6" w:space="0" w:color="auto"/>
            </w:tcBorders>
          </w:tcPr>
          <w:p w14:paraId="57B64C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14:paraId="079B56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D4251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43C73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3E30D8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532" w:type="dxa"/>
            <w:tcBorders>
              <w:top w:val="single" w:sz="6" w:space="0" w:color="auto"/>
              <w:left w:val="single" w:sz="6" w:space="0" w:color="auto"/>
              <w:bottom w:val="single" w:sz="6" w:space="0" w:color="auto"/>
              <w:right w:val="single" w:sz="6" w:space="0" w:color="auto"/>
            </w:tcBorders>
          </w:tcPr>
          <w:p w14:paraId="7300B4F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6744544F" w14:textId="77777777" w:rsidTr="00A90C8E">
        <w:tblPrEx>
          <w:tblCellMar>
            <w:top w:w="0" w:type="dxa"/>
            <w:bottom w:w="0" w:type="dxa"/>
          </w:tblCellMar>
        </w:tblPrEx>
        <w:trPr>
          <w:trHeight w:val="360"/>
        </w:trPr>
        <w:tc>
          <w:tcPr>
            <w:tcW w:w="4085" w:type="dxa"/>
            <w:tcBorders>
              <w:top w:val="single" w:sz="6" w:space="0" w:color="auto"/>
              <w:left w:val="single" w:sz="6" w:space="0" w:color="auto"/>
              <w:bottom w:val="single" w:sz="6" w:space="0" w:color="auto"/>
              <w:right w:val="single" w:sz="6" w:space="0" w:color="auto"/>
            </w:tcBorders>
          </w:tcPr>
          <w:p w14:paraId="6E5715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14:paraId="1DDCA9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56027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44D6B3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7B9F19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532" w:type="dxa"/>
            <w:tcBorders>
              <w:top w:val="single" w:sz="6" w:space="0" w:color="auto"/>
              <w:left w:val="single" w:sz="6" w:space="0" w:color="auto"/>
              <w:bottom w:val="single" w:sz="6" w:space="0" w:color="auto"/>
              <w:right w:val="single" w:sz="6" w:space="0" w:color="auto"/>
            </w:tcBorders>
          </w:tcPr>
          <w:p w14:paraId="21A58DF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1AF76DC3" w14:textId="77777777" w:rsidTr="00A90C8E">
        <w:tblPrEx>
          <w:tblCellMar>
            <w:top w:w="0" w:type="dxa"/>
            <w:bottom w:w="0" w:type="dxa"/>
          </w:tblCellMar>
        </w:tblPrEx>
        <w:trPr>
          <w:trHeight w:val="86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363462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286E5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C1BE3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4F4B1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6A5B6D1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0745BE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16120,6</w:t>
            </w:r>
          </w:p>
        </w:tc>
      </w:tr>
      <w:tr w:rsidR="001A4A2F" w:rsidRPr="00F23E92" w14:paraId="0C869B40"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213AA3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619CD2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8354E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10120FB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1FF0EF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7913ED6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12070,6</w:t>
            </w:r>
          </w:p>
        </w:tc>
      </w:tr>
      <w:tr w:rsidR="001A4A2F" w:rsidRPr="00F23E92" w14:paraId="13D04737"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22FEA7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1E61AE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48206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B35F0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4F6113F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5A47E95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9270,8</w:t>
            </w:r>
          </w:p>
        </w:tc>
      </w:tr>
      <w:tr w:rsidR="001A4A2F" w:rsidRPr="00F23E92" w14:paraId="703DBCDE"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3848C5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5AD9F6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6BF9A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F867B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553266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098FE48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2799,8</w:t>
            </w:r>
          </w:p>
        </w:tc>
      </w:tr>
      <w:tr w:rsidR="001A4A2F" w:rsidRPr="00F23E92" w14:paraId="2B96F71E"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0B837D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E760E4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20DABE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0187AF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4D65B1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514DAA9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3900</w:t>
            </w:r>
          </w:p>
        </w:tc>
      </w:tr>
      <w:tr w:rsidR="001A4A2F" w:rsidRPr="00F23E92" w14:paraId="139D1895"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599308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14:paraId="78BCBE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BE8F3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32D498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20DB1D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532" w:type="dxa"/>
            <w:tcBorders>
              <w:top w:val="single" w:sz="6" w:space="0" w:color="auto"/>
              <w:left w:val="single" w:sz="6" w:space="0" w:color="auto"/>
              <w:bottom w:val="single" w:sz="6" w:space="0" w:color="auto"/>
              <w:right w:val="single" w:sz="6" w:space="0" w:color="auto"/>
            </w:tcBorders>
          </w:tcPr>
          <w:p w14:paraId="10F7F5C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4E9F2368" w14:textId="77777777" w:rsidTr="00A90C8E">
        <w:tblPrEx>
          <w:tblCellMar>
            <w:top w:w="0" w:type="dxa"/>
            <w:bottom w:w="0" w:type="dxa"/>
          </w:tblCellMar>
        </w:tblPrEx>
        <w:trPr>
          <w:trHeight w:val="432"/>
        </w:trPr>
        <w:tc>
          <w:tcPr>
            <w:tcW w:w="4085" w:type="dxa"/>
            <w:tcBorders>
              <w:top w:val="single" w:sz="6" w:space="0" w:color="auto"/>
              <w:left w:val="single" w:sz="6" w:space="0" w:color="auto"/>
              <w:bottom w:val="single" w:sz="6" w:space="0" w:color="auto"/>
              <w:right w:val="single" w:sz="6" w:space="0" w:color="auto"/>
            </w:tcBorders>
          </w:tcPr>
          <w:p w14:paraId="0CC4C9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14:paraId="7475BD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3FE70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331CBC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1008" w:type="dxa"/>
            <w:tcBorders>
              <w:top w:val="single" w:sz="6" w:space="0" w:color="auto"/>
              <w:left w:val="single" w:sz="6" w:space="0" w:color="auto"/>
              <w:bottom w:val="single" w:sz="6" w:space="0" w:color="auto"/>
              <w:right w:val="single" w:sz="6" w:space="0" w:color="auto"/>
            </w:tcBorders>
          </w:tcPr>
          <w:p w14:paraId="7081BD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532" w:type="dxa"/>
            <w:tcBorders>
              <w:top w:val="single" w:sz="6" w:space="0" w:color="auto"/>
              <w:left w:val="single" w:sz="6" w:space="0" w:color="auto"/>
              <w:bottom w:val="single" w:sz="6" w:space="0" w:color="auto"/>
              <w:right w:val="single" w:sz="6" w:space="0" w:color="auto"/>
            </w:tcBorders>
          </w:tcPr>
          <w:p w14:paraId="3C3EC1D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6822F85E"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4A1E1F8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Национальная безопасность и правоохранительная деятельность</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00AB5F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4983F7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66AB717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5A2BEEE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6279724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r>
      <w:tr w:rsidR="001A4A2F" w:rsidRPr="00F23E92" w14:paraId="651BAB88" w14:textId="77777777" w:rsidTr="00A90C8E">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09F2CC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585A71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367B3D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C6ADF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0000024799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AFDB1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18C797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3993,5</w:t>
            </w:r>
          </w:p>
        </w:tc>
      </w:tr>
      <w:tr w:rsidR="001A4A2F" w:rsidRPr="00F23E92" w14:paraId="54CF9EF3"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719065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4B86A1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6F54F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311" w:type="dxa"/>
            <w:tcBorders>
              <w:top w:val="single" w:sz="6" w:space="0" w:color="auto"/>
              <w:left w:val="single" w:sz="6" w:space="0" w:color="auto"/>
              <w:bottom w:val="single" w:sz="6" w:space="0" w:color="auto"/>
              <w:right w:val="single" w:sz="6" w:space="0" w:color="auto"/>
            </w:tcBorders>
          </w:tcPr>
          <w:p w14:paraId="0BF2F4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1008" w:type="dxa"/>
            <w:tcBorders>
              <w:top w:val="single" w:sz="6" w:space="0" w:color="auto"/>
              <w:left w:val="single" w:sz="6" w:space="0" w:color="auto"/>
              <w:bottom w:val="single" w:sz="6" w:space="0" w:color="auto"/>
              <w:right w:val="single" w:sz="6" w:space="0" w:color="auto"/>
            </w:tcBorders>
          </w:tcPr>
          <w:p w14:paraId="029829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2269EDA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3943,5</w:t>
            </w:r>
          </w:p>
        </w:tc>
      </w:tr>
      <w:tr w:rsidR="001A4A2F" w:rsidRPr="00F23E92" w14:paraId="41FFA8B3"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3C11BB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0F4D34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1FF067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311" w:type="dxa"/>
            <w:tcBorders>
              <w:top w:val="single" w:sz="6" w:space="0" w:color="auto"/>
              <w:left w:val="single" w:sz="6" w:space="0" w:color="auto"/>
              <w:bottom w:val="single" w:sz="6" w:space="0" w:color="auto"/>
              <w:right w:val="single" w:sz="6" w:space="0" w:color="auto"/>
            </w:tcBorders>
          </w:tcPr>
          <w:p w14:paraId="64B70C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1008" w:type="dxa"/>
            <w:tcBorders>
              <w:top w:val="single" w:sz="6" w:space="0" w:color="auto"/>
              <w:left w:val="single" w:sz="6" w:space="0" w:color="auto"/>
              <w:bottom w:val="single" w:sz="6" w:space="0" w:color="auto"/>
              <w:right w:val="single" w:sz="6" w:space="0" w:color="auto"/>
            </w:tcBorders>
          </w:tcPr>
          <w:p w14:paraId="5D73C2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3CE8974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3028,8</w:t>
            </w:r>
          </w:p>
        </w:tc>
      </w:tr>
      <w:tr w:rsidR="001A4A2F" w:rsidRPr="00F23E92" w14:paraId="2E9128FE"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07F7C0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469486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B03EA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311" w:type="dxa"/>
            <w:tcBorders>
              <w:top w:val="single" w:sz="6" w:space="0" w:color="auto"/>
              <w:left w:val="single" w:sz="6" w:space="0" w:color="auto"/>
              <w:bottom w:val="single" w:sz="6" w:space="0" w:color="auto"/>
              <w:right w:val="single" w:sz="6" w:space="0" w:color="auto"/>
            </w:tcBorders>
          </w:tcPr>
          <w:p w14:paraId="704E82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1008" w:type="dxa"/>
            <w:tcBorders>
              <w:top w:val="single" w:sz="6" w:space="0" w:color="auto"/>
              <w:left w:val="single" w:sz="6" w:space="0" w:color="auto"/>
              <w:bottom w:val="single" w:sz="6" w:space="0" w:color="auto"/>
              <w:right w:val="single" w:sz="6" w:space="0" w:color="auto"/>
            </w:tcBorders>
          </w:tcPr>
          <w:p w14:paraId="0EF352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27B6E58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914,7</w:t>
            </w:r>
          </w:p>
        </w:tc>
      </w:tr>
      <w:tr w:rsidR="001A4A2F" w:rsidRPr="00F23E92" w14:paraId="0AEF08E0"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11DE58C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Прочая закупка товаров, работ и услуг для обеспечения </w:t>
            </w:r>
            <w:r w:rsidRPr="00F23E92">
              <w:rPr>
                <w:rFonts w:ascii="Arial" w:hAnsi="Arial" w:cs="Arial"/>
                <w:color w:val="000000"/>
                <w:sz w:val="24"/>
                <w:szCs w:val="24"/>
              </w:rPr>
              <w:lastRenderedPageBreak/>
              <w:t>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A00FF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97" w:type="dxa"/>
            <w:tcBorders>
              <w:top w:val="single" w:sz="6" w:space="0" w:color="auto"/>
              <w:left w:val="single" w:sz="6" w:space="0" w:color="auto"/>
              <w:bottom w:val="single" w:sz="6" w:space="0" w:color="auto"/>
              <w:right w:val="single" w:sz="6" w:space="0" w:color="auto"/>
            </w:tcBorders>
          </w:tcPr>
          <w:p w14:paraId="3366BF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311" w:type="dxa"/>
            <w:tcBorders>
              <w:top w:val="single" w:sz="6" w:space="0" w:color="auto"/>
              <w:left w:val="single" w:sz="6" w:space="0" w:color="auto"/>
              <w:bottom w:val="single" w:sz="6" w:space="0" w:color="auto"/>
              <w:right w:val="single" w:sz="6" w:space="0" w:color="auto"/>
            </w:tcBorders>
          </w:tcPr>
          <w:p w14:paraId="07D139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1008" w:type="dxa"/>
            <w:tcBorders>
              <w:top w:val="single" w:sz="6" w:space="0" w:color="auto"/>
              <w:left w:val="single" w:sz="6" w:space="0" w:color="auto"/>
              <w:bottom w:val="single" w:sz="6" w:space="0" w:color="auto"/>
              <w:right w:val="single" w:sz="6" w:space="0" w:color="auto"/>
            </w:tcBorders>
          </w:tcPr>
          <w:p w14:paraId="009CC8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19CA8F7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1D4D8FD" w14:textId="77777777" w:rsidTr="00A90C8E">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0F34384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lastRenderedPageBreak/>
              <w:t xml:space="preserve">МЦП "Обеспечение пожарной безопасности и безопасности людей на водных </w:t>
            </w:r>
            <w:proofErr w:type="spellStart"/>
            <w:r w:rsidRPr="00F23E92">
              <w:rPr>
                <w:rFonts w:ascii="Arial" w:hAnsi="Arial" w:cs="Arial"/>
                <w:b/>
                <w:bCs/>
                <w:color w:val="000000"/>
                <w:sz w:val="24"/>
                <w:szCs w:val="24"/>
              </w:rPr>
              <w:t>обьектах</w:t>
            </w:r>
            <w:proofErr w:type="spellEnd"/>
            <w:r w:rsidRPr="00F23E92">
              <w:rPr>
                <w:rFonts w:ascii="Arial" w:hAnsi="Arial" w:cs="Arial"/>
                <w:b/>
                <w:bCs/>
                <w:color w:val="000000"/>
                <w:sz w:val="24"/>
                <w:szCs w:val="24"/>
              </w:rPr>
              <w:t xml:space="preserve"> на территории муниципального района "Могойтуйский район" на 2021-2023 годы"</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15FD52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480CA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0310</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BE032B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3077E8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18D391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0B4E783E" w14:textId="77777777" w:rsidTr="00A90C8E">
        <w:tblPrEx>
          <w:tblCellMar>
            <w:top w:w="0" w:type="dxa"/>
            <w:bottom w:w="0" w:type="dxa"/>
          </w:tblCellMar>
        </w:tblPrEx>
        <w:trPr>
          <w:trHeight w:val="792"/>
        </w:trPr>
        <w:tc>
          <w:tcPr>
            <w:tcW w:w="4085" w:type="dxa"/>
            <w:tcBorders>
              <w:top w:val="single" w:sz="6" w:space="0" w:color="auto"/>
              <w:left w:val="single" w:sz="6" w:space="0" w:color="auto"/>
              <w:bottom w:val="single" w:sz="6" w:space="0" w:color="auto"/>
              <w:right w:val="single" w:sz="6" w:space="0" w:color="auto"/>
            </w:tcBorders>
          </w:tcPr>
          <w:p w14:paraId="7D9538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60A0B7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10B5D5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0310</w:t>
            </w:r>
          </w:p>
        </w:tc>
        <w:tc>
          <w:tcPr>
            <w:tcW w:w="1311" w:type="dxa"/>
            <w:tcBorders>
              <w:top w:val="single" w:sz="6" w:space="0" w:color="auto"/>
              <w:left w:val="single" w:sz="6" w:space="0" w:color="auto"/>
              <w:bottom w:val="single" w:sz="6" w:space="0" w:color="auto"/>
              <w:right w:val="single" w:sz="6" w:space="0" w:color="auto"/>
            </w:tcBorders>
          </w:tcPr>
          <w:p w14:paraId="2AD81B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0000079525</w:t>
            </w:r>
          </w:p>
        </w:tc>
        <w:tc>
          <w:tcPr>
            <w:tcW w:w="1008" w:type="dxa"/>
            <w:tcBorders>
              <w:top w:val="single" w:sz="6" w:space="0" w:color="auto"/>
              <w:left w:val="single" w:sz="6" w:space="0" w:color="auto"/>
              <w:bottom w:val="single" w:sz="6" w:space="0" w:color="auto"/>
              <w:right w:val="single" w:sz="6" w:space="0" w:color="auto"/>
            </w:tcBorders>
          </w:tcPr>
          <w:p w14:paraId="3F9A30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194F1E6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09356EC" w14:textId="77777777" w:rsidTr="00A90C8E">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C678AA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 Безопасность дорожного движения в муниципальном районе "Могойтуйский район"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0B40433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B5EDD6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15FDA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560BBF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B185C2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50A780E2"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1F7A7C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8F48E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191CF6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0314</w:t>
            </w:r>
          </w:p>
        </w:tc>
        <w:tc>
          <w:tcPr>
            <w:tcW w:w="1311" w:type="dxa"/>
            <w:tcBorders>
              <w:top w:val="single" w:sz="6" w:space="0" w:color="auto"/>
              <w:left w:val="single" w:sz="6" w:space="0" w:color="auto"/>
              <w:bottom w:val="single" w:sz="6" w:space="0" w:color="auto"/>
              <w:right w:val="single" w:sz="6" w:space="0" w:color="auto"/>
            </w:tcBorders>
          </w:tcPr>
          <w:p w14:paraId="073850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0000079521</w:t>
            </w:r>
          </w:p>
        </w:tc>
        <w:tc>
          <w:tcPr>
            <w:tcW w:w="1008" w:type="dxa"/>
            <w:tcBorders>
              <w:top w:val="single" w:sz="6" w:space="0" w:color="auto"/>
              <w:left w:val="single" w:sz="6" w:space="0" w:color="auto"/>
              <w:bottom w:val="single" w:sz="6" w:space="0" w:color="auto"/>
              <w:right w:val="single" w:sz="6" w:space="0" w:color="auto"/>
            </w:tcBorders>
          </w:tcPr>
          <w:p w14:paraId="1684CA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7F573C0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5B7F6DAC" w14:textId="77777777" w:rsidTr="00A90C8E">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50846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"Профилактика правонарушений и преступлений на территории "Могойтуйского района"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995D05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367203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64C43D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6D4334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5BF006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w:t>
            </w:r>
          </w:p>
        </w:tc>
      </w:tr>
      <w:tr w:rsidR="001A4A2F" w:rsidRPr="00F23E92" w14:paraId="5C5776DA"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14:paraId="429F3B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71C5D2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D2B7C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0314</w:t>
            </w:r>
          </w:p>
        </w:tc>
        <w:tc>
          <w:tcPr>
            <w:tcW w:w="1311" w:type="dxa"/>
            <w:tcBorders>
              <w:top w:val="single" w:sz="6" w:space="0" w:color="auto"/>
              <w:left w:val="single" w:sz="6" w:space="0" w:color="auto"/>
              <w:bottom w:val="single" w:sz="6" w:space="0" w:color="auto"/>
              <w:right w:val="single" w:sz="6" w:space="0" w:color="auto"/>
            </w:tcBorders>
          </w:tcPr>
          <w:p w14:paraId="185189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0000079522</w:t>
            </w:r>
          </w:p>
        </w:tc>
        <w:tc>
          <w:tcPr>
            <w:tcW w:w="1008" w:type="dxa"/>
            <w:tcBorders>
              <w:top w:val="single" w:sz="6" w:space="0" w:color="auto"/>
              <w:left w:val="single" w:sz="6" w:space="0" w:color="auto"/>
              <w:bottom w:val="single" w:sz="6" w:space="0" w:color="auto"/>
              <w:right w:val="single" w:sz="6" w:space="0" w:color="auto"/>
            </w:tcBorders>
          </w:tcPr>
          <w:p w14:paraId="0B0403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4026E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w:t>
            </w:r>
          </w:p>
        </w:tc>
      </w:tr>
      <w:tr w:rsidR="001A4A2F" w:rsidRPr="00F23E92" w14:paraId="6FAC2E22" w14:textId="77777777" w:rsidTr="00A90C8E">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2277776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Национальная экономика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5C2CFEC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4536763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556169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15299C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786256E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24924,7</w:t>
            </w:r>
          </w:p>
        </w:tc>
      </w:tr>
      <w:tr w:rsidR="001A4A2F" w:rsidRPr="00F23E92" w14:paraId="3F1EC274" w14:textId="77777777" w:rsidTr="00A90C8E">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B72CF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E87AE0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62C932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715C04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87ECC9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37BCAC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02993845"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14:paraId="1A16C2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7635F9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FC4A5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0401</w:t>
            </w:r>
          </w:p>
        </w:tc>
        <w:tc>
          <w:tcPr>
            <w:tcW w:w="1311" w:type="dxa"/>
            <w:tcBorders>
              <w:top w:val="single" w:sz="6" w:space="0" w:color="auto"/>
              <w:left w:val="single" w:sz="6" w:space="0" w:color="auto"/>
              <w:bottom w:val="single" w:sz="6" w:space="0" w:color="auto"/>
              <w:right w:val="single" w:sz="6" w:space="0" w:color="auto"/>
            </w:tcBorders>
          </w:tcPr>
          <w:p w14:paraId="060CD3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0000079531</w:t>
            </w:r>
          </w:p>
        </w:tc>
        <w:tc>
          <w:tcPr>
            <w:tcW w:w="1008" w:type="dxa"/>
            <w:tcBorders>
              <w:top w:val="single" w:sz="6" w:space="0" w:color="auto"/>
              <w:left w:val="single" w:sz="6" w:space="0" w:color="auto"/>
              <w:bottom w:val="single" w:sz="6" w:space="0" w:color="auto"/>
              <w:right w:val="single" w:sz="6" w:space="0" w:color="auto"/>
            </w:tcBorders>
          </w:tcPr>
          <w:p w14:paraId="352ACA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45AFC1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620E6C1" w14:textId="77777777" w:rsidTr="00A90C8E">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shd w:val="solid" w:color="FFFF00" w:fill="auto"/>
          </w:tcPr>
          <w:p w14:paraId="4B1066B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Сельское хозяйство и рыболовство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14:paraId="4F4238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14:paraId="3A8ECB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14:paraId="1330C3F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14:paraId="50DAC84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44214B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5442,2</w:t>
            </w:r>
          </w:p>
        </w:tc>
      </w:tr>
      <w:tr w:rsidR="001A4A2F" w:rsidRPr="00F23E92" w14:paraId="13730980" w14:textId="77777777" w:rsidTr="00A90C8E">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74137C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Организация проведение мероприятий по </w:t>
            </w:r>
            <w:proofErr w:type="spellStart"/>
            <w:r w:rsidRPr="00F23E92">
              <w:rPr>
                <w:rFonts w:ascii="Arial" w:hAnsi="Arial" w:cs="Arial"/>
                <w:b/>
                <w:bCs/>
                <w:color w:val="000000"/>
                <w:sz w:val="24"/>
                <w:szCs w:val="24"/>
              </w:rPr>
              <w:t>содерж</w:t>
            </w:r>
            <w:proofErr w:type="spellEnd"/>
            <w:r w:rsidRPr="00F23E92">
              <w:rPr>
                <w:rFonts w:ascii="Arial" w:hAnsi="Arial" w:cs="Arial"/>
                <w:b/>
                <w:bCs/>
                <w:color w:val="000000"/>
                <w:sz w:val="24"/>
                <w:szCs w:val="24"/>
              </w:rPr>
              <w:t xml:space="preserve">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C05B9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2BB149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E10B33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0000077263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1B7920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A6A19F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5201,8</w:t>
            </w:r>
          </w:p>
        </w:tc>
      </w:tr>
      <w:tr w:rsidR="001A4A2F" w:rsidRPr="00F23E92" w14:paraId="4EF5D3DA"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3F4035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закупки товаров, работ и услуг для обеспечения государственных </w:t>
            </w:r>
            <w:r w:rsidRPr="00F23E92">
              <w:rPr>
                <w:rFonts w:ascii="Arial" w:hAnsi="Arial" w:cs="Arial"/>
                <w:color w:val="000000"/>
                <w:sz w:val="24"/>
                <w:szCs w:val="24"/>
              </w:rPr>
              <w:lastRenderedPageBreak/>
              <w:t>(муниципальных)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D435E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97" w:type="dxa"/>
            <w:tcBorders>
              <w:top w:val="single" w:sz="6" w:space="0" w:color="auto"/>
              <w:left w:val="single" w:sz="6" w:space="0" w:color="auto"/>
              <w:bottom w:val="single" w:sz="6" w:space="0" w:color="auto"/>
              <w:right w:val="single" w:sz="6" w:space="0" w:color="auto"/>
            </w:tcBorders>
          </w:tcPr>
          <w:p w14:paraId="3C7BE68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784684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0000077263</w:t>
            </w:r>
          </w:p>
        </w:tc>
        <w:tc>
          <w:tcPr>
            <w:tcW w:w="1008" w:type="dxa"/>
            <w:tcBorders>
              <w:top w:val="single" w:sz="6" w:space="0" w:color="auto"/>
              <w:left w:val="single" w:sz="6" w:space="0" w:color="auto"/>
              <w:bottom w:val="single" w:sz="6" w:space="0" w:color="auto"/>
              <w:right w:val="single" w:sz="6" w:space="0" w:color="auto"/>
            </w:tcBorders>
          </w:tcPr>
          <w:p w14:paraId="4461B7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3CB07C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5201,8</w:t>
            </w:r>
          </w:p>
        </w:tc>
      </w:tr>
      <w:tr w:rsidR="001A4A2F" w:rsidRPr="00F23E92" w14:paraId="482DAE64"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47CD30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5CB9F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FA696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04E3EB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0000077263</w:t>
            </w:r>
          </w:p>
        </w:tc>
        <w:tc>
          <w:tcPr>
            <w:tcW w:w="1008" w:type="dxa"/>
            <w:tcBorders>
              <w:top w:val="single" w:sz="6" w:space="0" w:color="auto"/>
              <w:left w:val="single" w:sz="6" w:space="0" w:color="auto"/>
              <w:bottom w:val="single" w:sz="6" w:space="0" w:color="auto"/>
              <w:right w:val="single" w:sz="6" w:space="0" w:color="auto"/>
            </w:tcBorders>
          </w:tcPr>
          <w:p w14:paraId="36DF5B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1BA03B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5201,8</w:t>
            </w:r>
          </w:p>
        </w:tc>
      </w:tr>
      <w:tr w:rsidR="001A4A2F" w:rsidRPr="00F23E92" w14:paraId="50B601EE"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1B88188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администрирование государственных полномочий по содержанию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F21E9F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31919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4F7C1E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FD65A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D61EC6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140,4</w:t>
            </w:r>
          </w:p>
        </w:tc>
      </w:tr>
      <w:tr w:rsidR="001A4A2F" w:rsidRPr="00F23E92" w14:paraId="5BA622F5" w14:textId="77777777" w:rsidTr="00A90C8E">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14:paraId="7174E6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CB1D0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C8998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059D77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0000079263</w:t>
            </w:r>
          </w:p>
        </w:tc>
        <w:tc>
          <w:tcPr>
            <w:tcW w:w="1008" w:type="dxa"/>
            <w:tcBorders>
              <w:top w:val="single" w:sz="6" w:space="0" w:color="auto"/>
              <w:left w:val="single" w:sz="6" w:space="0" w:color="auto"/>
              <w:bottom w:val="single" w:sz="6" w:space="0" w:color="auto"/>
              <w:right w:val="single" w:sz="6" w:space="0" w:color="auto"/>
            </w:tcBorders>
          </w:tcPr>
          <w:p w14:paraId="04FDBF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5B8551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140,4</w:t>
            </w:r>
          </w:p>
        </w:tc>
      </w:tr>
      <w:tr w:rsidR="001A4A2F" w:rsidRPr="00F23E92" w14:paraId="2B46E44A"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0F9800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555DAC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5AFC6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4364BC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0000079263</w:t>
            </w:r>
          </w:p>
        </w:tc>
        <w:tc>
          <w:tcPr>
            <w:tcW w:w="1008" w:type="dxa"/>
            <w:tcBorders>
              <w:top w:val="single" w:sz="6" w:space="0" w:color="auto"/>
              <w:left w:val="single" w:sz="6" w:space="0" w:color="auto"/>
              <w:bottom w:val="single" w:sz="6" w:space="0" w:color="auto"/>
              <w:right w:val="single" w:sz="6" w:space="0" w:color="auto"/>
            </w:tcBorders>
          </w:tcPr>
          <w:p w14:paraId="0AACC1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0850C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140,4</w:t>
            </w:r>
          </w:p>
        </w:tc>
      </w:tr>
      <w:tr w:rsidR="001A4A2F" w:rsidRPr="00F23E92" w14:paraId="18DB56DC" w14:textId="77777777" w:rsidTr="00A90C8E">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9B0A9B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"Поддержка и развитие агропромышленного комплекса муниципального района "Могойтуйский район" (2021-2025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96CED6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2DDAE7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D7BD23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23C7B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569D9F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w:t>
            </w:r>
          </w:p>
        </w:tc>
      </w:tr>
      <w:tr w:rsidR="001A4A2F" w:rsidRPr="00F23E92" w14:paraId="781E1781"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319FFB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616D41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377050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6AC41A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0000079527</w:t>
            </w:r>
          </w:p>
        </w:tc>
        <w:tc>
          <w:tcPr>
            <w:tcW w:w="1008" w:type="dxa"/>
            <w:tcBorders>
              <w:top w:val="single" w:sz="6" w:space="0" w:color="auto"/>
              <w:left w:val="single" w:sz="6" w:space="0" w:color="auto"/>
              <w:bottom w:val="single" w:sz="6" w:space="0" w:color="auto"/>
              <w:right w:val="single" w:sz="6" w:space="0" w:color="auto"/>
            </w:tcBorders>
          </w:tcPr>
          <w:p w14:paraId="002F98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D015B7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6D8DBBCA" w14:textId="77777777" w:rsidTr="00A90C8E">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14:paraId="357898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6E6F77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540DA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311" w:type="dxa"/>
            <w:tcBorders>
              <w:top w:val="single" w:sz="6" w:space="0" w:color="auto"/>
              <w:left w:val="single" w:sz="6" w:space="0" w:color="auto"/>
              <w:bottom w:val="single" w:sz="6" w:space="0" w:color="auto"/>
              <w:right w:val="single" w:sz="6" w:space="0" w:color="auto"/>
            </w:tcBorders>
          </w:tcPr>
          <w:p w14:paraId="63FB1D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0000079527</w:t>
            </w:r>
          </w:p>
        </w:tc>
        <w:tc>
          <w:tcPr>
            <w:tcW w:w="1008" w:type="dxa"/>
            <w:tcBorders>
              <w:top w:val="single" w:sz="6" w:space="0" w:color="auto"/>
              <w:left w:val="single" w:sz="6" w:space="0" w:color="auto"/>
              <w:bottom w:val="single" w:sz="6" w:space="0" w:color="auto"/>
              <w:right w:val="single" w:sz="6" w:space="0" w:color="auto"/>
            </w:tcBorders>
          </w:tcPr>
          <w:p w14:paraId="3397BD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5F4B79D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1E5805AA"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16A25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Дорожное хозяйство (дорожный фонд)</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025CAA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4DB12E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370D2E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0000031522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A58B1F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7B0A28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19332,3</w:t>
            </w:r>
          </w:p>
        </w:tc>
      </w:tr>
      <w:tr w:rsidR="001A4A2F" w:rsidRPr="00F23E92" w14:paraId="3F7BDC92"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31DDFE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C77B5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76AB3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311" w:type="dxa"/>
            <w:tcBorders>
              <w:top w:val="single" w:sz="6" w:space="0" w:color="auto"/>
              <w:left w:val="single" w:sz="6" w:space="0" w:color="auto"/>
              <w:bottom w:val="single" w:sz="6" w:space="0" w:color="auto"/>
              <w:right w:val="single" w:sz="6" w:space="0" w:color="auto"/>
            </w:tcBorders>
          </w:tcPr>
          <w:p w14:paraId="237B03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1008" w:type="dxa"/>
            <w:tcBorders>
              <w:top w:val="single" w:sz="6" w:space="0" w:color="auto"/>
              <w:left w:val="single" w:sz="6" w:space="0" w:color="auto"/>
              <w:bottom w:val="single" w:sz="6" w:space="0" w:color="auto"/>
              <w:right w:val="single" w:sz="6" w:space="0" w:color="auto"/>
            </w:tcBorders>
          </w:tcPr>
          <w:p w14:paraId="413D87C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tcPr>
          <w:p w14:paraId="708F2B4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14484,8</w:t>
            </w:r>
          </w:p>
        </w:tc>
      </w:tr>
      <w:tr w:rsidR="001A4A2F" w:rsidRPr="00F23E92" w14:paraId="6D99FB70"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tcPr>
          <w:p w14:paraId="0DC993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091CF9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79E7D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311" w:type="dxa"/>
            <w:tcBorders>
              <w:top w:val="single" w:sz="6" w:space="0" w:color="auto"/>
              <w:left w:val="single" w:sz="6" w:space="0" w:color="auto"/>
              <w:bottom w:val="single" w:sz="6" w:space="0" w:color="auto"/>
              <w:right w:val="single" w:sz="6" w:space="0" w:color="auto"/>
            </w:tcBorders>
          </w:tcPr>
          <w:p w14:paraId="563D90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1008" w:type="dxa"/>
            <w:tcBorders>
              <w:top w:val="single" w:sz="6" w:space="0" w:color="auto"/>
              <w:left w:val="single" w:sz="6" w:space="0" w:color="auto"/>
              <w:bottom w:val="single" w:sz="6" w:space="0" w:color="auto"/>
              <w:right w:val="single" w:sz="6" w:space="0" w:color="auto"/>
            </w:tcBorders>
          </w:tcPr>
          <w:p w14:paraId="12DBF9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1C11B0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14484,8</w:t>
            </w:r>
          </w:p>
        </w:tc>
      </w:tr>
      <w:tr w:rsidR="001A4A2F" w:rsidRPr="00F23E92" w14:paraId="41E04023" w14:textId="77777777" w:rsidTr="00A90C8E">
        <w:tblPrEx>
          <w:tblCellMar>
            <w:top w:w="0" w:type="dxa"/>
            <w:bottom w:w="0" w:type="dxa"/>
          </w:tblCellMar>
        </w:tblPrEx>
        <w:trPr>
          <w:trHeight w:val="245"/>
        </w:trPr>
        <w:tc>
          <w:tcPr>
            <w:tcW w:w="4085" w:type="dxa"/>
            <w:tcBorders>
              <w:top w:val="single" w:sz="6" w:space="0" w:color="auto"/>
              <w:left w:val="single" w:sz="6" w:space="0" w:color="auto"/>
              <w:bottom w:val="single" w:sz="6" w:space="0" w:color="auto"/>
              <w:right w:val="single" w:sz="6" w:space="0" w:color="auto"/>
            </w:tcBorders>
          </w:tcPr>
          <w:p w14:paraId="474FF9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14:paraId="621695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176A8B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311" w:type="dxa"/>
            <w:tcBorders>
              <w:top w:val="single" w:sz="6" w:space="0" w:color="auto"/>
              <w:left w:val="single" w:sz="6" w:space="0" w:color="auto"/>
              <w:bottom w:val="single" w:sz="6" w:space="0" w:color="auto"/>
              <w:right w:val="single" w:sz="6" w:space="0" w:color="auto"/>
            </w:tcBorders>
          </w:tcPr>
          <w:p w14:paraId="6D64867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1008" w:type="dxa"/>
            <w:tcBorders>
              <w:top w:val="single" w:sz="6" w:space="0" w:color="auto"/>
              <w:left w:val="single" w:sz="6" w:space="0" w:color="auto"/>
              <w:bottom w:val="single" w:sz="6" w:space="0" w:color="auto"/>
              <w:right w:val="single" w:sz="6" w:space="0" w:color="auto"/>
            </w:tcBorders>
          </w:tcPr>
          <w:p w14:paraId="4488B9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500</w:t>
            </w:r>
          </w:p>
        </w:tc>
        <w:tc>
          <w:tcPr>
            <w:tcW w:w="1532" w:type="dxa"/>
            <w:tcBorders>
              <w:top w:val="single" w:sz="6" w:space="0" w:color="auto"/>
              <w:left w:val="single" w:sz="6" w:space="0" w:color="auto"/>
              <w:bottom w:val="single" w:sz="6" w:space="0" w:color="auto"/>
              <w:right w:val="single" w:sz="6" w:space="0" w:color="auto"/>
            </w:tcBorders>
          </w:tcPr>
          <w:p w14:paraId="4C3254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4847,5</w:t>
            </w:r>
          </w:p>
        </w:tc>
      </w:tr>
      <w:tr w:rsidR="001A4A2F" w:rsidRPr="00F23E92" w14:paraId="75E492BE"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53095A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14:paraId="28ED4D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2BE53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311" w:type="dxa"/>
            <w:tcBorders>
              <w:top w:val="single" w:sz="6" w:space="0" w:color="auto"/>
              <w:left w:val="single" w:sz="6" w:space="0" w:color="auto"/>
              <w:bottom w:val="single" w:sz="6" w:space="0" w:color="auto"/>
              <w:right w:val="single" w:sz="6" w:space="0" w:color="auto"/>
            </w:tcBorders>
          </w:tcPr>
          <w:p w14:paraId="4A864C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1008" w:type="dxa"/>
            <w:tcBorders>
              <w:top w:val="single" w:sz="6" w:space="0" w:color="auto"/>
              <w:left w:val="single" w:sz="6" w:space="0" w:color="auto"/>
              <w:bottom w:val="single" w:sz="6" w:space="0" w:color="auto"/>
              <w:right w:val="single" w:sz="6" w:space="0" w:color="auto"/>
            </w:tcBorders>
          </w:tcPr>
          <w:p w14:paraId="1D2FF9B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540</w:t>
            </w:r>
          </w:p>
        </w:tc>
        <w:tc>
          <w:tcPr>
            <w:tcW w:w="1532" w:type="dxa"/>
            <w:tcBorders>
              <w:top w:val="single" w:sz="6" w:space="0" w:color="auto"/>
              <w:left w:val="single" w:sz="6" w:space="0" w:color="auto"/>
              <w:bottom w:val="single" w:sz="6" w:space="0" w:color="auto"/>
              <w:right w:val="single" w:sz="6" w:space="0" w:color="auto"/>
            </w:tcBorders>
          </w:tcPr>
          <w:p w14:paraId="548B0F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4847,5</w:t>
            </w:r>
          </w:p>
        </w:tc>
      </w:tr>
      <w:tr w:rsidR="001A4A2F" w:rsidRPr="00F23E92" w14:paraId="16EAC5FC"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CDE86B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администрирование государственных полномочий по организации социальной поддержки отдельных категорий граждан путем </w:t>
            </w:r>
            <w:r w:rsidRPr="00F23E92">
              <w:rPr>
                <w:rFonts w:ascii="Arial" w:hAnsi="Arial" w:cs="Arial"/>
                <w:b/>
                <w:bCs/>
                <w:color w:val="000000"/>
                <w:sz w:val="24"/>
                <w:szCs w:val="24"/>
              </w:rPr>
              <w:lastRenderedPageBreak/>
              <w:t>обеспечения льготного проезда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FE433D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0A4980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568A90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B29F1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32E010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0,2</w:t>
            </w:r>
          </w:p>
        </w:tc>
      </w:tr>
      <w:tr w:rsidR="001A4A2F" w:rsidRPr="00F23E92" w14:paraId="4B4F8BB1"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47BA16D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90BDD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733A6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437D18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0000079502</w:t>
            </w:r>
          </w:p>
        </w:tc>
        <w:tc>
          <w:tcPr>
            <w:tcW w:w="1008" w:type="dxa"/>
            <w:tcBorders>
              <w:top w:val="single" w:sz="6" w:space="0" w:color="auto"/>
              <w:left w:val="single" w:sz="6" w:space="0" w:color="auto"/>
              <w:bottom w:val="single" w:sz="6" w:space="0" w:color="auto"/>
              <w:right w:val="single" w:sz="6" w:space="0" w:color="auto"/>
            </w:tcBorders>
          </w:tcPr>
          <w:p w14:paraId="311A06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E87D05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1A4A2F" w:rsidRPr="00F23E92" w14:paraId="71C59099" w14:textId="77777777" w:rsidTr="00A90C8E">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14:paraId="45AEDE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608AFB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4EE189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3D6B54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0000079502</w:t>
            </w:r>
          </w:p>
        </w:tc>
        <w:tc>
          <w:tcPr>
            <w:tcW w:w="1008" w:type="dxa"/>
            <w:tcBorders>
              <w:top w:val="single" w:sz="6" w:space="0" w:color="auto"/>
              <w:left w:val="single" w:sz="6" w:space="0" w:color="auto"/>
              <w:bottom w:val="single" w:sz="6" w:space="0" w:color="auto"/>
              <w:right w:val="single" w:sz="6" w:space="0" w:color="auto"/>
            </w:tcBorders>
          </w:tcPr>
          <w:p w14:paraId="59942F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4FF50A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1A4A2F" w:rsidRPr="00F23E92" w14:paraId="19D0EE50" w14:textId="77777777" w:rsidTr="00A90C8E">
        <w:tblPrEx>
          <w:tblCellMar>
            <w:top w:w="0" w:type="dxa"/>
            <w:bottom w:w="0" w:type="dxa"/>
          </w:tblCellMar>
        </w:tblPrEx>
        <w:trPr>
          <w:trHeight w:val="1022"/>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349227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"Поддержка и развитие малого </w:t>
            </w:r>
            <w:proofErr w:type="spellStart"/>
            <w:r w:rsidRPr="00F23E92">
              <w:rPr>
                <w:rFonts w:ascii="Arial" w:hAnsi="Arial" w:cs="Arial"/>
                <w:b/>
                <w:bCs/>
                <w:color w:val="000000"/>
                <w:sz w:val="24"/>
                <w:szCs w:val="24"/>
              </w:rPr>
              <w:t>предпринимательствав</w:t>
            </w:r>
            <w:proofErr w:type="spellEnd"/>
            <w:r w:rsidRPr="00F23E92">
              <w:rPr>
                <w:rFonts w:ascii="Arial" w:hAnsi="Arial" w:cs="Arial"/>
                <w:b/>
                <w:bCs/>
                <w:color w:val="000000"/>
                <w:sz w:val="24"/>
                <w:szCs w:val="24"/>
              </w:rPr>
              <w:t xml:space="preserve"> муниципальном </w:t>
            </w:r>
            <w:proofErr w:type="gramStart"/>
            <w:r w:rsidRPr="00F23E92">
              <w:rPr>
                <w:rFonts w:ascii="Arial" w:hAnsi="Arial" w:cs="Arial"/>
                <w:b/>
                <w:bCs/>
                <w:color w:val="000000"/>
                <w:sz w:val="24"/>
                <w:szCs w:val="24"/>
              </w:rPr>
              <w:t>районе</w:t>
            </w:r>
            <w:proofErr w:type="gramEnd"/>
            <w:r w:rsidRPr="00F23E92">
              <w:rPr>
                <w:rFonts w:ascii="Arial" w:hAnsi="Arial" w:cs="Arial"/>
                <w:b/>
                <w:bCs/>
                <w:color w:val="000000"/>
                <w:sz w:val="24"/>
                <w:szCs w:val="24"/>
              </w:rPr>
              <w:t xml:space="preserve">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7BAE90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88B3A5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049F2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FE12D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4C9C0DF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5A379256"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7F5339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6C8ED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54B19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3D2D1E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0000079523</w:t>
            </w:r>
          </w:p>
        </w:tc>
        <w:tc>
          <w:tcPr>
            <w:tcW w:w="1008" w:type="dxa"/>
            <w:tcBorders>
              <w:top w:val="single" w:sz="6" w:space="0" w:color="auto"/>
              <w:left w:val="single" w:sz="6" w:space="0" w:color="auto"/>
              <w:bottom w:val="single" w:sz="6" w:space="0" w:color="auto"/>
              <w:right w:val="single" w:sz="6" w:space="0" w:color="auto"/>
            </w:tcBorders>
          </w:tcPr>
          <w:p w14:paraId="070A9D9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D4D516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1D45D269" w14:textId="77777777" w:rsidTr="00A90C8E">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14:paraId="20F5CB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08CDA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6ADC4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536802F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0000079523</w:t>
            </w:r>
          </w:p>
        </w:tc>
        <w:tc>
          <w:tcPr>
            <w:tcW w:w="1008" w:type="dxa"/>
            <w:tcBorders>
              <w:top w:val="single" w:sz="6" w:space="0" w:color="auto"/>
              <w:left w:val="single" w:sz="6" w:space="0" w:color="auto"/>
              <w:bottom w:val="single" w:sz="6" w:space="0" w:color="auto"/>
              <w:right w:val="single" w:sz="6" w:space="0" w:color="auto"/>
            </w:tcBorders>
          </w:tcPr>
          <w:p w14:paraId="5846EC9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3F01AE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644D0EDA"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1AA5D7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"Развитие земельных отношений в муниципальном районе "Могойтуйский </w:t>
            </w:r>
            <w:proofErr w:type="spellStart"/>
            <w:r w:rsidRPr="00F23E92">
              <w:rPr>
                <w:rFonts w:ascii="Arial" w:hAnsi="Arial" w:cs="Arial"/>
                <w:b/>
                <w:bCs/>
                <w:color w:val="000000"/>
                <w:sz w:val="24"/>
                <w:szCs w:val="24"/>
              </w:rPr>
              <w:t>район</w:t>
            </w:r>
            <w:proofErr w:type="gramStart"/>
            <w:r w:rsidRPr="00F23E92">
              <w:rPr>
                <w:rFonts w:ascii="Arial" w:hAnsi="Arial" w:cs="Arial"/>
                <w:b/>
                <w:bCs/>
                <w:color w:val="000000"/>
                <w:sz w:val="24"/>
                <w:szCs w:val="24"/>
              </w:rPr>
              <w:t>"н</w:t>
            </w:r>
            <w:proofErr w:type="gramEnd"/>
            <w:r w:rsidRPr="00F23E92">
              <w:rPr>
                <w:rFonts w:ascii="Arial" w:hAnsi="Arial" w:cs="Arial"/>
                <w:b/>
                <w:bCs/>
                <w:color w:val="000000"/>
                <w:sz w:val="24"/>
                <w:szCs w:val="24"/>
              </w:rPr>
              <w:t>а</w:t>
            </w:r>
            <w:proofErr w:type="spellEnd"/>
            <w:r w:rsidRPr="00F23E92">
              <w:rPr>
                <w:rFonts w:ascii="Arial" w:hAnsi="Arial" w:cs="Arial"/>
                <w:b/>
                <w:bCs/>
                <w:color w:val="000000"/>
                <w:sz w:val="24"/>
                <w:szCs w:val="24"/>
              </w:rPr>
              <w:t xml:space="preserve">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74CA6B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2A421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DB864C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600561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5F432C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4FEE41B9"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7B3FA6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53D4E6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9A723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0C1968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0000079536</w:t>
            </w:r>
          </w:p>
        </w:tc>
        <w:tc>
          <w:tcPr>
            <w:tcW w:w="1008" w:type="dxa"/>
            <w:tcBorders>
              <w:top w:val="single" w:sz="6" w:space="0" w:color="auto"/>
              <w:left w:val="single" w:sz="6" w:space="0" w:color="auto"/>
              <w:bottom w:val="single" w:sz="6" w:space="0" w:color="auto"/>
              <w:right w:val="single" w:sz="6" w:space="0" w:color="auto"/>
            </w:tcBorders>
          </w:tcPr>
          <w:p w14:paraId="45CBD6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7EE66E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FB2DC65" w14:textId="77777777" w:rsidTr="00A90C8E">
        <w:tblPrEx>
          <w:tblCellMar>
            <w:top w:w="0" w:type="dxa"/>
            <w:bottom w:w="0" w:type="dxa"/>
          </w:tblCellMar>
        </w:tblPrEx>
        <w:trPr>
          <w:trHeight w:val="662"/>
        </w:trPr>
        <w:tc>
          <w:tcPr>
            <w:tcW w:w="4085" w:type="dxa"/>
            <w:tcBorders>
              <w:top w:val="single" w:sz="6" w:space="0" w:color="auto"/>
              <w:left w:val="single" w:sz="6" w:space="0" w:color="auto"/>
              <w:bottom w:val="single" w:sz="6" w:space="0" w:color="auto"/>
              <w:right w:val="single" w:sz="6" w:space="0" w:color="auto"/>
            </w:tcBorders>
          </w:tcPr>
          <w:p w14:paraId="025C2A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4DA37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628EF0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311" w:type="dxa"/>
            <w:tcBorders>
              <w:top w:val="single" w:sz="6" w:space="0" w:color="auto"/>
              <w:left w:val="single" w:sz="6" w:space="0" w:color="auto"/>
              <w:bottom w:val="single" w:sz="6" w:space="0" w:color="auto"/>
              <w:right w:val="single" w:sz="6" w:space="0" w:color="auto"/>
            </w:tcBorders>
          </w:tcPr>
          <w:p w14:paraId="20A4C40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0000079536</w:t>
            </w:r>
          </w:p>
        </w:tc>
        <w:tc>
          <w:tcPr>
            <w:tcW w:w="1008" w:type="dxa"/>
            <w:tcBorders>
              <w:top w:val="single" w:sz="6" w:space="0" w:color="auto"/>
              <w:left w:val="single" w:sz="6" w:space="0" w:color="auto"/>
              <w:bottom w:val="single" w:sz="6" w:space="0" w:color="auto"/>
              <w:right w:val="single" w:sz="6" w:space="0" w:color="auto"/>
            </w:tcBorders>
          </w:tcPr>
          <w:p w14:paraId="6C016A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0D6D286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46C9147D"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7BBDC94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Жилищно коммунальное хозяйство</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3ADFD1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37620B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4759419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463576C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0C196F2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5264,2</w:t>
            </w:r>
          </w:p>
        </w:tc>
      </w:tr>
      <w:tr w:rsidR="001A4A2F" w:rsidRPr="00F23E92" w14:paraId="207FE969" w14:textId="77777777" w:rsidTr="00A90C8E">
        <w:tblPrEx>
          <w:tblCellMar>
            <w:top w:w="0" w:type="dxa"/>
            <w:bottom w:w="0" w:type="dxa"/>
          </w:tblCellMar>
        </w:tblPrEx>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B23CE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 Модернизация </w:t>
            </w:r>
            <w:proofErr w:type="spellStart"/>
            <w:r w:rsidRPr="00F23E92">
              <w:rPr>
                <w:rFonts w:ascii="Arial" w:hAnsi="Arial" w:cs="Arial"/>
                <w:b/>
                <w:bCs/>
                <w:color w:val="000000"/>
                <w:sz w:val="24"/>
                <w:szCs w:val="24"/>
              </w:rPr>
              <w:t>обьектов</w:t>
            </w:r>
            <w:proofErr w:type="spellEnd"/>
            <w:r w:rsidRPr="00F23E92">
              <w:rPr>
                <w:rFonts w:ascii="Arial" w:hAnsi="Arial" w:cs="Arial"/>
                <w:b/>
                <w:bCs/>
                <w:color w:val="000000"/>
                <w:sz w:val="24"/>
                <w:szCs w:val="24"/>
              </w:rPr>
              <w:t xml:space="preserve"> коммунальной инфраструктуры муниципального района "Могойтуйский район" на 2020-2023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7B7306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9C939C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7B9ACD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9291E2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977B5A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1000</w:t>
            </w:r>
          </w:p>
        </w:tc>
      </w:tr>
      <w:tr w:rsidR="001A4A2F" w:rsidRPr="00F23E92" w14:paraId="6333F2F3"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662A27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7A4008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59630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tcPr>
          <w:p w14:paraId="6DE06E4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0000079532</w:t>
            </w:r>
          </w:p>
        </w:tc>
        <w:tc>
          <w:tcPr>
            <w:tcW w:w="1008" w:type="dxa"/>
            <w:tcBorders>
              <w:top w:val="single" w:sz="6" w:space="0" w:color="auto"/>
              <w:left w:val="single" w:sz="6" w:space="0" w:color="auto"/>
              <w:bottom w:val="single" w:sz="6" w:space="0" w:color="auto"/>
              <w:right w:val="single" w:sz="6" w:space="0" w:color="auto"/>
            </w:tcBorders>
          </w:tcPr>
          <w:p w14:paraId="55F3AD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00449C7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1000</w:t>
            </w:r>
          </w:p>
        </w:tc>
      </w:tr>
      <w:tr w:rsidR="001A4A2F" w:rsidRPr="00F23E92" w14:paraId="3F9E68D5"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5AFC2D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Прочая закупка товаров, работ и услуг для обеспечения государственных </w:t>
            </w:r>
            <w:r w:rsidRPr="00F23E92">
              <w:rPr>
                <w:rFonts w:ascii="Arial" w:hAnsi="Arial" w:cs="Arial"/>
                <w:color w:val="000000"/>
                <w:sz w:val="24"/>
                <w:szCs w:val="24"/>
              </w:rPr>
              <w:lastRenderedPageBreak/>
              <w:t>(муниципальных)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759D6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902</w:t>
            </w:r>
          </w:p>
        </w:tc>
        <w:tc>
          <w:tcPr>
            <w:tcW w:w="1497" w:type="dxa"/>
            <w:tcBorders>
              <w:top w:val="single" w:sz="6" w:space="0" w:color="auto"/>
              <w:left w:val="single" w:sz="6" w:space="0" w:color="auto"/>
              <w:bottom w:val="single" w:sz="6" w:space="0" w:color="auto"/>
              <w:right w:val="single" w:sz="6" w:space="0" w:color="auto"/>
            </w:tcBorders>
          </w:tcPr>
          <w:p w14:paraId="6C9105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tcPr>
          <w:p w14:paraId="127E9A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0000079532</w:t>
            </w:r>
          </w:p>
        </w:tc>
        <w:tc>
          <w:tcPr>
            <w:tcW w:w="1008" w:type="dxa"/>
            <w:tcBorders>
              <w:top w:val="single" w:sz="6" w:space="0" w:color="auto"/>
              <w:left w:val="single" w:sz="6" w:space="0" w:color="auto"/>
              <w:bottom w:val="single" w:sz="6" w:space="0" w:color="auto"/>
              <w:right w:val="single" w:sz="6" w:space="0" w:color="auto"/>
            </w:tcBorders>
          </w:tcPr>
          <w:p w14:paraId="1DF467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44244CA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1000</w:t>
            </w:r>
          </w:p>
        </w:tc>
      </w:tr>
      <w:tr w:rsidR="001A4A2F" w:rsidRPr="00F23E92" w14:paraId="73AE636D"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B28810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 xml:space="preserve"> МЦП "</w:t>
            </w:r>
            <w:proofErr w:type="spellStart"/>
            <w:r w:rsidRPr="00F23E92">
              <w:rPr>
                <w:rFonts w:ascii="Arial" w:hAnsi="Arial" w:cs="Arial"/>
                <w:b/>
                <w:bCs/>
                <w:color w:val="000000"/>
                <w:sz w:val="24"/>
                <w:szCs w:val="24"/>
              </w:rPr>
              <w:t>Энергосбережениеи</w:t>
            </w:r>
            <w:proofErr w:type="spellEnd"/>
            <w:r w:rsidRPr="00F23E92">
              <w:rPr>
                <w:rFonts w:ascii="Arial" w:hAnsi="Arial" w:cs="Arial"/>
                <w:b/>
                <w:bCs/>
                <w:color w:val="000000"/>
                <w:sz w:val="24"/>
                <w:szCs w:val="24"/>
              </w:rPr>
              <w:t xml:space="preserve"> повышение энергетической эффективности в муниципальном районе "Могойтуйский район" на 2018-2024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BE9E4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6E059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7DCACA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7D8005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49217F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500</w:t>
            </w:r>
          </w:p>
        </w:tc>
      </w:tr>
      <w:tr w:rsidR="001A4A2F" w:rsidRPr="00F23E92" w14:paraId="0D82C537"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042940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DA55B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BA55A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tcPr>
          <w:p w14:paraId="618146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0000079533</w:t>
            </w:r>
          </w:p>
        </w:tc>
        <w:tc>
          <w:tcPr>
            <w:tcW w:w="1008" w:type="dxa"/>
            <w:tcBorders>
              <w:top w:val="single" w:sz="6" w:space="0" w:color="auto"/>
              <w:left w:val="single" w:sz="6" w:space="0" w:color="auto"/>
              <w:bottom w:val="single" w:sz="6" w:space="0" w:color="auto"/>
              <w:right w:val="single" w:sz="6" w:space="0" w:color="auto"/>
            </w:tcBorders>
          </w:tcPr>
          <w:p w14:paraId="3783AB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5146359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41E91E06"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6CD47C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EC8DD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AEFBF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311" w:type="dxa"/>
            <w:tcBorders>
              <w:top w:val="single" w:sz="6" w:space="0" w:color="auto"/>
              <w:left w:val="single" w:sz="6" w:space="0" w:color="auto"/>
              <w:bottom w:val="single" w:sz="6" w:space="0" w:color="auto"/>
              <w:right w:val="single" w:sz="6" w:space="0" w:color="auto"/>
            </w:tcBorders>
          </w:tcPr>
          <w:p w14:paraId="0A9F00E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0000079533</w:t>
            </w:r>
          </w:p>
        </w:tc>
        <w:tc>
          <w:tcPr>
            <w:tcW w:w="1008" w:type="dxa"/>
            <w:tcBorders>
              <w:top w:val="single" w:sz="6" w:space="0" w:color="auto"/>
              <w:left w:val="single" w:sz="6" w:space="0" w:color="auto"/>
              <w:bottom w:val="single" w:sz="6" w:space="0" w:color="auto"/>
              <w:right w:val="single" w:sz="6" w:space="0" w:color="auto"/>
            </w:tcBorders>
          </w:tcPr>
          <w:p w14:paraId="10F1A2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20E30F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17C20289" w14:textId="77777777" w:rsidTr="00A90C8E">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731A0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5D7C9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261EA7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16BA1A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92665A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115AE0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250</w:t>
            </w:r>
          </w:p>
        </w:tc>
      </w:tr>
      <w:tr w:rsidR="001A4A2F" w:rsidRPr="00F23E92" w14:paraId="4B0B88C1"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08E7F9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66A7B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E1243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0503</w:t>
            </w:r>
          </w:p>
        </w:tc>
        <w:tc>
          <w:tcPr>
            <w:tcW w:w="1311" w:type="dxa"/>
            <w:tcBorders>
              <w:top w:val="single" w:sz="6" w:space="0" w:color="auto"/>
              <w:left w:val="single" w:sz="6" w:space="0" w:color="auto"/>
              <w:bottom w:val="single" w:sz="6" w:space="0" w:color="auto"/>
              <w:right w:val="single" w:sz="6" w:space="0" w:color="auto"/>
            </w:tcBorders>
          </w:tcPr>
          <w:p w14:paraId="1DB6AA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0000079524</w:t>
            </w:r>
          </w:p>
        </w:tc>
        <w:tc>
          <w:tcPr>
            <w:tcW w:w="1008" w:type="dxa"/>
            <w:tcBorders>
              <w:top w:val="single" w:sz="6" w:space="0" w:color="auto"/>
              <w:left w:val="single" w:sz="6" w:space="0" w:color="auto"/>
              <w:bottom w:val="single" w:sz="6" w:space="0" w:color="auto"/>
              <w:right w:val="single" w:sz="6" w:space="0" w:color="auto"/>
            </w:tcBorders>
          </w:tcPr>
          <w:p w14:paraId="03B409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nil"/>
              <w:left w:val="nil"/>
              <w:bottom w:val="nil"/>
              <w:right w:val="nil"/>
            </w:tcBorders>
          </w:tcPr>
          <w:p w14:paraId="2CD0384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r>
      <w:tr w:rsidR="001A4A2F" w:rsidRPr="00F23E92" w14:paraId="18BA72CF"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FFFFFF" w:fill="auto"/>
          </w:tcPr>
          <w:p w14:paraId="148A3E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6817F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0FB87B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0503</w:t>
            </w:r>
          </w:p>
        </w:tc>
        <w:tc>
          <w:tcPr>
            <w:tcW w:w="1311" w:type="dxa"/>
            <w:tcBorders>
              <w:top w:val="single" w:sz="6" w:space="0" w:color="auto"/>
              <w:left w:val="single" w:sz="6" w:space="0" w:color="auto"/>
              <w:bottom w:val="single" w:sz="6" w:space="0" w:color="auto"/>
              <w:right w:val="single" w:sz="6" w:space="0" w:color="auto"/>
            </w:tcBorders>
          </w:tcPr>
          <w:p w14:paraId="4C92BD5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0000079524</w:t>
            </w:r>
          </w:p>
        </w:tc>
        <w:tc>
          <w:tcPr>
            <w:tcW w:w="1008" w:type="dxa"/>
            <w:tcBorders>
              <w:top w:val="single" w:sz="6" w:space="0" w:color="auto"/>
              <w:left w:val="single" w:sz="6" w:space="0" w:color="auto"/>
              <w:bottom w:val="single" w:sz="6" w:space="0" w:color="auto"/>
              <w:right w:val="single" w:sz="6" w:space="0" w:color="auto"/>
            </w:tcBorders>
          </w:tcPr>
          <w:p w14:paraId="34778D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698E720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r>
      <w:tr w:rsidR="001A4A2F" w:rsidRPr="00F23E92" w14:paraId="6D482D64" w14:textId="77777777" w:rsidTr="00A90C8E">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3D31C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ЖКХ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4E6440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0CCAF6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7732EE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8DC59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852D87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2847,2</w:t>
            </w:r>
          </w:p>
        </w:tc>
      </w:tr>
      <w:tr w:rsidR="001A4A2F" w:rsidRPr="00F23E92" w14:paraId="7E9B0E92"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05024A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3EEA74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594C4B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311" w:type="dxa"/>
            <w:tcBorders>
              <w:top w:val="single" w:sz="6" w:space="0" w:color="auto"/>
              <w:left w:val="single" w:sz="6" w:space="0" w:color="auto"/>
              <w:bottom w:val="single" w:sz="6" w:space="0" w:color="auto"/>
              <w:right w:val="single" w:sz="6" w:space="0" w:color="auto"/>
            </w:tcBorders>
          </w:tcPr>
          <w:p w14:paraId="274B33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0AF5A8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0D472D2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2847,2</w:t>
            </w:r>
          </w:p>
        </w:tc>
      </w:tr>
      <w:tr w:rsidR="001A4A2F" w:rsidRPr="00F23E92" w14:paraId="1C84AD6F"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1D8AF1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765021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7B3067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311" w:type="dxa"/>
            <w:tcBorders>
              <w:top w:val="single" w:sz="6" w:space="0" w:color="auto"/>
              <w:left w:val="single" w:sz="6" w:space="0" w:color="auto"/>
              <w:bottom w:val="single" w:sz="6" w:space="0" w:color="auto"/>
              <w:right w:val="single" w:sz="6" w:space="0" w:color="auto"/>
            </w:tcBorders>
          </w:tcPr>
          <w:p w14:paraId="0AFB39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2C96E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649AAA5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2179,1</w:t>
            </w:r>
          </w:p>
        </w:tc>
      </w:tr>
      <w:tr w:rsidR="001A4A2F" w:rsidRPr="00F23E92" w14:paraId="65471649" w14:textId="77777777" w:rsidTr="00A90C8E">
        <w:tblPrEx>
          <w:tblCellMar>
            <w:top w:w="0" w:type="dxa"/>
            <w:bottom w:w="0" w:type="dxa"/>
          </w:tblCellMar>
        </w:tblPrEx>
        <w:trPr>
          <w:trHeight w:val="648"/>
        </w:trPr>
        <w:tc>
          <w:tcPr>
            <w:tcW w:w="4085" w:type="dxa"/>
            <w:tcBorders>
              <w:top w:val="single" w:sz="6" w:space="0" w:color="auto"/>
              <w:left w:val="single" w:sz="6" w:space="0" w:color="auto"/>
              <w:bottom w:val="single" w:sz="6" w:space="0" w:color="auto"/>
              <w:right w:val="single" w:sz="6" w:space="0" w:color="auto"/>
            </w:tcBorders>
          </w:tcPr>
          <w:p w14:paraId="28FE44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3D897B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E4B87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311" w:type="dxa"/>
            <w:tcBorders>
              <w:top w:val="single" w:sz="6" w:space="0" w:color="auto"/>
              <w:left w:val="single" w:sz="6" w:space="0" w:color="auto"/>
              <w:bottom w:val="single" w:sz="6" w:space="0" w:color="auto"/>
              <w:right w:val="single" w:sz="6" w:space="0" w:color="auto"/>
            </w:tcBorders>
          </w:tcPr>
          <w:p w14:paraId="12A097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35DCC33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713A511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5984EC3D" w14:textId="77777777" w:rsidTr="00A90C8E">
        <w:tblPrEx>
          <w:tblCellMar>
            <w:top w:w="0" w:type="dxa"/>
            <w:bottom w:w="0" w:type="dxa"/>
          </w:tblCellMar>
        </w:tblPrEx>
        <w:trPr>
          <w:trHeight w:val="979"/>
        </w:trPr>
        <w:tc>
          <w:tcPr>
            <w:tcW w:w="4085" w:type="dxa"/>
            <w:tcBorders>
              <w:top w:val="single" w:sz="6" w:space="0" w:color="auto"/>
              <w:left w:val="single" w:sz="6" w:space="0" w:color="auto"/>
              <w:bottom w:val="single" w:sz="6" w:space="0" w:color="auto"/>
              <w:right w:val="single" w:sz="6" w:space="0" w:color="auto"/>
            </w:tcBorders>
          </w:tcPr>
          <w:p w14:paraId="732ECA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519BF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27D35E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311" w:type="dxa"/>
            <w:tcBorders>
              <w:top w:val="single" w:sz="6" w:space="0" w:color="auto"/>
              <w:left w:val="single" w:sz="6" w:space="0" w:color="auto"/>
              <w:bottom w:val="single" w:sz="6" w:space="0" w:color="auto"/>
              <w:right w:val="single" w:sz="6" w:space="0" w:color="auto"/>
            </w:tcBorders>
          </w:tcPr>
          <w:p w14:paraId="72D18A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BC747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571EF40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658,1</w:t>
            </w:r>
          </w:p>
        </w:tc>
      </w:tr>
      <w:tr w:rsidR="001A4A2F" w:rsidRPr="00F23E92" w14:paraId="697BF304"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B67BA5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565C30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BF7A85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7016E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CFD5D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EFA758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667</w:t>
            </w:r>
          </w:p>
        </w:tc>
      </w:tr>
      <w:tr w:rsidR="001A4A2F" w:rsidRPr="00F23E92" w14:paraId="329A56AC"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5326D0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130CFB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740BF8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0A55F2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E3C3A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07A3D11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467</w:t>
            </w:r>
          </w:p>
        </w:tc>
      </w:tr>
      <w:tr w:rsidR="001A4A2F" w:rsidRPr="00F23E92" w14:paraId="0373E189" w14:textId="77777777" w:rsidTr="00A90C8E">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14:paraId="65FBD8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099E52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19D20E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2A746A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4F2261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75100A9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358,7</w:t>
            </w:r>
          </w:p>
        </w:tc>
      </w:tr>
      <w:tr w:rsidR="001A4A2F" w:rsidRPr="00F23E92" w14:paraId="3B44532E"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0F9FF6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06C9DD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935B3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6C3508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499E7F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6097D14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108,3</w:t>
            </w:r>
          </w:p>
        </w:tc>
      </w:tr>
      <w:tr w:rsidR="001A4A2F" w:rsidRPr="00F23E92" w14:paraId="504A7DC3"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4737E3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60C684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509D1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44AF38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115D7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0DF021B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5990E127"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54C78D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14:paraId="068F94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4D52FA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035B76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66DC5A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532" w:type="dxa"/>
            <w:tcBorders>
              <w:top w:val="single" w:sz="6" w:space="0" w:color="auto"/>
              <w:left w:val="single" w:sz="6" w:space="0" w:color="auto"/>
              <w:bottom w:val="single" w:sz="6" w:space="0" w:color="auto"/>
              <w:right w:val="single" w:sz="6" w:space="0" w:color="auto"/>
            </w:tcBorders>
          </w:tcPr>
          <w:p w14:paraId="2E99B3B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05728C6B"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261A75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14:paraId="6012E6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022EE4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671B47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1C9968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532" w:type="dxa"/>
            <w:tcBorders>
              <w:top w:val="single" w:sz="6" w:space="0" w:color="auto"/>
              <w:left w:val="single" w:sz="6" w:space="0" w:color="auto"/>
              <w:bottom w:val="single" w:sz="6" w:space="0" w:color="auto"/>
              <w:right w:val="single" w:sz="6" w:space="0" w:color="auto"/>
            </w:tcBorders>
          </w:tcPr>
          <w:p w14:paraId="444425F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83A1130"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1681A4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14:paraId="0681AB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7A4D0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311" w:type="dxa"/>
            <w:tcBorders>
              <w:top w:val="single" w:sz="6" w:space="0" w:color="auto"/>
              <w:left w:val="single" w:sz="6" w:space="0" w:color="auto"/>
              <w:bottom w:val="single" w:sz="6" w:space="0" w:color="auto"/>
              <w:right w:val="single" w:sz="6" w:space="0" w:color="auto"/>
            </w:tcBorders>
          </w:tcPr>
          <w:p w14:paraId="48E2ED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1008" w:type="dxa"/>
            <w:tcBorders>
              <w:top w:val="single" w:sz="6" w:space="0" w:color="auto"/>
              <w:left w:val="single" w:sz="6" w:space="0" w:color="auto"/>
              <w:bottom w:val="single" w:sz="6" w:space="0" w:color="auto"/>
              <w:right w:val="single" w:sz="6" w:space="0" w:color="auto"/>
            </w:tcBorders>
          </w:tcPr>
          <w:p w14:paraId="44B193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853</w:t>
            </w:r>
          </w:p>
        </w:tc>
        <w:tc>
          <w:tcPr>
            <w:tcW w:w="1532" w:type="dxa"/>
            <w:tcBorders>
              <w:top w:val="single" w:sz="6" w:space="0" w:color="auto"/>
              <w:left w:val="single" w:sz="6" w:space="0" w:color="auto"/>
              <w:bottom w:val="single" w:sz="6" w:space="0" w:color="auto"/>
              <w:right w:val="single" w:sz="6" w:space="0" w:color="auto"/>
            </w:tcBorders>
          </w:tcPr>
          <w:p w14:paraId="6B6C63B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7DBC27BB" w14:textId="77777777" w:rsidTr="00A90C8E">
        <w:tblPrEx>
          <w:tblCellMar>
            <w:top w:w="0" w:type="dxa"/>
            <w:bottom w:w="0" w:type="dxa"/>
          </w:tblCellMar>
        </w:tblPrEx>
        <w:trPr>
          <w:trHeight w:val="346"/>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26B230C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Образование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1D065A6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17C6CA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405578B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2A04B0C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10FE101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1004154,30</w:t>
            </w:r>
          </w:p>
        </w:tc>
      </w:tr>
      <w:tr w:rsidR="001A4A2F" w:rsidRPr="00F23E92" w14:paraId="797FF1AA"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64D27E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Дошкольное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9014D4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1FF17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241005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2B706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29000E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99858,9</w:t>
            </w:r>
          </w:p>
        </w:tc>
      </w:tr>
      <w:tr w:rsidR="001A4A2F" w:rsidRPr="00F23E92" w14:paraId="6F60231D"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3C66EC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14:paraId="5394CA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FFFFFF" w:fill="auto"/>
          </w:tcPr>
          <w:p w14:paraId="0E24BC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325351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0000042099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14:paraId="4163D49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2DDF6CD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99858,9</w:t>
            </w:r>
          </w:p>
        </w:tc>
      </w:tr>
      <w:tr w:rsidR="001A4A2F" w:rsidRPr="00F23E92" w14:paraId="166A4178" w14:textId="77777777" w:rsidTr="00A90C8E">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14:paraId="562FFE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0A4934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57F02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647F2D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0000042099</w:t>
            </w:r>
          </w:p>
        </w:tc>
        <w:tc>
          <w:tcPr>
            <w:tcW w:w="1008" w:type="dxa"/>
            <w:tcBorders>
              <w:top w:val="single" w:sz="6" w:space="0" w:color="auto"/>
              <w:left w:val="single" w:sz="6" w:space="0" w:color="auto"/>
              <w:bottom w:val="single" w:sz="6" w:space="0" w:color="auto"/>
              <w:right w:val="single" w:sz="6" w:space="0" w:color="auto"/>
            </w:tcBorders>
          </w:tcPr>
          <w:p w14:paraId="7E12B3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2E6C93A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99858,9</w:t>
            </w:r>
          </w:p>
        </w:tc>
      </w:tr>
      <w:tr w:rsidR="001A4A2F" w:rsidRPr="00F23E92" w14:paraId="64E9909E"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055E687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Субвенция на обеспечение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.г</w:t>
            </w:r>
            <w:proofErr w:type="gramEnd"/>
            <w:r w:rsidRPr="00F23E92">
              <w:rPr>
                <w:rFonts w:ascii="Arial" w:hAnsi="Arial" w:cs="Arial"/>
                <w:b/>
                <w:bCs/>
                <w:color w:val="000000"/>
                <w:sz w:val="24"/>
                <w:szCs w:val="24"/>
              </w:rPr>
              <w:t>арантий</w:t>
            </w:r>
            <w:proofErr w:type="spellEnd"/>
            <w:r w:rsidRPr="00F23E92">
              <w:rPr>
                <w:rFonts w:ascii="Arial" w:hAnsi="Arial" w:cs="Arial"/>
                <w:b/>
                <w:bCs/>
                <w:color w:val="000000"/>
                <w:sz w:val="24"/>
                <w:szCs w:val="24"/>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1DA8F3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8B4559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94384C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E4A80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B26A73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173142,9</w:t>
            </w:r>
          </w:p>
        </w:tc>
      </w:tr>
      <w:tr w:rsidR="001A4A2F" w:rsidRPr="00F23E92" w14:paraId="66228BB9"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6F5DDA9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7E986B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84E31E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2ADE10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tcPr>
          <w:p w14:paraId="2439B7D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554F815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173142,9</w:t>
            </w:r>
          </w:p>
        </w:tc>
      </w:tr>
      <w:tr w:rsidR="001A4A2F" w:rsidRPr="00F23E92" w14:paraId="1937B924" w14:textId="77777777" w:rsidTr="00A90C8E">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14:paraId="5657283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68AF01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1CE303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4C1AB1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tcPr>
          <w:p w14:paraId="3725E3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39DD66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173142,9</w:t>
            </w:r>
          </w:p>
        </w:tc>
      </w:tr>
      <w:tr w:rsidR="001A4A2F" w:rsidRPr="00F23E92" w14:paraId="1B552529" w14:textId="77777777" w:rsidTr="00A90C8E">
        <w:tblPrEx>
          <w:tblCellMar>
            <w:top w:w="0" w:type="dxa"/>
            <w:bottom w:w="0" w:type="dxa"/>
          </w:tblCellMar>
        </w:tblPrEx>
        <w:trPr>
          <w:trHeight w:val="653"/>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09C64DA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79CF22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B01B14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AF9FF9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3CE991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7D32C3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1705,6</w:t>
            </w:r>
          </w:p>
        </w:tc>
      </w:tr>
      <w:tr w:rsidR="001A4A2F" w:rsidRPr="00F23E92" w14:paraId="3453C31D" w14:textId="77777777" w:rsidTr="00A90C8E">
        <w:tblPrEx>
          <w:tblCellMar>
            <w:top w:w="0" w:type="dxa"/>
            <w:bottom w:w="0" w:type="dxa"/>
          </w:tblCellMar>
        </w:tblPrEx>
        <w:trPr>
          <w:trHeight w:val="586"/>
        </w:trPr>
        <w:tc>
          <w:tcPr>
            <w:tcW w:w="4085" w:type="dxa"/>
            <w:tcBorders>
              <w:top w:val="single" w:sz="6" w:space="0" w:color="auto"/>
              <w:left w:val="single" w:sz="6" w:space="0" w:color="auto"/>
              <w:bottom w:val="single" w:sz="6" w:space="0" w:color="auto"/>
              <w:right w:val="single" w:sz="6" w:space="0" w:color="auto"/>
            </w:tcBorders>
          </w:tcPr>
          <w:p w14:paraId="2C7F59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2C8D17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BDA92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4B2EFD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0000071231</w:t>
            </w:r>
          </w:p>
        </w:tc>
        <w:tc>
          <w:tcPr>
            <w:tcW w:w="1008" w:type="dxa"/>
            <w:tcBorders>
              <w:top w:val="single" w:sz="6" w:space="0" w:color="auto"/>
              <w:left w:val="single" w:sz="6" w:space="0" w:color="auto"/>
              <w:bottom w:val="single" w:sz="6" w:space="0" w:color="auto"/>
              <w:right w:val="single" w:sz="6" w:space="0" w:color="auto"/>
            </w:tcBorders>
          </w:tcPr>
          <w:p w14:paraId="64B5F1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2EFCB3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1705,6</w:t>
            </w:r>
          </w:p>
        </w:tc>
      </w:tr>
      <w:tr w:rsidR="001A4A2F" w:rsidRPr="00F23E92" w14:paraId="7200F3DA" w14:textId="77777777" w:rsidTr="00A90C8E">
        <w:tblPrEx>
          <w:tblCellMar>
            <w:top w:w="0" w:type="dxa"/>
            <w:bottom w:w="0" w:type="dxa"/>
          </w:tblCellMar>
        </w:tblPrEx>
        <w:trPr>
          <w:trHeight w:val="710"/>
        </w:trPr>
        <w:tc>
          <w:tcPr>
            <w:tcW w:w="4085" w:type="dxa"/>
            <w:tcBorders>
              <w:top w:val="single" w:sz="6" w:space="0" w:color="auto"/>
              <w:left w:val="single" w:sz="6" w:space="0" w:color="auto"/>
              <w:bottom w:val="single" w:sz="6" w:space="0" w:color="auto"/>
              <w:right w:val="single" w:sz="6" w:space="0" w:color="auto"/>
            </w:tcBorders>
          </w:tcPr>
          <w:p w14:paraId="0C7109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679878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F5418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311" w:type="dxa"/>
            <w:tcBorders>
              <w:top w:val="single" w:sz="6" w:space="0" w:color="auto"/>
              <w:left w:val="single" w:sz="6" w:space="0" w:color="auto"/>
              <w:bottom w:val="single" w:sz="6" w:space="0" w:color="auto"/>
              <w:right w:val="single" w:sz="6" w:space="0" w:color="auto"/>
            </w:tcBorders>
          </w:tcPr>
          <w:p w14:paraId="3837EC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0000071231</w:t>
            </w:r>
          </w:p>
        </w:tc>
        <w:tc>
          <w:tcPr>
            <w:tcW w:w="1008" w:type="dxa"/>
            <w:tcBorders>
              <w:top w:val="single" w:sz="6" w:space="0" w:color="auto"/>
              <w:left w:val="single" w:sz="6" w:space="0" w:color="auto"/>
              <w:bottom w:val="single" w:sz="6" w:space="0" w:color="auto"/>
              <w:right w:val="single" w:sz="6" w:space="0" w:color="auto"/>
            </w:tcBorders>
          </w:tcPr>
          <w:p w14:paraId="546951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67563A2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1705,6</w:t>
            </w:r>
          </w:p>
        </w:tc>
      </w:tr>
      <w:tr w:rsidR="001A4A2F" w:rsidRPr="00F23E92" w14:paraId="0A776331" w14:textId="77777777" w:rsidTr="00A90C8E">
        <w:tblPrEx>
          <w:tblCellMar>
            <w:top w:w="0" w:type="dxa"/>
            <w:bottom w:w="0" w:type="dxa"/>
          </w:tblCellMar>
        </w:tblPrEx>
        <w:trPr>
          <w:trHeight w:val="27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997F9A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Общее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651D82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CDF4C5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D810B4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0000042199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A99D8C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B1D9F5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176313,9</w:t>
            </w:r>
          </w:p>
        </w:tc>
      </w:tr>
      <w:tr w:rsidR="001A4A2F" w:rsidRPr="00F23E92" w14:paraId="65478C0E"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21250F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25C958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866BA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581142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0000042199</w:t>
            </w:r>
          </w:p>
        </w:tc>
        <w:tc>
          <w:tcPr>
            <w:tcW w:w="1008" w:type="dxa"/>
            <w:tcBorders>
              <w:top w:val="single" w:sz="6" w:space="0" w:color="auto"/>
              <w:left w:val="single" w:sz="6" w:space="0" w:color="auto"/>
              <w:bottom w:val="single" w:sz="6" w:space="0" w:color="auto"/>
              <w:right w:val="single" w:sz="6" w:space="0" w:color="auto"/>
            </w:tcBorders>
          </w:tcPr>
          <w:p w14:paraId="29281D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tcPr>
          <w:p w14:paraId="030EAE7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176313,9</w:t>
            </w:r>
          </w:p>
        </w:tc>
      </w:tr>
      <w:tr w:rsidR="001A4A2F" w:rsidRPr="00F23E92" w14:paraId="44B699B7" w14:textId="77777777" w:rsidTr="00A90C8E">
        <w:tblPrEx>
          <w:tblCellMar>
            <w:top w:w="0" w:type="dxa"/>
            <w:bottom w:w="0" w:type="dxa"/>
          </w:tblCellMar>
        </w:tblPrEx>
        <w:trPr>
          <w:trHeight w:val="1195"/>
        </w:trPr>
        <w:tc>
          <w:tcPr>
            <w:tcW w:w="4085" w:type="dxa"/>
            <w:tcBorders>
              <w:top w:val="single" w:sz="6" w:space="0" w:color="auto"/>
              <w:left w:val="single" w:sz="6" w:space="0" w:color="auto"/>
              <w:bottom w:val="single" w:sz="6" w:space="0" w:color="auto"/>
              <w:right w:val="single" w:sz="6" w:space="0" w:color="auto"/>
            </w:tcBorders>
          </w:tcPr>
          <w:p w14:paraId="04D4CE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731062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6AF0C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147A1A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0000042199</w:t>
            </w:r>
          </w:p>
        </w:tc>
        <w:tc>
          <w:tcPr>
            <w:tcW w:w="1008" w:type="dxa"/>
            <w:tcBorders>
              <w:top w:val="single" w:sz="6" w:space="0" w:color="auto"/>
              <w:left w:val="single" w:sz="6" w:space="0" w:color="auto"/>
              <w:bottom w:val="single" w:sz="6" w:space="0" w:color="auto"/>
              <w:right w:val="single" w:sz="6" w:space="0" w:color="auto"/>
            </w:tcBorders>
          </w:tcPr>
          <w:p w14:paraId="2B58CF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092DFFA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176313,9</w:t>
            </w:r>
          </w:p>
        </w:tc>
      </w:tr>
      <w:tr w:rsidR="001A4A2F" w:rsidRPr="00F23E92" w14:paraId="41C4248E"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C33E3B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Дополнительное образование детей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DB39BF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E739E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481AAE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D8693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EE77D7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33704,3</w:t>
            </w:r>
          </w:p>
        </w:tc>
      </w:tr>
      <w:tr w:rsidR="001A4A2F" w:rsidRPr="00F23E92" w14:paraId="0A9C24F4"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14:paraId="1CBB20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51DE4C3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81EFA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378A56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tcPr>
          <w:p w14:paraId="511FE7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tcPr>
          <w:p w14:paraId="4FF1CEE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33704,3</w:t>
            </w:r>
          </w:p>
        </w:tc>
      </w:tr>
      <w:tr w:rsidR="001A4A2F" w:rsidRPr="00F23E92" w14:paraId="308E2737" w14:textId="77777777" w:rsidTr="00A90C8E">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tcPr>
          <w:p w14:paraId="234269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45DECA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0EFF16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6B1803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tcPr>
          <w:p w14:paraId="135804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32C0FBF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33704,3</w:t>
            </w:r>
          </w:p>
        </w:tc>
      </w:tr>
      <w:tr w:rsidR="001A4A2F" w:rsidRPr="00F23E92" w14:paraId="231E9DC4" w14:textId="77777777" w:rsidTr="00A90C8E">
        <w:tblPrEx>
          <w:tblCellMar>
            <w:top w:w="0" w:type="dxa"/>
            <w:bottom w:w="0" w:type="dxa"/>
          </w:tblCellMar>
        </w:tblPrEx>
        <w:trPr>
          <w:trHeight w:val="792"/>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8833A9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подведомственных учреждений 25 % СЕЛЬСКИЕ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D6B123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FA58DC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D3D236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00000S1101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D83CF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4BE49B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8495,9</w:t>
            </w:r>
          </w:p>
        </w:tc>
      </w:tr>
      <w:tr w:rsidR="001A4A2F" w:rsidRPr="00F23E92" w14:paraId="41FA77E3"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689729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0A103C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BF6C8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3586CA4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00000S1101</w:t>
            </w:r>
          </w:p>
        </w:tc>
        <w:tc>
          <w:tcPr>
            <w:tcW w:w="1008" w:type="dxa"/>
            <w:tcBorders>
              <w:top w:val="single" w:sz="6" w:space="0" w:color="auto"/>
              <w:left w:val="single" w:sz="6" w:space="0" w:color="auto"/>
              <w:bottom w:val="single" w:sz="6" w:space="0" w:color="auto"/>
              <w:right w:val="single" w:sz="6" w:space="0" w:color="auto"/>
            </w:tcBorders>
          </w:tcPr>
          <w:p w14:paraId="0F0B80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75925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8495,9</w:t>
            </w:r>
          </w:p>
        </w:tc>
      </w:tr>
      <w:tr w:rsidR="001A4A2F" w:rsidRPr="00F23E92" w14:paraId="31CB1997" w14:textId="77777777" w:rsidTr="00A90C8E">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tcPr>
          <w:p w14:paraId="40D60D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6EE0AAA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C0021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6C1B0B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00000S1101</w:t>
            </w:r>
          </w:p>
        </w:tc>
        <w:tc>
          <w:tcPr>
            <w:tcW w:w="1008" w:type="dxa"/>
            <w:tcBorders>
              <w:top w:val="single" w:sz="6" w:space="0" w:color="auto"/>
              <w:left w:val="single" w:sz="6" w:space="0" w:color="auto"/>
              <w:bottom w:val="single" w:sz="6" w:space="0" w:color="auto"/>
              <w:right w:val="single" w:sz="6" w:space="0" w:color="auto"/>
            </w:tcBorders>
          </w:tcPr>
          <w:p w14:paraId="649059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0B95A5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8495,9</w:t>
            </w:r>
          </w:p>
        </w:tc>
      </w:tr>
      <w:tr w:rsidR="001A4A2F" w:rsidRPr="00F23E92" w14:paraId="118CEBBE" w14:textId="77777777" w:rsidTr="00A90C8E">
        <w:tblPrEx>
          <w:tblCellMar>
            <w:top w:w="0" w:type="dxa"/>
            <w:bottom w:w="0" w:type="dxa"/>
          </w:tblCellMar>
        </w:tblPrEx>
        <w:trPr>
          <w:trHeight w:val="701"/>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7A17DD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Субвенция на обеспечение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.г</w:t>
            </w:r>
            <w:proofErr w:type="gramEnd"/>
            <w:r w:rsidRPr="00F23E92">
              <w:rPr>
                <w:rFonts w:ascii="Arial" w:hAnsi="Arial" w:cs="Arial"/>
                <w:b/>
                <w:bCs/>
                <w:color w:val="000000"/>
                <w:sz w:val="24"/>
                <w:szCs w:val="24"/>
              </w:rPr>
              <w:t>арантий</w:t>
            </w:r>
            <w:proofErr w:type="spellEnd"/>
            <w:r w:rsidRPr="00F23E92">
              <w:rPr>
                <w:rFonts w:ascii="Arial" w:hAnsi="Arial" w:cs="Arial"/>
                <w:b/>
                <w:bCs/>
                <w:color w:val="000000"/>
                <w:sz w:val="24"/>
                <w:szCs w:val="24"/>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966501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51C57A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B5B89D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1C3033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15E812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466155,2</w:t>
            </w:r>
          </w:p>
        </w:tc>
      </w:tr>
      <w:tr w:rsidR="001A4A2F" w:rsidRPr="00F23E92" w14:paraId="002416A0"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663CA2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3F2777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832E9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042AE28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tcPr>
          <w:p w14:paraId="7C419B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BE44B2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466155,2</w:t>
            </w:r>
          </w:p>
        </w:tc>
      </w:tr>
      <w:tr w:rsidR="001A4A2F" w:rsidRPr="00F23E92" w14:paraId="7243019C"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0384AA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138FC6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0DBC3E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09BDDF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1008" w:type="dxa"/>
            <w:tcBorders>
              <w:top w:val="single" w:sz="6" w:space="0" w:color="auto"/>
              <w:left w:val="single" w:sz="6" w:space="0" w:color="auto"/>
              <w:bottom w:val="single" w:sz="6" w:space="0" w:color="auto"/>
              <w:right w:val="single" w:sz="6" w:space="0" w:color="auto"/>
            </w:tcBorders>
          </w:tcPr>
          <w:p w14:paraId="54459F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E01B32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466155,2</w:t>
            </w:r>
          </w:p>
        </w:tc>
      </w:tr>
      <w:tr w:rsidR="001A4A2F" w:rsidRPr="00F23E92" w14:paraId="0A3CC60B" w14:textId="77777777" w:rsidTr="00A90C8E">
        <w:tblPrEx>
          <w:tblCellMar>
            <w:top w:w="0" w:type="dxa"/>
            <w:bottom w:w="0" w:type="dxa"/>
          </w:tblCellMar>
        </w:tblPrEx>
        <w:trPr>
          <w:trHeight w:val="63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0FA1B61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Бесплатное питание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9D3199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288DCF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792C5C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0000071218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4BA446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8DEE67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8741,3</w:t>
            </w:r>
          </w:p>
        </w:tc>
      </w:tr>
      <w:tr w:rsidR="001A4A2F" w:rsidRPr="00F23E92" w14:paraId="2EA88551"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588640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3170EA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3D32F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67D646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0000071218</w:t>
            </w:r>
          </w:p>
        </w:tc>
        <w:tc>
          <w:tcPr>
            <w:tcW w:w="1008" w:type="dxa"/>
            <w:tcBorders>
              <w:top w:val="single" w:sz="6" w:space="0" w:color="auto"/>
              <w:left w:val="single" w:sz="6" w:space="0" w:color="auto"/>
              <w:bottom w:val="single" w:sz="6" w:space="0" w:color="auto"/>
              <w:right w:val="single" w:sz="6" w:space="0" w:color="auto"/>
            </w:tcBorders>
          </w:tcPr>
          <w:p w14:paraId="226B77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FD9B95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8741,3</w:t>
            </w:r>
          </w:p>
        </w:tc>
      </w:tr>
      <w:tr w:rsidR="001A4A2F" w:rsidRPr="00F23E92" w14:paraId="138A264F"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120F43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14:paraId="6E90EB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8A7FC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6F8C84F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0000071218</w:t>
            </w:r>
          </w:p>
        </w:tc>
        <w:tc>
          <w:tcPr>
            <w:tcW w:w="1008" w:type="dxa"/>
            <w:tcBorders>
              <w:top w:val="single" w:sz="6" w:space="0" w:color="auto"/>
              <w:left w:val="single" w:sz="6" w:space="0" w:color="auto"/>
              <w:bottom w:val="single" w:sz="6" w:space="0" w:color="auto"/>
              <w:right w:val="single" w:sz="6" w:space="0" w:color="auto"/>
            </w:tcBorders>
          </w:tcPr>
          <w:p w14:paraId="7CD6ED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5C6115B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8741,3</w:t>
            </w:r>
          </w:p>
        </w:tc>
      </w:tr>
      <w:tr w:rsidR="001A4A2F" w:rsidRPr="00F23E92" w14:paraId="4EFB6B4B" w14:textId="77777777" w:rsidTr="00A90C8E">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5EC539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Ежемесячное денежное </w:t>
            </w:r>
            <w:proofErr w:type="spellStart"/>
            <w:r w:rsidRPr="00F23E92">
              <w:rPr>
                <w:rFonts w:ascii="Arial" w:hAnsi="Arial" w:cs="Arial"/>
                <w:b/>
                <w:bCs/>
                <w:color w:val="000000"/>
                <w:sz w:val="24"/>
                <w:szCs w:val="24"/>
              </w:rPr>
              <w:t>вознагрождение</w:t>
            </w:r>
            <w:proofErr w:type="spellEnd"/>
            <w:r w:rsidRPr="00F23E92">
              <w:rPr>
                <w:rFonts w:ascii="Arial" w:hAnsi="Arial" w:cs="Arial"/>
                <w:b/>
                <w:bCs/>
                <w:color w:val="000000"/>
                <w:sz w:val="24"/>
                <w:szCs w:val="24"/>
              </w:rPr>
              <w:t xml:space="preserve"> за классное руководство </w:t>
            </w:r>
            <w:proofErr w:type="gramStart"/>
            <w:r w:rsidRPr="00F23E92">
              <w:rPr>
                <w:rFonts w:ascii="Arial" w:hAnsi="Arial" w:cs="Arial"/>
                <w:b/>
                <w:bCs/>
                <w:color w:val="000000"/>
                <w:sz w:val="24"/>
                <w:szCs w:val="24"/>
              </w:rPr>
              <w:t>районный</w:t>
            </w:r>
            <w:proofErr w:type="gramEnd"/>
            <w:r w:rsidRPr="00F23E92">
              <w:rPr>
                <w:rFonts w:ascii="Arial" w:hAnsi="Arial" w:cs="Arial"/>
                <w:b/>
                <w:bCs/>
                <w:color w:val="000000"/>
                <w:sz w:val="24"/>
                <w:szCs w:val="24"/>
              </w:rPr>
              <w:t xml:space="preserve"> </w:t>
            </w:r>
            <w:proofErr w:type="spellStart"/>
            <w:r w:rsidRPr="00F23E92">
              <w:rPr>
                <w:rFonts w:ascii="Arial" w:hAnsi="Arial" w:cs="Arial"/>
                <w:b/>
                <w:bCs/>
                <w:color w:val="000000"/>
                <w:sz w:val="24"/>
                <w:szCs w:val="24"/>
              </w:rPr>
              <w:t>коэф</w:t>
            </w:r>
            <w:proofErr w:type="spellEnd"/>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6502FE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D4AC5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896001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D8F14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522B15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4048,6</w:t>
            </w:r>
          </w:p>
        </w:tc>
      </w:tr>
      <w:tr w:rsidR="001A4A2F" w:rsidRPr="00F23E92" w14:paraId="1216C413"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1E4FF7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7CDFB8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DC21B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0AAF1E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0000071030</w:t>
            </w:r>
          </w:p>
        </w:tc>
        <w:tc>
          <w:tcPr>
            <w:tcW w:w="1008" w:type="dxa"/>
            <w:tcBorders>
              <w:top w:val="single" w:sz="6" w:space="0" w:color="auto"/>
              <w:left w:val="single" w:sz="6" w:space="0" w:color="auto"/>
              <w:bottom w:val="single" w:sz="6" w:space="0" w:color="auto"/>
              <w:right w:val="single" w:sz="6" w:space="0" w:color="auto"/>
            </w:tcBorders>
          </w:tcPr>
          <w:p w14:paraId="7B3472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61F193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4048,6</w:t>
            </w:r>
          </w:p>
        </w:tc>
      </w:tr>
      <w:tr w:rsidR="001A4A2F" w:rsidRPr="00F23E92" w14:paraId="26A9F68B"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0E6CBAC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14:paraId="7C45849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11FD30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393046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0000071030</w:t>
            </w:r>
          </w:p>
        </w:tc>
        <w:tc>
          <w:tcPr>
            <w:tcW w:w="1008" w:type="dxa"/>
            <w:tcBorders>
              <w:top w:val="single" w:sz="6" w:space="0" w:color="auto"/>
              <w:left w:val="single" w:sz="6" w:space="0" w:color="auto"/>
              <w:bottom w:val="single" w:sz="6" w:space="0" w:color="auto"/>
              <w:right w:val="single" w:sz="6" w:space="0" w:color="auto"/>
            </w:tcBorders>
          </w:tcPr>
          <w:p w14:paraId="0C0B0B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ED6849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4048,6</w:t>
            </w:r>
          </w:p>
        </w:tc>
      </w:tr>
      <w:tr w:rsidR="001A4A2F" w:rsidRPr="00F23E92" w14:paraId="4002D598" w14:textId="77777777" w:rsidTr="00A90C8E">
        <w:tblPrEx>
          <w:tblCellMar>
            <w:top w:w="0" w:type="dxa"/>
            <w:bottom w:w="0" w:type="dxa"/>
          </w:tblCellMar>
        </w:tblPrEx>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163E9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t xml:space="preserve">Ежемесячное денежное </w:t>
            </w:r>
            <w:proofErr w:type="spellStart"/>
            <w:r w:rsidRPr="00F23E92">
              <w:rPr>
                <w:rFonts w:ascii="Arial" w:hAnsi="Arial" w:cs="Arial"/>
                <w:b/>
                <w:bCs/>
                <w:color w:val="000000"/>
                <w:sz w:val="24"/>
                <w:szCs w:val="24"/>
              </w:rPr>
              <w:t>вознагрождение</w:t>
            </w:r>
            <w:proofErr w:type="spellEnd"/>
            <w:r w:rsidRPr="00F23E92">
              <w:rPr>
                <w:rFonts w:ascii="Arial" w:hAnsi="Arial" w:cs="Arial"/>
                <w:b/>
                <w:bCs/>
                <w:color w:val="000000"/>
                <w:sz w:val="24"/>
                <w:szCs w:val="24"/>
              </w:rPr>
              <w:t xml:space="preserve"> за классное руководство</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10FCC6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62174B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C868C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0000053030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0B5FD2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0BE4FA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14AD2B40" w14:textId="77777777" w:rsidTr="00A90C8E">
        <w:tblPrEx>
          <w:tblCellMar>
            <w:top w:w="0" w:type="dxa"/>
            <w:bottom w:w="0" w:type="dxa"/>
          </w:tblCellMar>
        </w:tblPrEx>
        <w:trPr>
          <w:trHeight w:val="610"/>
        </w:trPr>
        <w:tc>
          <w:tcPr>
            <w:tcW w:w="4085" w:type="dxa"/>
            <w:tcBorders>
              <w:top w:val="single" w:sz="6" w:space="0" w:color="auto"/>
              <w:left w:val="single" w:sz="6" w:space="0" w:color="auto"/>
              <w:bottom w:val="single" w:sz="6" w:space="0" w:color="auto"/>
              <w:right w:val="single" w:sz="6" w:space="0" w:color="auto"/>
            </w:tcBorders>
          </w:tcPr>
          <w:p w14:paraId="47C901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05582B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289FF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232E0D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0000053030</w:t>
            </w:r>
          </w:p>
        </w:tc>
        <w:tc>
          <w:tcPr>
            <w:tcW w:w="1008" w:type="dxa"/>
            <w:tcBorders>
              <w:top w:val="single" w:sz="6" w:space="0" w:color="auto"/>
              <w:left w:val="single" w:sz="6" w:space="0" w:color="auto"/>
              <w:bottom w:val="single" w:sz="6" w:space="0" w:color="auto"/>
              <w:right w:val="single" w:sz="6" w:space="0" w:color="auto"/>
            </w:tcBorders>
          </w:tcPr>
          <w:p w14:paraId="38C07F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BF5182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4602DE75"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5260F2D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14:paraId="6C5206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1CED8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175755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0000053030</w:t>
            </w:r>
          </w:p>
        </w:tc>
        <w:tc>
          <w:tcPr>
            <w:tcW w:w="1008" w:type="dxa"/>
            <w:tcBorders>
              <w:top w:val="single" w:sz="6" w:space="0" w:color="auto"/>
              <w:left w:val="single" w:sz="6" w:space="0" w:color="auto"/>
              <w:bottom w:val="single" w:sz="6" w:space="0" w:color="auto"/>
              <w:right w:val="single" w:sz="6" w:space="0" w:color="auto"/>
            </w:tcBorders>
          </w:tcPr>
          <w:p w14:paraId="0C6678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52273AA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2202F5AA"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71CFFA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2E8878A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48916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A3C8D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0000071219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600EC3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16F9DB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2342</w:t>
            </w:r>
          </w:p>
        </w:tc>
      </w:tr>
      <w:tr w:rsidR="001A4A2F" w:rsidRPr="00F23E92" w14:paraId="118A8E6D"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66972F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5100A3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08E5A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102CB5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0000071219</w:t>
            </w:r>
          </w:p>
        </w:tc>
        <w:tc>
          <w:tcPr>
            <w:tcW w:w="1008" w:type="dxa"/>
            <w:tcBorders>
              <w:top w:val="single" w:sz="6" w:space="0" w:color="auto"/>
              <w:left w:val="single" w:sz="6" w:space="0" w:color="auto"/>
              <w:bottom w:val="single" w:sz="6" w:space="0" w:color="auto"/>
              <w:right w:val="single" w:sz="6" w:space="0" w:color="auto"/>
            </w:tcBorders>
          </w:tcPr>
          <w:p w14:paraId="1E47D0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40BBE2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2342</w:t>
            </w:r>
          </w:p>
        </w:tc>
      </w:tr>
      <w:tr w:rsidR="001A4A2F" w:rsidRPr="00F23E92" w14:paraId="311DFF40"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tcPr>
          <w:p w14:paraId="0B869E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14:paraId="466EEF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8D883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311" w:type="dxa"/>
            <w:tcBorders>
              <w:top w:val="single" w:sz="6" w:space="0" w:color="auto"/>
              <w:left w:val="single" w:sz="6" w:space="0" w:color="auto"/>
              <w:bottom w:val="single" w:sz="6" w:space="0" w:color="auto"/>
              <w:right w:val="single" w:sz="6" w:space="0" w:color="auto"/>
            </w:tcBorders>
          </w:tcPr>
          <w:p w14:paraId="152A6C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0000071219</w:t>
            </w:r>
          </w:p>
        </w:tc>
        <w:tc>
          <w:tcPr>
            <w:tcW w:w="1008" w:type="dxa"/>
            <w:tcBorders>
              <w:top w:val="single" w:sz="6" w:space="0" w:color="auto"/>
              <w:left w:val="single" w:sz="6" w:space="0" w:color="auto"/>
              <w:bottom w:val="single" w:sz="6" w:space="0" w:color="auto"/>
              <w:right w:val="single" w:sz="6" w:space="0" w:color="auto"/>
            </w:tcBorders>
          </w:tcPr>
          <w:p w14:paraId="1792B9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2EE0AB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2342</w:t>
            </w:r>
          </w:p>
        </w:tc>
      </w:tr>
      <w:tr w:rsidR="001A4A2F" w:rsidRPr="00F23E92" w14:paraId="1AE6FCC2"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6D5FBF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"Организация  отдыха, оздоровление и временной трудовой занятости детей и подростков в МР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A2FF1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C571D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505B6C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74111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64F4A6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1200</w:t>
            </w:r>
          </w:p>
        </w:tc>
      </w:tr>
      <w:tr w:rsidR="001A4A2F" w:rsidRPr="00F23E92" w14:paraId="06A626B6"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2A7B6B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5BC6C3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3599A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311" w:type="dxa"/>
            <w:tcBorders>
              <w:top w:val="single" w:sz="6" w:space="0" w:color="auto"/>
              <w:left w:val="single" w:sz="6" w:space="0" w:color="auto"/>
              <w:bottom w:val="single" w:sz="6" w:space="0" w:color="auto"/>
              <w:right w:val="single" w:sz="6" w:space="0" w:color="auto"/>
            </w:tcBorders>
          </w:tcPr>
          <w:p w14:paraId="4F95694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0000079526</w:t>
            </w:r>
          </w:p>
        </w:tc>
        <w:tc>
          <w:tcPr>
            <w:tcW w:w="1008" w:type="dxa"/>
            <w:tcBorders>
              <w:top w:val="single" w:sz="6" w:space="0" w:color="auto"/>
              <w:left w:val="single" w:sz="6" w:space="0" w:color="auto"/>
              <w:bottom w:val="single" w:sz="6" w:space="0" w:color="auto"/>
              <w:right w:val="single" w:sz="6" w:space="0" w:color="auto"/>
            </w:tcBorders>
          </w:tcPr>
          <w:p w14:paraId="31F537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2762716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r>
      <w:tr w:rsidR="001A4A2F" w:rsidRPr="00F23E92" w14:paraId="5277CEE4"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2F27CB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24C4BC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A810E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311" w:type="dxa"/>
            <w:tcBorders>
              <w:top w:val="single" w:sz="6" w:space="0" w:color="auto"/>
              <w:left w:val="single" w:sz="6" w:space="0" w:color="auto"/>
              <w:bottom w:val="single" w:sz="6" w:space="0" w:color="auto"/>
              <w:right w:val="single" w:sz="6" w:space="0" w:color="auto"/>
            </w:tcBorders>
          </w:tcPr>
          <w:p w14:paraId="3428BD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0000079526</w:t>
            </w:r>
          </w:p>
        </w:tc>
        <w:tc>
          <w:tcPr>
            <w:tcW w:w="1008" w:type="dxa"/>
            <w:tcBorders>
              <w:top w:val="single" w:sz="6" w:space="0" w:color="auto"/>
              <w:left w:val="single" w:sz="6" w:space="0" w:color="auto"/>
              <w:bottom w:val="single" w:sz="6" w:space="0" w:color="auto"/>
              <w:right w:val="single" w:sz="6" w:space="0" w:color="auto"/>
            </w:tcBorders>
          </w:tcPr>
          <w:p w14:paraId="19EC5D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1BD8426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r>
      <w:tr w:rsidR="001A4A2F" w:rsidRPr="00F23E92" w14:paraId="7003DE05"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5948F57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Организация отдыха и оздоровление детей в каникулярное время (КБ)</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EFEB57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C8590F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B18418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0000071432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C96CF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0A5498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8293,5</w:t>
            </w:r>
          </w:p>
        </w:tc>
      </w:tr>
      <w:tr w:rsidR="001A4A2F" w:rsidRPr="00F23E92" w14:paraId="6587AC4A" w14:textId="77777777" w:rsidTr="00A90C8E">
        <w:tblPrEx>
          <w:tblCellMar>
            <w:top w:w="0" w:type="dxa"/>
            <w:bottom w:w="0" w:type="dxa"/>
          </w:tblCellMar>
        </w:tblPrEx>
        <w:trPr>
          <w:trHeight w:val="706"/>
        </w:trPr>
        <w:tc>
          <w:tcPr>
            <w:tcW w:w="4085" w:type="dxa"/>
            <w:tcBorders>
              <w:top w:val="single" w:sz="6" w:space="0" w:color="auto"/>
              <w:left w:val="single" w:sz="6" w:space="0" w:color="auto"/>
              <w:bottom w:val="single" w:sz="6" w:space="0" w:color="auto"/>
              <w:right w:val="single" w:sz="6" w:space="0" w:color="auto"/>
            </w:tcBorders>
          </w:tcPr>
          <w:p w14:paraId="5F6955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w:t>
            </w:r>
          </w:p>
        </w:tc>
        <w:tc>
          <w:tcPr>
            <w:tcW w:w="1229" w:type="dxa"/>
            <w:tcBorders>
              <w:top w:val="single" w:sz="6" w:space="0" w:color="auto"/>
              <w:left w:val="single" w:sz="6" w:space="0" w:color="auto"/>
              <w:bottom w:val="single" w:sz="6" w:space="0" w:color="auto"/>
              <w:right w:val="single" w:sz="6" w:space="0" w:color="auto"/>
            </w:tcBorders>
          </w:tcPr>
          <w:p w14:paraId="66FA9C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374C1A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7D9544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0000071432</w:t>
            </w:r>
          </w:p>
        </w:tc>
        <w:tc>
          <w:tcPr>
            <w:tcW w:w="1008" w:type="dxa"/>
            <w:tcBorders>
              <w:top w:val="single" w:sz="6" w:space="0" w:color="auto"/>
              <w:left w:val="single" w:sz="6" w:space="0" w:color="auto"/>
              <w:bottom w:val="single" w:sz="6" w:space="0" w:color="auto"/>
              <w:right w:val="single" w:sz="6" w:space="0" w:color="auto"/>
            </w:tcBorders>
          </w:tcPr>
          <w:p w14:paraId="627100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42CCB8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8293,5</w:t>
            </w:r>
          </w:p>
        </w:tc>
      </w:tr>
      <w:tr w:rsidR="001A4A2F" w:rsidRPr="00F23E92" w14:paraId="55FC874D" w14:textId="77777777" w:rsidTr="00A90C8E">
        <w:tblPrEx>
          <w:tblCellMar>
            <w:top w:w="0" w:type="dxa"/>
            <w:bottom w:w="0" w:type="dxa"/>
          </w:tblCellMar>
        </w:tblPrEx>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0E974F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"Развитие молодежной политики в муниципальном районе "Могойтуйский район" на 2022-2024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738F8A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FA7FF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AF259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E610B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BFC37F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0D393810" w14:textId="77777777" w:rsidTr="00A90C8E">
        <w:tblPrEx>
          <w:tblCellMar>
            <w:top w:w="0" w:type="dxa"/>
            <w:bottom w:w="0" w:type="dxa"/>
          </w:tblCellMar>
        </w:tblPrEx>
        <w:trPr>
          <w:trHeight w:val="634"/>
        </w:trPr>
        <w:tc>
          <w:tcPr>
            <w:tcW w:w="4085" w:type="dxa"/>
            <w:tcBorders>
              <w:top w:val="single" w:sz="6" w:space="0" w:color="auto"/>
              <w:left w:val="single" w:sz="6" w:space="0" w:color="auto"/>
              <w:bottom w:val="single" w:sz="6" w:space="0" w:color="auto"/>
              <w:right w:val="single" w:sz="6" w:space="0" w:color="auto"/>
            </w:tcBorders>
          </w:tcPr>
          <w:p w14:paraId="53DF7D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3FCFFA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28CB1F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311" w:type="dxa"/>
            <w:tcBorders>
              <w:top w:val="single" w:sz="6" w:space="0" w:color="auto"/>
              <w:left w:val="single" w:sz="6" w:space="0" w:color="auto"/>
              <w:bottom w:val="single" w:sz="6" w:space="0" w:color="auto"/>
              <w:right w:val="single" w:sz="6" w:space="0" w:color="auto"/>
            </w:tcBorders>
          </w:tcPr>
          <w:p w14:paraId="137CBC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0000079528</w:t>
            </w:r>
          </w:p>
        </w:tc>
        <w:tc>
          <w:tcPr>
            <w:tcW w:w="1008" w:type="dxa"/>
            <w:tcBorders>
              <w:top w:val="single" w:sz="6" w:space="0" w:color="auto"/>
              <w:left w:val="single" w:sz="6" w:space="0" w:color="auto"/>
              <w:bottom w:val="single" w:sz="6" w:space="0" w:color="auto"/>
              <w:right w:val="single" w:sz="6" w:space="0" w:color="auto"/>
            </w:tcBorders>
          </w:tcPr>
          <w:p w14:paraId="335425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E4236B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025F4812" w14:textId="77777777" w:rsidTr="00A90C8E">
        <w:tblPrEx>
          <w:tblCellMar>
            <w:top w:w="0" w:type="dxa"/>
            <w:bottom w:w="0" w:type="dxa"/>
          </w:tblCellMar>
        </w:tblPrEx>
        <w:trPr>
          <w:trHeight w:val="122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72878C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6AE68A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BF07F0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44696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301B3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33D512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3762,5</w:t>
            </w:r>
          </w:p>
        </w:tc>
      </w:tr>
      <w:tr w:rsidR="001A4A2F" w:rsidRPr="00F23E92" w14:paraId="59BFC6B6"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1C5C9A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7A10B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8442C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1A75EBD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38E557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5148325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3762,5</w:t>
            </w:r>
          </w:p>
        </w:tc>
      </w:tr>
      <w:tr w:rsidR="001A4A2F" w:rsidRPr="00F23E92" w14:paraId="2C09CE59"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2D371A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5F3CC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4FCCF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51ADFA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1A6D67D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7236669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2889,8</w:t>
            </w:r>
          </w:p>
        </w:tc>
      </w:tr>
      <w:tr w:rsidR="001A4A2F" w:rsidRPr="00F23E92" w14:paraId="5CB3663F" w14:textId="77777777" w:rsidTr="00A90C8E">
        <w:tblPrEx>
          <w:tblCellMar>
            <w:top w:w="0" w:type="dxa"/>
            <w:bottom w:w="0" w:type="dxa"/>
          </w:tblCellMar>
        </w:tblPrEx>
        <w:trPr>
          <w:trHeight w:val="907"/>
        </w:trPr>
        <w:tc>
          <w:tcPr>
            <w:tcW w:w="4085" w:type="dxa"/>
            <w:tcBorders>
              <w:top w:val="single" w:sz="6" w:space="0" w:color="auto"/>
              <w:left w:val="single" w:sz="6" w:space="0" w:color="auto"/>
              <w:bottom w:val="single" w:sz="6" w:space="0" w:color="auto"/>
              <w:right w:val="single" w:sz="6" w:space="0" w:color="auto"/>
            </w:tcBorders>
          </w:tcPr>
          <w:p w14:paraId="0F3E07F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Взносы по обязательному социальному страхованию на выплаты денежного содержания и </w:t>
            </w:r>
            <w:r w:rsidRPr="00F23E92">
              <w:rPr>
                <w:rFonts w:ascii="Arial" w:hAnsi="Arial" w:cs="Arial"/>
                <w:color w:val="000000"/>
                <w:sz w:val="24"/>
                <w:szCs w:val="24"/>
              </w:rPr>
              <w:lastRenderedPageBreak/>
              <w:t>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59C494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926</w:t>
            </w:r>
          </w:p>
        </w:tc>
        <w:tc>
          <w:tcPr>
            <w:tcW w:w="1497" w:type="dxa"/>
            <w:tcBorders>
              <w:top w:val="single" w:sz="6" w:space="0" w:color="auto"/>
              <w:left w:val="single" w:sz="6" w:space="0" w:color="auto"/>
              <w:bottom w:val="single" w:sz="6" w:space="0" w:color="auto"/>
              <w:right w:val="single" w:sz="6" w:space="0" w:color="auto"/>
            </w:tcBorders>
          </w:tcPr>
          <w:p w14:paraId="6583CE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0CA13F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21073D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2DCE417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872,7</w:t>
            </w:r>
          </w:p>
        </w:tc>
      </w:tr>
      <w:tr w:rsidR="001A4A2F" w:rsidRPr="00F23E92" w14:paraId="1F5BA181" w14:textId="77777777" w:rsidTr="00A90C8E">
        <w:tblPrEx>
          <w:tblCellMar>
            <w:top w:w="0" w:type="dxa"/>
            <w:bottom w:w="0" w:type="dxa"/>
          </w:tblCellMar>
        </w:tblPrEx>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966792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 xml:space="preserve">Учебно-методические кабинеты, </w:t>
            </w:r>
            <w:proofErr w:type="spellStart"/>
            <w:r w:rsidRPr="00F23E92">
              <w:rPr>
                <w:rFonts w:ascii="Arial" w:hAnsi="Arial" w:cs="Arial"/>
                <w:b/>
                <w:bCs/>
                <w:color w:val="000000"/>
                <w:sz w:val="24"/>
                <w:szCs w:val="24"/>
              </w:rPr>
              <w:t>ценртрализованные</w:t>
            </w:r>
            <w:proofErr w:type="spellEnd"/>
            <w:r w:rsidRPr="00F23E92">
              <w:rPr>
                <w:rFonts w:ascii="Arial" w:hAnsi="Arial" w:cs="Arial"/>
                <w:b/>
                <w:bCs/>
                <w:color w:val="000000"/>
                <w:sz w:val="24"/>
                <w:szCs w:val="24"/>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B43513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090A39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7DFEF0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4E1DB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7A7E72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11162,2</w:t>
            </w:r>
          </w:p>
        </w:tc>
      </w:tr>
      <w:tr w:rsidR="001A4A2F" w:rsidRPr="00F23E92" w14:paraId="1C99F3B3" w14:textId="77777777" w:rsidTr="00A90C8E">
        <w:tblPrEx>
          <w:tblCellMar>
            <w:top w:w="0" w:type="dxa"/>
            <w:bottom w:w="0" w:type="dxa"/>
          </w:tblCellMar>
        </w:tblPrEx>
        <w:trPr>
          <w:trHeight w:val="758"/>
        </w:trPr>
        <w:tc>
          <w:tcPr>
            <w:tcW w:w="4085" w:type="dxa"/>
            <w:tcBorders>
              <w:top w:val="single" w:sz="6" w:space="0" w:color="auto"/>
              <w:left w:val="single" w:sz="6" w:space="0" w:color="auto"/>
              <w:bottom w:val="single" w:sz="6" w:space="0" w:color="auto"/>
              <w:right w:val="single" w:sz="6" w:space="0" w:color="auto"/>
            </w:tcBorders>
          </w:tcPr>
          <w:p w14:paraId="194F9FA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14:paraId="1EAC1E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C29A8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753DC5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5DCD76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w:t>
            </w:r>
          </w:p>
        </w:tc>
        <w:tc>
          <w:tcPr>
            <w:tcW w:w="1532" w:type="dxa"/>
            <w:tcBorders>
              <w:top w:val="single" w:sz="6" w:space="0" w:color="auto"/>
              <w:left w:val="single" w:sz="6" w:space="0" w:color="auto"/>
              <w:bottom w:val="single" w:sz="6" w:space="0" w:color="auto"/>
              <w:right w:val="single" w:sz="6" w:space="0" w:color="auto"/>
            </w:tcBorders>
          </w:tcPr>
          <w:p w14:paraId="2E3E06D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r>
      <w:tr w:rsidR="001A4A2F" w:rsidRPr="00F23E92" w14:paraId="202394C9"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5926E2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43C5BB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13BA21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66AE1F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40FADC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72ED996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r>
      <w:tr w:rsidR="001A4A2F" w:rsidRPr="00F23E92" w14:paraId="2EA0FFCE"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100FA0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429446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D56BA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1345FF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7F6DAF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2DF517D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8381,1</w:t>
            </w:r>
          </w:p>
        </w:tc>
      </w:tr>
      <w:tr w:rsidR="001A4A2F" w:rsidRPr="00F23E92" w14:paraId="205C93E9"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718254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учреждений,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2FE17A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82879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43D669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139533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112</w:t>
            </w:r>
          </w:p>
        </w:tc>
        <w:tc>
          <w:tcPr>
            <w:tcW w:w="1532" w:type="dxa"/>
            <w:tcBorders>
              <w:top w:val="single" w:sz="6" w:space="0" w:color="auto"/>
              <w:left w:val="single" w:sz="6" w:space="0" w:color="auto"/>
              <w:bottom w:val="single" w:sz="6" w:space="0" w:color="auto"/>
              <w:right w:val="single" w:sz="6" w:space="0" w:color="auto"/>
            </w:tcBorders>
          </w:tcPr>
          <w:p w14:paraId="5DE7CAD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68E54E95"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1AA31F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7EF37A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DBAD1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62F2E4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1B2651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281280D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2531,1</w:t>
            </w:r>
          </w:p>
        </w:tc>
      </w:tr>
      <w:tr w:rsidR="001A4A2F" w:rsidRPr="00F23E92" w14:paraId="6FC29289" w14:textId="77777777" w:rsidTr="00A90C8E">
        <w:tblPrEx>
          <w:tblCellMar>
            <w:top w:w="0" w:type="dxa"/>
            <w:bottom w:w="0" w:type="dxa"/>
          </w:tblCellMar>
        </w:tblPrEx>
        <w:trPr>
          <w:trHeight w:val="259"/>
        </w:trPr>
        <w:tc>
          <w:tcPr>
            <w:tcW w:w="4085" w:type="dxa"/>
            <w:tcBorders>
              <w:top w:val="single" w:sz="6" w:space="0" w:color="auto"/>
              <w:left w:val="single" w:sz="6" w:space="0" w:color="auto"/>
              <w:bottom w:val="single" w:sz="6" w:space="0" w:color="auto"/>
              <w:right w:val="single" w:sz="6" w:space="0" w:color="auto"/>
            </w:tcBorders>
          </w:tcPr>
          <w:p w14:paraId="400496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0B1BF2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A267F0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41E4828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7670D5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532" w:type="dxa"/>
            <w:tcBorders>
              <w:top w:val="single" w:sz="6" w:space="0" w:color="auto"/>
              <w:left w:val="single" w:sz="6" w:space="0" w:color="auto"/>
              <w:bottom w:val="single" w:sz="6" w:space="0" w:color="auto"/>
              <w:right w:val="single" w:sz="6" w:space="0" w:color="auto"/>
            </w:tcBorders>
          </w:tcPr>
          <w:p w14:paraId="61AE1E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3A843C9F" w14:textId="77777777" w:rsidTr="00A90C8E">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14:paraId="167C81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1720C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F51AC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0B5BF3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619E00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0580D55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3BF16E4B"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E16827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Администрирование государственного полномочия по организации деятельности по опеке и попечительству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0970B5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D9B87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2B8E3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9FDD11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94C374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5087,5</w:t>
            </w:r>
          </w:p>
        </w:tc>
      </w:tr>
      <w:tr w:rsidR="001A4A2F" w:rsidRPr="00F23E92" w14:paraId="1585D94F"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14:paraId="382102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6564C9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685EAC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3A8CE0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tcPr>
          <w:p w14:paraId="497B89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365DAC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4925,9</w:t>
            </w:r>
          </w:p>
        </w:tc>
      </w:tr>
      <w:tr w:rsidR="001A4A2F" w:rsidRPr="00F23E92" w14:paraId="73F35ECD"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tcPr>
          <w:p w14:paraId="4AEE72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8A032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4B190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5AFED2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tcPr>
          <w:p w14:paraId="7CF0CD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D013FA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3706,5</w:t>
            </w:r>
          </w:p>
        </w:tc>
      </w:tr>
      <w:tr w:rsidR="001A4A2F" w:rsidRPr="00F23E92" w14:paraId="160B6C20" w14:textId="77777777" w:rsidTr="00A90C8E">
        <w:tblPrEx>
          <w:tblCellMar>
            <w:top w:w="0" w:type="dxa"/>
            <w:bottom w:w="0" w:type="dxa"/>
          </w:tblCellMar>
        </w:tblPrEx>
        <w:trPr>
          <w:trHeight w:val="1166"/>
        </w:trPr>
        <w:tc>
          <w:tcPr>
            <w:tcW w:w="4085" w:type="dxa"/>
            <w:tcBorders>
              <w:top w:val="single" w:sz="6" w:space="0" w:color="auto"/>
              <w:left w:val="single" w:sz="6" w:space="0" w:color="auto"/>
              <w:bottom w:val="single" w:sz="6" w:space="0" w:color="auto"/>
              <w:right w:val="single" w:sz="6" w:space="0" w:color="auto"/>
            </w:tcBorders>
          </w:tcPr>
          <w:p w14:paraId="5A88D1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4DE21B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6344C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4F625D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tcPr>
          <w:p w14:paraId="0BB0CA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8587EF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6055352D"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4F3FC9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5D1EAD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CEFA7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10F609D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tcPr>
          <w:p w14:paraId="49E434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52BE0F1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1119,4</w:t>
            </w:r>
          </w:p>
        </w:tc>
      </w:tr>
      <w:tr w:rsidR="001A4A2F" w:rsidRPr="00F23E92" w14:paraId="41C7AE8F" w14:textId="77777777" w:rsidTr="00A90C8E">
        <w:tblPrEx>
          <w:tblCellMar>
            <w:top w:w="0" w:type="dxa"/>
            <w:bottom w:w="0" w:type="dxa"/>
          </w:tblCellMar>
        </w:tblPrEx>
        <w:trPr>
          <w:trHeight w:val="504"/>
        </w:trPr>
        <w:tc>
          <w:tcPr>
            <w:tcW w:w="4085" w:type="dxa"/>
            <w:tcBorders>
              <w:top w:val="single" w:sz="6" w:space="0" w:color="auto"/>
              <w:left w:val="single" w:sz="6" w:space="0" w:color="auto"/>
              <w:bottom w:val="single" w:sz="6" w:space="0" w:color="auto"/>
              <w:right w:val="single" w:sz="6" w:space="0" w:color="auto"/>
            </w:tcBorders>
          </w:tcPr>
          <w:p w14:paraId="3FE5E1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70F7AA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855F2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4434DE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1008" w:type="dxa"/>
            <w:tcBorders>
              <w:top w:val="single" w:sz="6" w:space="0" w:color="auto"/>
              <w:left w:val="single" w:sz="6" w:space="0" w:color="auto"/>
              <w:bottom w:val="single" w:sz="6" w:space="0" w:color="auto"/>
              <w:right w:val="single" w:sz="6" w:space="0" w:color="auto"/>
            </w:tcBorders>
          </w:tcPr>
          <w:p w14:paraId="3B5B04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DC38B6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161,6</w:t>
            </w:r>
          </w:p>
        </w:tc>
      </w:tr>
      <w:tr w:rsidR="001A4A2F" w:rsidRPr="00F23E92" w14:paraId="78B20249" w14:textId="77777777" w:rsidTr="00A90C8E">
        <w:tblPrEx>
          <w:tblCellMar>
            <w:top w:w="0" w:type="dxa"/>
            <w:bottom w:w="0" w:type="dxa"/>
          </w:tblCellMar>
        </w:tblPrEx>
        <w:trPr>
          <w:trHeight w:val="31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4806A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Единая субвенция по образованию</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D6FA2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EAE3F5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DC0CB1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83C0D2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2D10B7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w:t>
            </w:r>
          </w:p>
        </w:tc>
      </w:tr>
      <w:tr w:rsidR="001A4A2F" w:rsidRPr="00F23E92" w14:paraId="21DAC644"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tcPr>
          <w:p w14:paraId="600EA8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D7070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D8F95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186B17E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5F81B6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E53045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w:t>
            </w:r>
          </w:p>
        </w:tc>
      </w:tr>
      <w:tr w:rsidR="001A4A2F" w:rsidRPr="00F23E92" w14:paraId="24659107"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60F4E2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DAE23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0C9B5CB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3F40D3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34FF2C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C4E56D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69,1</w:t>
            </w:r>
          </w:p>
        </w:tc>
      </w:tr>
      <w:tr w:rsidR="001A4A2F" w:rsidRPr="00F23E92" w14:paraId="0BFB4A32" w14:textId="77777777" w:rsidTr="00A90C8E">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14:paraId="677992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3DE70A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38996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311" w:type="dxa"/>
            <w:tcBorders>
              <w:top w:val="single" w:sz="6" w:space="0" w:color="auto"/>
              <w:left w:val="single" w:sz="6" w:space="0" w:color="auto"/>
              <w:bottom w:val="single" w:sz="6" w:space="0" w:color="auto"/>
              <w:right w:val="single" w:sz="6" w:space="0" w:color="auto"/>
            </w:tcBorders>
          </w:tcPr>
          <w:p w14:paraId="306659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1008" w:type="dxa"/>
            <w:tcBorders>
              <w:top w:val="single" w:sz="6" w:space="0" w:color="auto"/>
              <w:left w:val="single" w:sz="6" w:space="0" w:color="auto"/>
              <w:bottom w:val="single" w:sz="6" w:space="0" w:color="auto"/>
              <w:right w:val="single" w:sz="6" w:space="0" w:color="auto"/>
            </w:tcBorders>
          </w:tcPr>
          <w:p w14:paraId="6173C2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0F6ED5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20,9</w:t>
            </w:r>
          </w:p>
        </w:tc>
      </w:tr>
      <w:tr w:rsidR="001A4A2F" w:rsidRPr="00F23E92" w14:paraId="08D718B3"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425A06C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Культура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12C1E27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331AE77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2A2DDAE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3C34A0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49EF9FE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63755,3</w:t>
            </w:r>
          </w:p>
        </w:tc>
      </w:tr>
      <w:tr w:rsidR="001A4A2F" w:rsidRPr="00F23E92" w14:paraId="249C43F6"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EDB371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 Дополнительное образование детей (ДШИ)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ADD195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0F21E9F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31A383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FEAB33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9EA827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9932,5</w:t>
            </w:r>
          </w:p>
        </w:tc>
      </w:tr>
      <w:tr w:rsidR="001A4A2F" w:rsidRPr="00F23E92" w14:paraId="7D8006B3" w14:textId="77777777" w:rsidTr="00A90C8E">
        <w:tblPrEx>
          <w:tblCellMar>
            <w:top w:w="0" w:type="dxa"/>
            <w:bottom w:w="0" w:type="dxa"/>
          </w:tblCellMar>
        </w:tblPrEx>
        <w:trPr>
          <w:trHeight w:val="758"/>
        </w:trPr>
        <w:tc>
          <w:tcPr>
            <w:tcW w:w="4085" w:type="dxa"/>
            <w:tcBorders>
              <w:top w:val="single" w:sz="6" w:space="0" w:color="auto"/>
              <w:left w:val="single" w:sz="6" w:space="0" w:color="auto"/>
              <w:bottom w:val="single" w:sz="6" w:space="0" w:color="auto"/>
              <w:right w:val="single" w:sz="6" w:space="0" w:color="auto"/>
            </w:tcBorders>
          </w:tcPr>
          <w:p w14:paraId="19E7EC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716293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6DBCDE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01C04F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tcPr>
          <w:p w14:paraId="49A5D8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532" w:type="dxa"/>
            <w:tcBorders>
              <w:top w:val="single" w:sz="6" w:space="0" w:color="auto"/>
              <w:left w:val="single" w:sz="6" w:space="0" w:color="auto"/>
              <w:bottom w:val="single" w:sz="6" w:space="0" w:color="auto"/>
              <w:right w:val="single" w:sz="6" w:space="0" w:color="auto"/>
            </w:tcBorders>
          </w:tcPr>
          <w:p w14:paraId="7A61301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9932,5</w:t>
            </w:r>
          </w:p>
        </w:tc>
      </w:tr>
      <w:tr w:rsidR="001A4A2F" w:rsidRPr="00F23E92" w14:paraId="6057C46C" w14:textId="77777777" w:rsidTr="00A90C8E">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14:paraId="338E01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69DD85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725D9A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311" w:type="dxa"/>
            <w:tcBorders>
              <w:top w:val="single" w:sz="6" w:space="0" w:color="auto"/>
              <w:left w:val="single" w:sz="6" w:space="0" w:color="auto"/>
              <w:bottom w:val="single" w:sz="6" w:space="0" w:color="auto"/>
              <w:right w:val="single" w:sz="6" w:space="0" w:color="auto"/>
            </w:tcBorders>
          </w:tcPr>
          <w:p w14:paraId="0C0204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1008" w:type="dxa"/>
            <w:tcBorders>
              <w:top w:val="single" w:sz="6" w:space="0" w:color="auto"/>
              <w:left w:val="single" w:sz="6" w:space="0" w:color="auto"/>
              <w:bottom w:val="single" w:sz="6" w:space="0" w:color="auto"/>
              <w:right w:val="single" w:sz="6" w:space="0" w:color="auto"/>
            </w:tcBorders>
          </w:tcPr>
          <w:p w14:paraId="4471BA9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5A112F7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9932,5</w:t>
            </w:r>
          </w:p>
        </w:tc>
      </w:tr>
      <w:tr w:rsidR="001A4A2F" w:rsidRPr="00F23E92" w14:paraId="6D18757B" w14:textId="77777777" w:rsidTr="00A90C8E">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221740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Культура (ДК)</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10A6E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82B511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0D2BD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0000044099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FC3FD1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CD0B0B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33525,4</w:t>
            </w:r>
          </w:p>
        </w:tc>
      </w:tr>
      <w:tr w:rsidR="001A4A2F" w:rsidRPr="00F23E92" w14:paraId="7BDE2185"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5E5FEC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21042EE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88829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tcPr>
          <w:p w14:paraId="5AB7E4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0000044099</w:t>
            </w:r>
          </w:p>
        </w:tc>
        <w:tc>
          <w:tcPr>
            <w:tcW w:w="1008" w:type="dxa"/>
            <w:tcBorders>
              <w:top w:val="single" w:sz="6" w:space="0" w:color="auto"/>
              <w:left w:val="single" w:sz="6" w:space="0" w:color="auto"/>
              <w:bottom w:val="single" w:sz="6" w:space="0" w:color="auto"/>
              <w:right w:val="single" w:sz="6" w:space="0" w:color="auto"/>
            </w:tcBorders>
          </w:tcPr>
          <w:p w14:paraId="5BB2C7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532" w:type="dxa"/>
            <w:tcBorders>
              <w:top w:val="single" w:sz="6" w:space="0" w:color="auto"/>
              <w:left w:val="single" w:sz="6" w:space="0" w:color="auto"/>
              <w:bottom w:val="single" w:sz="6" w:space="0" w:color="auto"/>
              <w:right w:val="single" w:sz="6" w:space="0" w:color="auto"/>
            </w:tcBorders>
          </w:tcPr>
          <w:p w14:paraId="74AF15A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33525,4</w:t>
            </w:r>
          </w:p>
        </w:tc>
      </w:tr>
      <w:tr w:rsidR="001A4A2F" w:rsidRPr="00F23E92" w14:paraId="654763CA" w14:textId="77777777" w:rsidTr="00A90C8E">
        <w:tblPrEx>
          <w:tblCellMar>
            <w:top w:w="0" w:type="dxa"/>
            <w:bottom w:w="0" w:type="dxa"/>
          </w:tblCellMar>
        </w:tblPrEx>
        <w:trPr>
          <w:trHeight w:val="1152"/>
        </w:trPr>
        <w:tc>
          <w:tcPr>
            <w:tcW w:w="4085" w:type="dxa"/>
            <w:tcBorders>
              <w:top w:val="single" w:sz="6" w:space="0" w:color="auto"/>
              <w:left w:val="single" w:sz="6" w:space="0" w:color="auto"/>
              <w:bottom w:val="single" w:sz="6" w:space="0" w:color="auto"/>
              <w:right w:val="single" w:sz="6" w:space="0" w:color="auto"/>
            </w:tcBorders>
          </w:tcPr>
          <w:p w14:paraId="13B8EF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F23E92">
              <w:rPr>
                <w:rFonts w:ascii="Arial" w:hAnsi="Arial" w:cs="Arial"/>
                <w:color w:val="000000"/>
                <w:sz w:val="24"/>
                <w:szCs w:val="24"/>
              </w:rPr>
              <w:lastRenderedPageBreak/>
              <w:t>(муниципальных)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38D117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904</w:t>
            </w:r>
          </w:p>
        </w:tc>
        <w:tc>
          <w:tcPr>
            <w:tcW w:w="1497" w:type="dxa"/>
            <w:tcBorders>
              <w:top w:val="single" w:sz="6" w:space="0" w:color="auto"/>
              <w:left w:val="single" w:sz="6" w:space="0" w:color="auto"/>
              <w:bottom w:val="single" w:sz="6" w:space="0" w:color="auto"/>
              <w:right w:val="single" w:sz="6" w:space="0" w:color="auto"/>
            </w:tcBorders>
          </w:tcPr>
          <w:p w14:paraId="488BB3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tcPr>
          <w:p w14:paraId="3260B2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0000044099</w:t>
            </w:r>
          </w:p>
        </w:tc>
        <w:tc>
          <w:tcPr>
            <w:tcW w:w="1008" w:type="dxa"/>
            <w:tcBorders>
              <w:top w:val="single" w:sz="6" w:space="0" w:color="auto"/>
              <w:left w:val="single" w:sz="6" w:space="0" w:color="auto"/>
              <w:bottom w:val="single" w:sz="6" w:space="0" w:color="auto"/>
              <w:right w:val="single" w:sz="6" w:space="0" w:color="auto"/>
            </w:tcBorders>
          </w:tcPr>
          <w:p w14:paraId="42AA86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22E9254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33525,4</w:t>
            </w:r>
          </w:p>
        </w:tc>
      </w:tr>
      <w:tr w:rsidR="001A4A2F" w:rsidRPr="00F23E92" w14:paraId="3F96CE47" w14:textId="77777777" w:rsidTr="00A90C8E">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ECC1E2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Культура (библиотека)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7AE0CA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B28ED0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C1A684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0000044299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C1F6F4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CFD619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14900</w:t>
            </w:r>
          </w:p>
        </w:tc>
      </w:tr>
      <w:tr w:rsidR="001A4A2F" w:rsidRPr="00F23E92" w14:paraId="45919D1B"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177458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657417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1A7B3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tcPr>
          <w:p w14:paraId="09AFCA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0000044299</w:t>
            </w:r>
          </w:p>
        </w:tc>
        <w:tc>
          <w:tcPr>
            <w:tcW w:w="1008" w:type="dxa"/>
            <w:tcBorders>
              <w:top w:val="single" w:sz="6" w:space="0" w:color="auto"/>
              <w:left w:val="single" w:sz="6" w:space="0" w:color="auto"/>
              <w:bottom w:val="single" w:sz="6" w:space="0" w:color="auto"/>
              <w:right w:val="single" w:sz="6" w:space="0" w:color="auto"/>
            </w:tcBorders>
          </w:tcPr>
          <w:p w14:paraId="380972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532" w:type="dxa"/>
            <w:tcBorders>
              <w:top w:val="single" w:sz="6" w:space="0" w:color="auto"/>
              <w:left w:val="single" w:sz="6" w:space="0" w:color="auto"/>
              <w:bottom w:val="single" w:sz="6" w:space="0" w:color="auto"/>
              <w:right w:val="single" w:sz="6" w:space="0" w:color="auto"/>
            </w:tcBorders>
          </w:tcPr>
          <w:p w14:paraId="5D8B56E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14900</w:t>
            </w:r>
          </w:p>
        </w:tc>
      </w:tr>
      <w:tr w:rsidR="001A4A2F" w:rsidRPr="00F23E92" w14:paraId="01D5B89F" w14:textId="77777777" w:rsidTr="00A90C8E">
        <w:tblPrEx>
          <w:tblCellMar>
            <w:top w:w="0" w:type="dxa"/>
            <w:bottom w:w="0" w:type="dxa"/>
          </w:tblCellMar>
        </w:tblPrEx>
        <w:trPr>
          <w:trHeight w:val="898"/>
        </w:trPr>
        <w:tc>
          <w:tcPr>
            <w:tcW w:w="4085" w:type="dxa"/>
            <w:tcBorders>
              <w:top w:val="single" w:sz="6" w:space="0" w:color="auto"/>
              <w:left w:val="single" w:sz="6" w:space="0" w:color="auto"/>
              <w:bottom w:val="single" w:sz="6" w:space="0" w:color="auto"/>
              <w:right w:val="single" w:sz="6" w:space="0" w:color="auto"/>
            </w:tcBorders>
          </w:tcPr>
          <w:p w14:paraId="7E44EF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35AC662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1D845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311" w:type="dxa"/>
            <w:tcBorders>
              <w:top w:val="single" w:sz="6" w:space="0" w:color="auto"/>
              <w:left w:val="single" w:sz="6" w:space="0" w:color="auto"/>
              <w:bottom w:val="single" w:sz="6" w:space="0" w:color="auto"/>
              <w:right w:val="single" w:sz="6" w:space="0" w:color="auto"/>
            </w:tcBorders>
          </w:tcPr>
          <w:p w14:paraId="50F5F7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0000044299</w:t>
            </w:r>
          </w:p>
        </w:tc>
        <w:tc>
          <w:tcPr>
            <w:tcW w:w="1008" w:type="dxa"/>
            <w:tcBorders>
              <w:top w:val="single" w:sz="6" w:space="0" w:color="auto"/>
              <w:left w:val="single" w:sz="6" w:space="0" w:color="auto"/>
              <w:bottom w:val="single" w:sz="6" w:space="0" w:color="auto"/>
              <w:right w:val="single" w:sz="6" w:space="0" w:color="auto"/>
            </w:tcBorders>
          </w:tcPr>
          <w:p w14:paraId="072BB56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32DA756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14900</w:t>
            </w:r>
          </w:p>
        </w:tc>
      </w:tr>
      <w:tr w:rsidR="001A4A2F" w:rsidRPr="00F23E92" w14:paraId="7FC961DB" w14:textId="77777777" w:rsidTr="00A90C8E">
        <w:tblPrEx>
          <w:tblCellMar>
            <w:top w:w="0" w:type="dxa"/>
            <w:bottom w:w="0" w:type="dxa"/>
          </w:tblCellMar>
        </w:tblPrEx>
        <w:trPr>
          <w:trHeight w:val="61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F186F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культуры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78B7BF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D20B16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A42154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743832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AF1229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2662,3</w:t>
            </w:r>
          </w:p>
        </w:tc>
      </w:tr>
      <w:tr w:rsidR="001A4A2F" w:rsidRPr="00F23E92" w14:paraId="28D68651"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tcPr>
          <w:p w14:paraId="6BBC0E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288C40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279E70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045E40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2EEB03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532" w:type="dxa"/>
            <w:tcBorders>
              <w:top w:val="single" w:sz="6" w:space="0" w:color="auto"/>
              <w:left w:val="single" w:sz="6" w:space="0" w:color="auto"/>
              <w:bottom w:val="single" w:sz="6" w:space="0" w:color="auto"/>
              <w:right w:val="single" w:sz="6" w:space="0" w:color="auto"/>
            </w:tcBorders>
          </w:tcPr>
          <w:p w14:paraId="08FE8F9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2662,3</w:t>
            </w:r>
          </w:p>
        </w:tc>
      </w:tr>
      <w:tr w:rsidR="001A4A2F" w:rsidRPr="00F23E92" w14:paraId="1C65F835" w14:textId="77777777" w:rsidTr="00A90C8E">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14:paraId="48EBA6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1366C9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6943FD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707197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50D02B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532" w:type="dxa"/>
            <w:tcBorders>
              <w:top w:val="single" w:sz="6" w:space="0" w:color="auto"/>
              <w:left w:val="single" w:sz="6" w:space="0" w:color="auto"/>
              <w:bottom w:val="single" w:sz="6" w:space="0" w:color="auto"/>
              <w:right w:val="single" w:sz="6" w:space="0" w:color="auto"/>
            </w:tcBorders>
          </w:tcPr>
          <w:p w14:paraId="5D2981D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2037,1</w:t>
            </w:r>
          </w:p>
        </w:tc>
      </w:tr>
      <w:tr w:rsidR="001A4A2F" w:rsidRPr="00F23E92" w14:paraId="247DF95A"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14:paraId="0EEFD5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14:paraId="21DCB8E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2BAF4A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7ECE66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4F32402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532" w:type="dxa"/>
            <w:tcBorders>
              <w:top w:val="single" w:sz="6" w:space="0" w:color="auto"/>
              <w:left w:val="single" w:sz="6" w:space="0" w:color="auto"/>
              <w:bottom w:val="single" w:sz="6" w:space="0" w:color="auto"/>
              <w:right w:val="single" w:sz="6" w:space="0" w:color="auto"/>
            </w:tcBorders>
          </w:tcPr>
          <w:p w14:paraId="55D3415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358D0067"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14:paraId="0FD3B0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14:paraId="471DC7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5C7BF0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19BC33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1008" w:type="dxa"/>
            <w:tcBorders>
              <w:top w:val="single" w:sz="6" w:space="0" w:color="auto"/>
              <w:left w:val="single" w:sz="6" w:space="0" w:color="auto"/>
              <w:bottom w:val="single" w:sz="6" w:space="0" w:color="auto"/>
              <w:right w:val="single" w:sz="6" w:space="0" w:color="auto"/>
            </w:tcBorders>
          </w:tcPr>
          <w:p w14:paraId="640F5E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532" w:type="dxa"/>
            <w:tcBorders>
              <w:top w:val="single" w:sz="6" w:space="0" w:color="auto"/>
              <w:left w:val="single" w:sz="6" w:space="0" w:color="auto"/>
              <w:bottom w:val="single" w:sz="6" w:space="0" w:color="auto"/>
              <w:right w:val="single" w:sz="6" w:space="0" w:color="auto"/>
            </w:tcBorders>
          </w:tcPr>
          <w:p w14:paraId="3C9EDCE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615,2</w:t>
            </w:r>
          </w:p>
        </w:tc>
      </w:tr>
      <w:tr w:rsidR="001A4A2F" w:rsidRPr="00F23E92" w14:paraId="0EC44187" w14:textId="77777777" w:rsidTr="00A90C8E">
        <w:tblPrEx>
          <w:tblCellMar>
            <w:top w:w="0" w:type="dxa"/>
            <w:bottom w:w="0" w:type="dxa"/>
          </w:tblCellMar>
        </w:tblPrEx>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D5546A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Учебно-методические кабинеты, </w:t>
            </w:r>
            <w:proofErr w:type="spellStart"/>
            <w:r w:rsidRPr="00F23E92">
              <w:rPr>
                <w:rFonts w:ascii="Arial" w:hAnsi="Arial" w:cs="Arial"/>
                <w:b/>
                <w:bCs/>
                <w:color w:val="000000"/>
                <w:sz w:val="24"/>
                <w:szCs w:val="24"/>
              </w:rPr>
              <w:t>ценртрализованные</w:t>
            </w:r>
            <w:proofErr w:type="spellEnd"/>
            <w:r w:rsidRPr="00F23E92">
              <w:rPr>
                <w:rFonts w:ascii="Arial" w:hAnsi="Arial" w:cs="Arial"/>
                <w:b/>
                <w:bCs/>
                <w:color w:val="000000"/>
                <w:sz w:val="24"/>
                <w:szCs w:val="24"/>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B839F2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37E519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00D22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2F7A3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14A69A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2735,1</w:t>
            </w:r>
          </w:p>
        </w:tc>
      </w:tr>
      <w:tr w:rsidR="001A4A2F" w:rsidRPr="00F23E92" w14:paraId="7CC6AE58" w14:textId="77777777" w:rsidTr="00A90C8E">
        <w:tblPrEx>
          <w:tblCellMar>
            <w:top w:w="0" w:type="dxa"/>
            <w:bottom w:w="0" w:type="dxa"/>
          </w:tblCellMar>
        </w:tblPrEx>
        <w:trPr>
          <w:trHeight w:val="965"/>
        </w:trPr>
        <w:tc>
          <w:tcPr>
            <w:tcW w:w="4085" w:type="dxa"/>
            <w:tcBorders>
              <w:top w:val="single" w:sz="6" w:space="0" w:color="auto"/>
              <w:left w:val="single" w:sz="6" w:space="0" w:color="auto"/>
              <w:bottom w:val="single" w:sz="6" w:space="0" w:color="auto"/>
              <w:right w:val="single" w:sz="6" w:space="0" w:color="auto"/>
            </w:tcBorders>
          </w:tcPr>
          <w:p w14:paraId="1A1296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14:paraId="561D2C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83BD9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6B15FA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4533DE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w:t>
            </w:r>
          </w:p>
        </w:tc>
        <w:tc>
          <w:tcPr>
            <w:tcW w:w="1532" w:type="dxa"/>
            <w:tcBorders>
              <w:top w:val="single" w:sz="6" w:space="0" w:color="auto"/>
              <w:left w:val="single" w:sz="6" w:space="0" w:color="auto"/>
              <w:bottom w:val="single" w:sz="6" w:space="0" w:color="auto"/>
              <w:right w:val="single" w:sz="6" w:space="0" w:color="auto"/>
            </w:tcBorders>
          </w:tcPr>
          <w:p w14:paraId="71E86DB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r>
      <w:tr w:rsidR="001A4A2F" w:rsidRPr="00F23E92" w14:paraId="5875C240" w14:textId="77777777" w:rsidTr="00A90C8E">
        <w:tblPrEx>
          <w:tblCellMar>
            <w:top w:w="0" w:type="dxa"/>
            <w:bottom w:w="0" w:type="dxa"/>
          </w:tblCellMar>
        </w:tblPrEx>
        <w:trPr>
          <w:trHeight w:val="806"/>
        </w:trPr>
        <w:tc>
          <w:tcPr>
            <w:tcW w:w="4085" w:type="dxa"/>
            <w:tcBorders>
              <w:top w:val="single" w:sz="6" w:space="0" w:color="auto"/>
              <w:left w:val="single" w:sz="6" w:space="0" w:color="auto"/>
              <w:bottom w:val="single" w:sz="6" w:space="0" w:color="auto"/>
              <w:right w:val="single" w:sz="6" w:space="0" w:color="auto"/>
            </w:tcBorders>
          </w:tcPr>
          <w:p w14:paraId="6D1B594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14:paraId="4D3D0D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A4DFC2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5CD001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32D073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532" w:type="dxa"/>
            <w:tcBorders>
              <w:top w:val="single" w:sz="6" w:space="0" w:color="auto"/>
              <w:left w:val="single" w:sz="6" w:space="0" w:color="auto"/>
              <w:bottom w:val="single" w:sz="6" w:space="0" w:color="auto"/>
              <w:right w:val="single" w:sz="6" w:space="0" w:color="auto"/>
            </w:tcBorders>
          </w:tcPr>
          <w:p w14:paraId="01E20F6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r>
      <w:tr w:rsidR="001A4A2F" w:rsidRPr="00F23E92" w14:paraId="6E859325" w14:textId="77777777" w:rsidTr="00A90C8E">
        <w:tblPrEx>
          <w:tblCellMar>
            <w:top w:w="0" w:type="dxa"/>
            <w:bottom w:w="0" w:type="dxa"/>
          </w:tblCellMar>
        </w:tblPrEx>
        <w:trPr>
          <w:trHeight w:val="331"/>
        </w:trPr>
        <w:tc>
          <w:tcPr>
            <w:tcW w:w="4085" w:type="dxa"/>
            <w:tcBorders>
              <w:top w:val="single" w:sz="6" w:space="0" w:color="auto"/>
              <w:left w:val="single" w:sz="6" w:space="0" w:color="auto"/>
              <w:bottom w:val="single" w:sz="6" w:space="0" w:color="auto"/>
              <w:right w:val="single" w:sz="6" w:space="0" w:color="auto"/>
            </w:tcBorders>
          </w:tcPr>
          <w:p w14:paraId="38A9F7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14:paraId="6B8144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593F01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6125D89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03F3AC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532" w:type="dxa"/>
            <w:tcBorders>
              <w:top w:val="single" w:sz="6" w:space="0" w:color="auto"/>
              <w:left w:val="single" w:sz="6" w:space="0" w:color="auto"/>
              <w:bottom w:val="single" w:sz="6" w:space="0" w:color="auto"/>
              <w:right w:val="single" w:sz="6" w:space="0" w:color="auto"/>
            </w:tcBorders>
          </w:tcPr>
          <w:p w14:paraId="3636C73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1985,5</w:t>
            </w:r>
          </w:p>
        </w:tc>
      </w:tr>
      <w:tr w:rsidR="001A4A2F" w:rsidRPr="00F23E92" w14:paraId="064508F2"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156AF0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14:paraId="429AF9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4E5B2C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1AC1850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0D198C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532" w:type="dxa"/>
            <w:tcBorders>
              <w:top w:val="single" w:sz="6" w:space="0" w:color="auto"/>
              <w:left w:val="single" w:sz="6" w:space="0" w:color="auto"/>
              <w:bottom w:val="single" w:sz="6" w:space="0" w:color="auto"/>
              <w:right w:val="single" w:sz="6" w:space="0" w:color="auto"/>
            </w:tcBorders>
          </w:tcPr>
          <w:p w14:paraId="282749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599,6</w:t>
            </w:r>
          </w:p>
        </w:tc>
      </w:tr>
      <w:tr w:rsidR="001A4A2F" w:rsidRPr="00F23E92" w14:paraId="595B59F3"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2174D6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A4C20C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75924F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09097F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4C7948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63DE11B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143,6</w:t>
            </w:r>
          </w:p>
        </w:tc>
      </w:tr>
      <w:tr w:rsidR="001A4A2F" w:rsidRPr="00F23E92" w14:paraId="616B1271"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209694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14:paraId="4BC7CD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4B2BDC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6CAFEC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340D61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532" w:type="dxa"/>
            <w:tcBorders>
              <w:top w:val="single" w:sz="6" w:space="0" w:color="auto"/>
              <w:left w:val="single" w:sz="6" w:space="0" w:color="auto"/>
              <w:bottom w:val="single" w:sz="6" w:space="0" w:color="auto"/>
              <w:right w:val="single" w:sz="6" w:space="0" w:color="auto"/>
            </w:tcBorders>
          </w:tcPr>
          <w:p w14:paraId="007346A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6,4</w:t>
            </w:r>
          </w:p>
        </w:tc>
      </w:tr>
      <w:tr w:rsidR="001A4A2F" w:rsidRPr="00F23E92" w14:paraId="3B201AAC"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63AF70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14:paraId="5C83DE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49FB62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311" w:type="dxa"/>
            <w:tcBorders>
              <w:top w:val="single" w:sz="6" w:space="0" w:color="auto"/>
              <w:left w:val="single" w:sz="6" w:space="0" w:color="auto"/>
              <w:bottom w:val="single" w:sz="6" w:space="0" w:color="auto"/>
              <w:right w:val="single" w:sz="6" w:space="0" w:color="auto"/>
            </w:tcBorders>
          </w:tcPr>
          <w:p w14:paraId="4C01F4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1008" w:type="dxa"/>
            <w:tcBorders>
              <w:top w:val="single" w:sz="6" w:space="0" w:color="auto"/>
              <w:left w:val="single" w:sz="6" w:space="0" w:color="auto"/>
              <w:bottom w:val="single" w:sz="6" w:space="0" w:color="auto"/>
              <w:right w:val="single" w:sz="6" w:space="0" w:color="auto"/>
            </w:tcBorders>
          </w:tcPr>
          <w:p w14:paraId="01FB7A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852</w:t>
            </w:r>
          </w:p>
        </w:tc>
        <w:tc>
          <w:tcPr>
            <w:tcW w:w="1532" w:type="dxa"/>
            <w:tcBorders>
              <w:top w:val="single" w:sz="6" w:space="0" w:color="auto"/>
              <w:left w:val="single" w:sz="6" w:space="0" w:color="auto"/>
              <w:bottom w:val="single" w:sz="6" w:space="0" w:color="auto"/>
              <w:right w:val="single" w:sz="6" w:space="0" w:color="auto"/>
            </w:tcBorders>
          </w:tcPr>
          <w:p w14:paraId="279FDE4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6,4</w:t>
            </w:r>
          </w:p>
        </w:tc>
      </w:tr>
      <w:tr w:rsidR="001A4A2F" w:rsidRPr="00F23E92" w14:paraId="62FAD2BB" w14:textId="77777777" w:rsidTr="00A90C8E">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59AC1C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Здравоохранение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3AC05A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006B66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09</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335079C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315CDE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52DC281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r>
      <w:tr w:rsidR="001A4A2F" w:rsidRPr="00F23E92" w14:paraId="45C2F76E" w14:textId="77777777" w:rsidTr="00A90C8E">
        <w:tblPrEx>
          <w:tblCellMar>
            <w:top w:w="0" w:type="dxa"/>
            <w:bottom w:w="0" w:type="dxa"/>
          </w:tblCellMar>
        </w:tblPrEx>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B73465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"Неотложные меры борьбы с туберкулезом в муниципальном районе "Могойтуйский район" на 2022-2026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205D915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09D1FA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0909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6D519B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8489A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46C9CA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r>
      <w:tr w:rsidR="001A4A2F" w:rsidRPr="00F23E92" w14:paraId="742F8F1E"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FFFFFF" w:fill="auto"/>
          </w:tcPr>
          <w:p w14:paraId="639B10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4ECF1A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A489B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0909</w:t>
            </w:r>
          </w:p>
        </w:tc>
        <w:tc>
          <w:tcPr>
            <w:tcW w:w="1311" w:type="dxa"/>
            <w:tcBorders>
              <w:top w:val="single" w:sz="6" w:space="0" w:color="auto"/>
              <w:left w:val="single" w:sz="6" w:space="0" w:color="auto"/>
              <w:bottom w:val="single" w:sz="6" w:space="0" w:color="auto"/>
              <w:right w:val="single" w:sz="6" w:space="0" w:color="auto"/>
            </w:tcBorders>
          </w:tcPr>
          <w:p w14:paraId="4E81D6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0000079530</w:t>
            </w:r>
          </w:p>
        </w:tc>
        <w:tc>
          <w:tcPr>
            <w:tcW w:w="1008" w:type="dxa"/>
            <w:tcBorders>
              <w:top w:val="single" w:sz="6" w:space="0" w:color="auto"/>
              <w:left w:val="single" w:sz="6" w:space="0" w:color="auto"/>
              <w:bottom w:val="single" w:sz="6" w:space="0" w:color="auto"/>
              <w:right w:val="single" w:sz="6" w:space="0" w:color="auto"/>
            </w:tcBorders>
          </w:tcPr>
          <w:p w14:paraId="660A74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3A373D1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r>
      <w:tr w:rsidR="001A4A2F" w:rsidRPr="00F23E92" w14:paraId="152EEFFB"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5F92641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Социальная политика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0E1699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1403FBB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77DD303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7B8E99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28B3CF9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26640,3</w:t>
            </w:r>
          </w:p>
        </w:tc>
      </w:tr>
      <w:tr w:rsidR="001A4A2F" w:rsidRPr="00F23E92" w14:paraId="416909B6"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4B91EC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Пенсионное обеспечение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0CDF047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2BB6E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B9198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0000049101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B9CBB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6D9178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r>
      <w:tr w:rsidR="001A4A2F" w:rsidRPr="00F23E92" w14:paraId="738C5E98" w14:textId="77777777" w:rsidTr="00A90C8E">
        <w:tblPrEx>
          <w:tblCellMar>
            <w:top w:w="0" w:type="dxa"/>
            <w:bottom w:w="0" w:type="dxa"/>
          </w:tblCellMar>
        </w:tblPrEx>
        <w:trPr>
          <w:trHeight w:val="710"/>
        </w:trPr>
        <w:tc>
          <w:tcPr>
            <w:tcW w:w="4085" w:type="dxa"/>
            <w:tcBorders>
              <w:top w:val="single" w:sz="6" w:space="0" w:color="auto"/>
              <w:left w:val="single" w:sz="6" w:space="0" w:color="auto"/>
              <w:bottom w:val="single" w:sz="6" w:space="0" w:color="auto"/>
              <w:right w:val="single" w:sz="6" w:space="0" w:color="auto"/>
            </w:tcBorders>
          </w:tcPr>
          <w:p w14:paraId="75A659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09BB70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6E52B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1001</w:t>
            </w:r>
          </w:p>
        </w:tc>
        <w:tc>
          <w:tcPr>
            <w:tcW w:w="1311" w:type="dxa"/>
            <w:tcBorders>
              <w:top w:val="single" w:sz="6" w:space="0" w:color="auto"/>
              <w:left w:val="single" w:sz="6" w:space="0" w:color="auto"/>
              <w:bottom w:val="single" w:sz="6" w:space="0" w:color="auto"/>
              <w:right w:val="single" w:sz="6" w:space="0" w:color="auto"/>
            </w:tcBorders>
          </w:tcPr>
          <w:p w14:paraId="50C07C7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0000049101</w:t>
            </w:r>
          </w:p>
        </w:tc>
        <w:tc>
          <w:tcPr>
            <w:tcW w:w="1008" w:type="dxa"/>
            <w:tcBorders>
              <w:top w:val="single" w:sz="6" w:space="0" w:color="auto"/>
              <w:left w:val="single" w:sz="6" w:space="0" w:color="auto"/>
              <w:bottom w:val="single" w:sz="6" w:space="0" w:color="auto"/>
              <w:right w:val="single" w:sz="6" w:space="0" w:color="auto"/>
            </w:tcBorders>
          </w:tcPr>
          <w:p w14:paraId="0374E4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tcPr>
          <w:p w14:paraId="365EF29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r>
      <w:tr w:rsidR="001A4A2F" w:rsidRPr="00F23E92" w14:paraId="340C605D"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6B15D6B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пенсии, социальные доплаты к пенсиям</w:t>
            </w:r>
          </w:p>
        </w:tc>
        <w:tc>
          <w:tcPr>
            <w:tcW w:w="1229" w:type="dxa"/>
            <w:tcBorders>
              <w:top w:val="single" w:sz="6" w:space="0" w:color="auto"/>
              <w:left w:val="single" w:sz="6" w:space="0" w:color="auto"/>
              <w:bottom w:val="single" w:sz="6" w:space="0" w:color="auto"/>
              <w:right w:val="single" w:sz="6" w:space="0" w:color="auto"/>
            </w:tcBorders>
          </w:tcPr>
          <w:p w14:paraId="3FDB21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4915DE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1001</w:t>
            </w:r>
          </w:p>
        </w:tc>
        <w:tc>
          <w:tcPr>
            <w:tcW w:w="1311" w:type="dxa"/>
            <w:tcBorders>
              <w:top w:val="single" w:sz="6" w:space="0" w:color="auto"/>
              <w:left w:val="single" w:sz="6" w:space="0" w:color="auto"/>
              <w:bottom w:val="single" w:sz="6" w:space="0" w:color="auto"/>
              <w:right w:val="single" w:sz="6" w:space="0" w:color="auto"/>
            </w:tcBorders>
          </w:tcPr>
          <w:p w14:paraId="67CB31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0000049101</w:t>
            </w:r>
          </w:p>
        </w:tc>
        <w:tc>
          <w:tcPr>
            <w:tcW w:w="1008" w:type="dxa"/>
            <w:tcBorders>
              <w:top w:val="single" w:sz="6" w:space="0" w:color="auto"/>
              <w:left w:val="single" w:sz="6" w:space="0" w:color="auto"/>
              <w:bottom w:val="single" w:sz="6" w:space="0" w:color="auto"/>
              <w:right w:val="single" w:sz="6" w:space="0" w:color="auto"/>
            </w:tcBorders>
          </w:tcPr>
          <w:p w14:paraId="792918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312</w:t>
            </w:r>
          </w:p>
        </w:tc>
        <w:tc>
          <w:tcPr>
            <w:tcW w:w="1532" w:type="dxa"/>
            <w:tcBorders>
              <w:top w:val="single" w:sz="6" w:space="0" w:color="auto"/>
              <w:left w:val="single" w:sz="6" w:space="0" w:color="auto"/>
              <w:bottom w:val="single" w:sz="6" w:space="0" w:color="auto"/>
              <w:right w:val="single" w:sz="6" w:space="0" w:color="auto"/>
            </w:tcBorders>
          </w:tcPr>
          <w:p w14:paraId="38AF31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r>
      <w:tr w:rsidR="001A4A2F" w:rsidRPr="00F23E92" w14:paraId="5C0068E2"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99CCFF" w:fill="auto"/>
          </w:tcPr>
          <w:p w14:paraId="59D9927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"Развитие местной общественной организации инвалидов </w:t>
            </w:r>
            <w:proofErr w:type="spellStart"/>
            <w:r w:rsidRPr="00F23E92">
              <w:rPr>
                <w:rFonts w:ascii="Arial" w:hAnsi="Arial" w:cs="Arial"/>
                <w:b/>
                <w:bCs/>
                <w:color w:val="000000"/>
                <w:sz w:val="24"/>
                <w:szCs w:val="24"/>
              </w:rPr>
              <w:t>мр</w:t>
            </w:r>
            <w:proofErr w:type="spellEnd"/>
            <w:r w:rsidRPr="00F23E92">
              <w:rPr>
                <w:rFonts w:ascii="Arial" w:hAnsi="Arial" w:cs="Arial"/>
                <w:b/>
                <w:bCs/>
                <w:color w:val="000000"/>
                <w:sz w:val="24"/>
                <w:szCs w:val="24"/>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229" w:type="dxa"/>
            <w:tcBorders>
              <w:top w:val="single" w:sz="6" w:space="0" w:color="auto"/>
              <w:left w:val="single" w:sz="6" w:space="0" w:color="auto"/>
              <w:bottom w:val="single" w:sz="6" w:space="0" w:color="auto"/>
              <w:right w:val="single" w:sz="6" w:space="0" w:color="auto"/>
            </w:tcBorders>
            <w:shd w:val="solid" w:color="99CCFF" w:fill="auto"/>
          </w:tcPr>
          <w:p w14:paraId="0AD4F8C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99CCFF" w:fill="auto"/>
          </w:tcPr>
          <w:p w14:paraId="27580B4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1006</w:t>
            </w:r>
          </w:p>
        </w:tc>
        <w:tc>
          <w:tcPr>
            <w:tcW w:w="1311" w:type="dxa"/>
            <w:tcBorders>
              <w:top w:val="single" w:sz="6" w:space="0" w:color="auto"/>
              <w:left w:val="single" w:sz="6" w:space="0" w:color="auto"/>
              <w:bottom w:val="single" w:sz="6" w:space="0" w:color="auto"/>
              <w:right w:val="single" w:sz="6" w:space="0" w:color="auto"/>
            </w:tcBorders>
            <w:shd w:val="solid" w:color="99CCFF" w:fill="auto"/>
          </w:tcPr>
          <w:p w14:paraId="77B5BD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0000079535</w:t>
            </w:r>
          </w:p>
        </w:tc>
        <w:tc>
          <w:tcPr>
            <w:tcW w:w="1008" w:type="dxa"/>
            <w:tcBorders>
              <w:top w:val="single" w:sz="6" w:space="0" w:color="auto"/>
              <w:left w:val="single" w:sz="6" w:space="0" w:color="auto"/>
              <w:bottom w:val="single" w:sz="6" w:space="0" w:color="auto"/>
              <w:right w:val="single" w:sz="6" w:space="0" w:color="auto"/>
            </w:tcBorders>
            <w:shd w:val="solid" w:color="99CCFF" w:fill="auto"/>
          </w:tcPr>
          <w:p w14:paraId="122335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99CCFF" w:fill="auto"/>
          </w:tcPr>
          <w:p w14:paraId="6BC0BC3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150</w:t>
            </w:r>
          </w:p>
        </w:tc>
      </w:tr>
      <w:tr w:rsidR="001A4A2F" w:rsidRPr="00F23E92" w14:paraId="60F37C77"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FFFFFF" w:fill="auto"/>
          </w:tcPr>
          <w:p w14:paraId="16C4923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0E2A72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0D7DDB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1006</w:t>
            </w:r>
          </w:p>
        </w:tc>
        <w:tc>
          <w:tcPr>
            <w:tcW w:w="1311" w:type="dxa"/>
            <w:tcBorders>
              <w:top w:val="single" w:sz="6" w:space="0" w:color="auto"/>
              <w:left w:val="single" w:sz="6" w:space="0" w:color="auto"/>
              <w:bottom w:val="single" w:sz="6" w:space="0" w:color="auto"/>
              <w:right w:val="single" w:sz="6" w:space="0" w:color="auto"/>
            </w:tcBorders>
          </w:tcPr>
          <w:p w14:paraId="305774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0000079535</w:t>
            </w:r>
          </w:p>
        </w:tc>
        <w:tc>
          <w:tcPr>
            <w:tcW w:w="1008" w:type="dxa"/>
            <w:tcBorders>
              <w:top w:val="single" w:sz="6" w:space="0" w:color="auto"/>
              <w:left w:val="single" w:sz="6" w:space="0" w:color="auto"/>
              <w:bottom w:val="single" w:sz="6" w:space="0" w:color="auto"/>
              <w:right w:val="single" w:sz="6" w:space="0" w:color="auto"/>
            </w:tcBorders>
          </w:tcPr>
          <w:p w14:paraId="2627FF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6781284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20A71950" w14:textId="77777777" w:rsidTr="00A90C8E">
        <w:tblPrEx>
          <w:tblCellMar>
            <w:top w:w="0" w:type="dxa"/>
            <w:bottom w:w="0" w:type="dxa"/>
          </w:tblCellMar>
        </w:tblPrEx>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7FADC6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Компенсация части родительской платы за содержание ребенка в государственных и муниципальных </w:t>
            </w:r>
            <w:r w:rsidRPr="00F23E92">
              <w:rPr>
                <w:rFonts w:ascii="Arial" w:hAnsi="Arial" w:cs="Arial"/>
                <w:b/>
                <w:bCs/>
                <w:color w:val="000000"/>
                <w:sz w:val="24"/>
                <w:szCs w:val="24"/>
              </w:rPr>
              <w:lastRenderedPageBreak/>
              <w:t>образовательных учреждениях, реализующих основную общеобразовательную программу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DE699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2A1C9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3B93D2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46AEF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56D642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2006,9</w:t>
            </w:r>
          </w:p>
        </w:tc>
      </w:tr>
      <w:tr w:rsidR="001A4A2F" w:rsidRPr="00F23E92" w14:paraId="7624717C"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4582C4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44CA11D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171B39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0A6A65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0000071230</w:t>
            </w:r>
          </w:p>
        </w:tc>
        <w:tc>
          <w:tcPr>
            <w:tcW w:w="1008" w:type="dxa"/>
            <w:tcBorders>
              <w:top w:val="single" w:sz="6" w:space="0" w:color="auto"/>
              <w:left w:val="single" w:sz="6" w:space="0" w:color="auto"/>
              <w:bottom w:val="single" w:sz="6" w:space="0" w:color="auto"/>
              <w:right w:val="single" w:sz="6" w:space="0" w:color="auto"/>
            </w:tcBorders>
          </w:tcPr>
          <w:p w14:paraId="2ECB5F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B18168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2006,9</w:t>
            </w:r>
          </w:p>
        </w:tc>
      </w:tr>
      <w:tr w:rsidR="001A4A2F" w:rsidRPr="00F23E92" w14:paraId="138A52F4" w14:textId="77777777" w:rsidTr="00A90C8E">
        <w:tblPrEx>
          <w:tblCellMar>
            <w:top w:w="0" w:type="dxa"/>
            <w:bottom w:w="0" w:type="dxa"/>
          </w:tblCellMar>
        </w:tblPrEx>
        <w:trPr>
          <w:trHeight w:val="893"/>
        </w:trPr>
        <w:tc>
          <w:tcPr>
            <w:tcW w:w="4085" w:type="dxa"/>
            <w:tcBorders>
              <w:top w:val="single" w:sz="6" w:space="0" w:color="auto"/>
              <w:left w:val="single" w:sz="6" w:space="0" w:color="auto"/>
              <w:bottom w:val="single" w:sz="6" w:space="0" w:color="auto"/>
              <w:right w:val="single" w:sz="6" w:space="0" w:color="auto"/>
            </w:tcBorders>
          </w:tcPr>
          <w:p w14:paraId="6F2290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14:paraId="1C0841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03D255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372066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0000071230</w:t>
            </w:r>
          </w:p>
        </w:tc>
        <w:tc>
          <w:tcPr>
            <w:tcW w:w="1008" w:type="dxa"/>
            <w:tcBorders>
              <w:top w:val="single" w:sz="6" w:space="0" w:color="auto"/>
              <w:left w:val="single" w:sz="6" w:space="0" w:color="auto"/>
              <w:bottom w:val="single" w:sz="6" w:space="0" w:color="auto"/>
              <w:right w:val="single" w:sz="6" w:space="0" w:color="auto"/>
            </w:tcBorders>
          </w:tcPr>
          <w:p w14:paraId="70FFDD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2E703D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2006,9</w:t>
            </w:r>
          </w:p>
        </w:tc>
      </w:tr>
      <w:tr w:rsidR="001A4A2F" w:rsidRPr="00F23E92" w14:paraId="3A1C0AE0"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3C9D0E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Социальное обеспечение населения (транспорт)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053052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BF9553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74764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0000074505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8E428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3E8EEC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681,5</w:t>
            </w:r>
          </w:p>
        </w:tc>
      </w:tr>
      <w:tr w:rsidR="001A4A2F" w:rsidRPr="00F23E92" w14:paraId="55A5F3CA" w14:textId="77777777" w:rsidTr="00A90C8E">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14:paraId="60DA06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14:paraId="2725D5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716BD2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1003</w:t>
            </w:r>
          </w:p>
        </w:tc>
        <w:tc>
          <w:tcPr>
            <w:tcW w:w="1311" w:type="dxa"/>
            <w:tcBorders>
              <w:top w:val="single" w:sz="6" w:space="0" w:color="auto"/>
              <w:left w:val="single" w:sz="6" w:space="0" w:color="auto"/>
              <w:bottom w:val="single" w:sz="6" w:space="0" w:color="auto"/>
              <w:right w:val="single" w:sz="6" w:space="0" w:color="auto"/>
            </w:tcBorders>
          </w:tcPr>
          <w:p w14:paraId="507962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0000074505</w:t>
            </w:r>
          </w:p>
        </w:tc>
        <w:tc>
          <w:tcPr>
            <w:tcW w:w="1008" w:type="dxa"/>
            <w:tcBorders>
              <w:top w:val="single" w:sz="6" w:space="0" w:color="auto"/>
              <w:left w:val="single" w:sz="6" w:space="0" w:color="auto"/>
              <w:bottom w:val="single" w:sz="6" w:space="0" w:color="auto"/>
              <w:right w:val="single" w:sz="6" w:space="0" w:color="auto"/>
            </w:tcBorders>
          </w:tcPr>
          <w:p w14:paraId="5BB976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811</w:t>
            </w:r>
          </w:p>
        </w:tc>
        <w:tc>
          <w:tcPr>
            <w:tcW w:w="1532" w:type="dxa"/>
            <w:tcBorders>
              <w:top w:val="single" w:sz="6" w:space="0" w:color="auto"/>
              <w:left w:val="single" w:sz="6" w:space="0" w:color="auto"/>
              <w:bottom w:val="single" w:sz="6" w:space="0" w:color="auto"/>
              <w:right w:val="nil"/>
            </w:tcBorders>
            <w:shd w:val="solid" w:color="FFFF00" w:fill="auto"/>
          </w:tcPr>
          <w:p w14:paraId="74F77DE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681,5</w:t>
            </w:r>
          </w:p>
        </w:tc>
      </w:tr>
      <w:tr w:rsidR="001A4A2F" w:rsidRPr="00F23E92" w14:paraId="7BD61E24" w14:textId="77777777" w:rsidTr="00A90C8E">
        <w:tblPrEx>
          <w:tblCellMar>
            <w:top w:w="0" w:type="dxa"/>
            <w:bottom w:w="0" w:type="dxa"/>
          </w:tblCellMar>
        </w:tblPrEx>
        <w:trPr>
          <w:trHeight w:val="763"/>
        </w:trPr>
        <w:tc>
          <w:tcPr>
            <w:tcW w:w="4085" w:type="dxa"/>
            <w:tcBorders>
              <w:top w:val="single" w:sz="6" w:space="0" w:color="auto"/>
              <w:left w:val="single" w:sz="6" w:space="0" w:color="auto"/>
              <w:bottom w:val="single" w:sz="6" w:space="0" w:color="auto"/>
              <w:right w:val="single" w:sz="6" w:space="0" w:color="auto"/>
            </w:tcBorders>
          </w:tcPr>
          <w:p w14:paraId="5A8663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9" w:type="dxa"/>
            <w:tcBorders>
              <w:top w:val="single" w:sz="6" w:space="0" w:color="auto"/>
              <w:left w:val="single" w:sz="6" w:space="0" w:color="auto"/>
              <w:bottom w:val="single" w:sz="6" w:space="0" w:color="auto"/>
              <w:right w:val="single" w:sz="6" w:space="0" w:color="auto"/>
            </w:tcBorders>
          </w:tcPr>
          <w:p w14:paraId="709F2F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25E62C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1003</w:t>
            </w:r>
          </w:p>
        </w:tc>
        <w:tc>
          <w:tcPr>
            <w:tcW w:w="1311" w:type="dxa"/>
            <w:tcBorders>
              <w:top w:val="single" w:sz="6" w:space="0" w:color="auto"/>
              <w:left w:val="single" w:sz="6" w:space="0" w:color="auto"/>
              <w:bottom w:val="single" w:sz="6" w:space="0" w:color="auto"/>
              <w:right w:val="single" w:sz="6" w:space="0" w:color="auto"/>
            </w:tcBorders>
          </w:tcPr>
          <w:p w14:paraId="0A50DB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0000074505</w:t>
            </w:r>
          </w:p>
        </w:tc>
        <w:tc>
          <w:tcPr>
            <w:tcW w:w="1008" w:type="dxa"/>
            <w:tcBorders>
              <w:top w:val="single" w:sz="6" w:space="0" w:color="auto"/>
              <w:left w:val="single" w:sz="6" w:space="0" w:color="auto"/>
              <w:bottom w:val="single" w:sz="6" w:space="0" w:color="auto"/>
              <w:right w:val="single" w:sz="6" w:space="0" w:color="auto"/>
            </w:tcBorders>
          </w:tcPr>
          <w:p w14:paraId="5AF19A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810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1B0EF3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681,5</w:t>
            </w:r>
          </w:p>
        </w:tc>
      </w:tr>
      <w:tr w:rsidR="001A4A2F" w:rsidRPr="00F23E92" w14:paraId="3C872F3C" w14:textId="77777777" w:rsidTr="00A90C8E">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04F536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 воспитание и обучение детей-инвалидов в муниципальных дошкольных образовательных учреждениях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E3E63D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A89F4E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984C65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5B9C69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30406D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596,3</w:t>
            </w:r>
          </w:p>
        </w:tc>
      </w:tr>
      <w:tr w:rsidR="001A4A2F" w:rsidRPr="00F23E92" w14:paraId="661C7867"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292BF5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16732E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5BC2AE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569E45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0000071228</w:t>
            </w:r>
          </w:p>
        </w:tc>
        <w:tc>
          <w:tcPr>
            <w:tcW w:w="1008" w:type="dxa"/>
            <w:tcBorders>
              <w:top w:val="single" w:sz="6" w:space="0" w:color="auto"/>
              <w:left w:val="single" w:sz="6" w:space="0" w:color="auto"/>
              <w:bottom w:val="single" w:sz="6" w:space="0" w:color="auto"/>
              <w:right w:val="single" w:sz="6" w:space="0" w:color="auto"/>
            </w:tcBorders>
          </w:tcPr>
          <w:p w14:paraId="10EF97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52A3846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596,3</w:t>
            </w:r>
          </w:p>
        </w:tc>
      </w:tr>
      <w:tr w:rsidR="001A4A2F" w:rsidRPr="00F23E92" w14:paraId="173F7BC4" w14:textId="77777777" w:rsidTr="00A90C8E">
        <w:tblPrEx>
          <w:tblCellMar>
            <w:top w:w="0" w:type="dxa"/>
            <w:bottom w:w="0" w:type="dxa"/>
          </w:tblCellMar>
        </w:tblPrEx>
        <w:trPr>
          <w:trHeight w:val="302"/>
        </w:trPr>
        <w:tc>
          <w:tcPr>
            <w:tcW w:w="4085" w:type="dxa"/>
            <w:tcBorders>
              <w:top w:val="single" w:sz="6" w:space="0" w:color="auto"/>
              <w:left w:val="single" w:sz="6" w:space="0" w:color="auto"/>
              <w:bottom w:val="single" w:sz="6" w:space="0" w:color="auto"/>
              <w:right w:val="single" w:sz="6" w:space="0" w:color="auto"/>
            </w:tcBorders>
          </w:tcPr>
          <w:p w14:paraId="6D43FE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14:paraId="648F1F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1C4B2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520C31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0000071228</w:t>
            </w:r>
          </w:p>
        </w:tc>
        <w:tc>
          <w:tcPr>
            <w:tcW w:w="1008" w:type="dxa"/>
            <w:tcBorders>
              <w:top w:val="single" w:sz="6" w:space="0" w:color="auto"/>
              <w:left w:val="single" w:sz="6" w:space="0" w:color="auto"/>
              <w:bottom w:val="single" w:sz="6" w:space="0" w:color="auto"/>
              <w:right w:val="single" w:sz="6" w:space="0" w:color="auto"/>
            </w:tcBorders>
          </w:tcPr>
          <w:p w14:paraId="38D1CD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63C4FD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596,3</w:t>
            </w:r>
          </w:p>
        </w:tc>
      </w:tr>
      <w:tr w:rsidR="001A4A2F" w:rsidRPr="00F23E92" w14:paraId="72F36520" w14:textId="77777777" w:rsidTr="00A90C8E">
        <w:tblPrEx>
          <w:tblCellMar>
            <w:top w:w="0" w:type="dxa"/>
            <w:bottom w:w="0" w:type="dxa"/>
          </w:tblCellMar>
        </w:tblPrEx>
        <w:trPr>
          <w:trHeight w:val="95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97BBF8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На назначение и выплату </w:t>
            </w:r>
            <w:proofErr w:type="spellStart"/>
            <w:r w:rsidRPr="00F23E92">
              <w:rPr>
                <w:rFonts w:ascii="Arial" w:hAnsi="Arial" w:cs="Arial"/>
                <w:b/>
                <w:bCs/>
                <w:color w:val="000000"/>
                <w:sz w:val="24"/>
                <w:szCs w:val="24"/>
              </w:rPr>
              <w:t>ежесесячных</w:t>
            </w:r>
            <w:proofErr w:type="spellEnd"/>
            <w:r w:rsidRPr="00F23E92">
              <w:rPr>
                <w:rFonts w:ascii="Arial" w:hAnsi="Arial" w:cs="Arial"/>
                <w:b/>
                <w:bCs/>
                <w:color w:val="000000"/>
                <w:sz w:val="24"/>
                <w:szCs w:val="24"/>
              </w:rPr>
              <w:t xml:space="preserve"> денежных средств на содержание детей-сирот и детей, оставшихся без попечения родителей, в приемных семьях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B6EA5A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ED515B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4FAFBDF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41873F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924C70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7380</w:t>
            </w:r>
          </w:p>
        </w:tc>
      </w:tr>
      <w:tr w:rsidR="001A4A2F" w:rsidRPr="00F23E92" w14:paraId="43EAF36F" w14:textId="77777777" w:rsidTr="00A90C8E">
        <w:tblPrEx>
          <w:tblCellMar>
            <w:top w:w="0" w:type="dxa"/>
            <w:bottom w:w="0" w:type="dxa"/>
          </w:tblCellMar>
        </w:tblPrEx>
        <w:trPr>
          <w:trHeight w:val="518"/>
        </w:trPr>
        <w:tc>
          <w:tcPr>
            <w:tcW w:w="4085" w:type="dxa"/>
            <w:tcBorders>
              <w:top w:val="single" w:sz="6" w:space="0" w:color="auto"/>
              <w:left w:val="single" w:sz="6" w:space="0" w:color="auto"/>
              <w:bottom w:val="single" w:sz="6" w:space="0" w:color="auto"/>
              <w:right w:val="single" w:sz="6" w:space="0" w:color="auto"/>
            </w:tcBorders>
          </w:tcPr>
          <w:p w14:paraId="7E7B6E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60571A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08AEB9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321C95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0000072411</w:t>
            </w:r>
          </w:p>
        </w:tc>
        <w:tc>
          <w:tcPr>
            <w:tcW w:w="1008" w:type="dxa"/>
            <w:tcBorders>
              <w:top w:val="single" w:sz="6" w:space="0" w:color="auto"/>
              <w:left w:val="single" w:sz="6" w:space="0" w:color="auto"/>
              <w:bottom w:val="single" w:sz="6" w:space="0" w:color="auto"/>
              <w:right w:val="single" w:sz="6" w:space="0" w:color="auto"/>
            </w:tcBorders>
          </w:tcPr>
          <w:p w14:paraId="0DA79B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20BA5F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r>
      <w:tr w:rsidR="001A4A2F" w:rsidRPr="00F23E92" w14:paraId="3BB9FDCC" w14:textId="77777777" w:rsidTr="00A90C8E">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tcPr>
          <w:p w14:paraId="2789C9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14:paraId="6BF6E9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A6BE2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17CDEB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0000072411</w:t>
            </w:r>
          </w:p>
        </w:tc>
        <w:tc>
          <w:tcPr>
            <w:tcW w:w="1008" w:type="dxa"/>
            <w:tcBorders>
              <w:top w:val="single" w:sz="6" w:space="0" w:color="auto"/>
              <w:left w:val="single" w:sz="6" w:space="0" w:color="auto"/>
              <w:bottom w:val="single" w:sz="6" w:space="0" w:color="auto"/>
              <w:right w:val="single" w:sz="6" w:space="0" w:color="auto"/>
            </w:tcBorders>
          </w:tcPr>
          <w:p w14:paraId="51D8B7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0202AD2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r>
      <w:tr w:rsidR="001A4A2F" w:rsidRPr="00F23E92" w14:paraId="597F450A" w14:textId="77777777" w:rsidTr="00A90C8E">
        <w:tblPrEx>
          <w:tblCellMar>
            <w:top w:w="0" w:type="dxa"/>
            <w:bottom w:w="0" w:type="dxa"/>
          </w:tblCellMar>
        </w:tblPrEx>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94A574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 назначение и выплату вознаграждения приемным родителям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6402F2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602EF19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03F66F1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00FB0C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4FD6E5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6330</w:t>
            </w:r>
          </w:p>
        </w:tc>
      </w:tr>
      <w:tr w:rsidR="001A4A2F" w:rsidRPr="00F23E92" w14:paraId="51E73D74"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028882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49FE6C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40906E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7FD8DF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0000072421</w:t>
            </w:r>
          </w:p>
        </w:tc>
        <w:tc>
          <w:tcPr>
            <w:tcW w:w="1008" w:type="dxa"/>
            <w:tcBorders>
              <w:top w:val="single" w:sz="6" w:space="0" w:color="auto"/>
              <w:left w:val="single" w:sz="6" w:space="0" w:color="auto"/>
              <w:bottom w:val="single" w:sz="6" w:space="0" w:color="auto"/>
              <w:right w:val="single" w:sz="6" w:space="0" w:color="auto"/>
            </w:tcBorders>
          </w:tcPr>
          <w:p w14:paraId="3E08C1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70F3BEA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r>
      <w:tr w:rsidR="001A4A2F" w:rsidRPr="00F23E92" w14:paraId="1D7D3152" w14:textId="77777777" w:rsidTr="00A90C8E">
        <w:tblPrEx>
          <w:tblCellMar>
            <w:top w:w="0" w:type="dxa"/>
            <w:bottom w:w="0" w:type="dxa"/>
          </w:tblCellMar>
        </w:tblPrEx>
        <w:trPr>
          <w:trHeight w:val="389"/>
        </w:trPr>
        <w:tc>
          <w:tcPr>
            <w:tcW w:w="4085" w:type="dxa"/>
            <w:tcBorders>
              <w:top w:val="single" w:sz="6" w:space="0" w:color="auto"/>
              <w:left w:val="single" w:sz="6" w:space="0" w:color="auto"/>
              <w:bottom w:val="single" w:sz="6" w:space="0" w:color="auto"/>
              <w:right w:val="single" w:sz="6" w:space="0" w:color="auto"/>
            </w:tcBorders>
          </w:tcPr>
          <w:p w14:paraId="2F2D6A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Приобретение товаров, работ, услуг в пользу граждан в целях их социального обеспечения</w:t>
            </w:r>
          </w:p>
        </w:tc>
        <w:tc>
          <w:tcPr>
            <w:tcW w:w="1229" w:type="dxa"/>
            <w:tcBorders>
              <w:top w:val="single" w:sz="6" w:space="0" w:color="auto"/>
              <w:left w:val="single" w:sz="6" w:space="0" w:color="auto"/>
              <w:bottom w:val="single" w:sz="6" w:space="0" w:color="auto"/>
              <w:right w:val="single" w:sz="6" w:space="0" w:color="auto"/>
            </w:tcBorders>
          </w:tcPr>
          <w:p w14:paraId="7C6DB8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184C3C3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3FAE5C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0000072421</w:t>
            </w:r>
          </w:p>
        </w:tc>
        <w:tc>
          <w:tcPr>
            <w:tcW w:w="1008" w:type="dxa"/>
            <w:tcBorders>
              <w:top w:val="single" w:sz="6" w:space="0" w:color="auto"/>
              <w:left w:val="single" w:sz="6" w:space="0" w:color="auto"/>
              <w:bottom w:val="single" w:sz="6" w:space="0" w:color="auto"/>
              <w:right w:val="single" w:sz="6" w:space="0" w:color="auto"/>
            </w:tcBorders>
          </w:tcPr>
          <w:p w14:paraId="1F2AEA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323</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4C6017C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r>
      <w:tr w:rsidR="001A4A2F" w:rsidRPr="00F23E92" w14:paraId="70DE8CE6"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6D9CC3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 xml:space="preserve">На назначение и выплату </w:t>
            </w:r>
            <w:proofErr w:type="spellStart"/>
            <w:r w:rsidRPr="00F23E92">
              <w:rPr>
                <w:rFonts w:ascii="Arial" w:hAnsi="Arial" w:cs="Arial"/>
                <w:b/>
                <w:bCs/>
                <w:color w:val="000000"/>
                <w:sz w:val="24"/>
                <w:szCs w:val="24"/>
              </w:rPr>
              <w:t>ежесесячных</w:t>
            </w:r>
            <w:proofErr w:type="spellEnd"/>
            <w:r w:rsidRPr="00F23E92">
              <w:rPr>
                <w:rFonts w:ascii="Arial" w:hAnsi="Arial" w:cs="Arial"/>
                <w:b/>
                <w:bCs/>
                <w:color w:val="000000"/>
                <w:sz w:val="24"/>
                <w:szCs w:val="24"/>
              </w:rPr>
              <w:t xml:space="preserve"> денежных средств на содержание детей-сирот и детей, оставшихся без попечения родителей, в семьях опекунов</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C7C21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10B516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A3F743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2F59ABC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1E20F18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5077,1</w:t>
            </w:r>
          </w:p>
        </w:tc>
      </w:tr>
      <w:tr w:rsidR="001A4A2F" w:rsidRPr="00F23E92" w14:paraId="6ACF9649" w14:textId="77777777" w:rsidTr="00A90C8E">
        <w:tblPrEx>
          <w:tblCellMar>
            <w:top w:w="0" w:type="dxa"/>
            <w:bottom w:w="0" w:type="dxa"/>
          </w:tblCellMar>
        </w:tblPrEx>
        <w:trPr>
          <w:trHeight w:val="490"/>
        </w:trPr>
        <w:tc>
          <w:tcPr>
            <w:tcW w:w="4085" w:type="dxa"/>
            <w:tcBorders>
              <w:top w:val="single" w:sz="6" w:space="0" w:color="auto"/>
              <w:left w:val="single" w:sz="6" w:space="0" w:color="auto"/>
              <w:bottom w:val="single" w:sz="6" w:space="0" w:color="auto"/>
              <w:right w:val="single" w:sz="6" w:space="0" w:color="auto"/>
            </w:tcBorders>
          </w:tcPr>
          <w:p w14:paraId="24D050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66BFB0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62D2FB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5319AA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0000072431</w:t>
            </w:r>
          </w:p>
        </w:tc>
        <w:tc>
          <w:tcPr>
            <w:tcW w:w="1008" w:type="dxa"/>
            <w:tcBorders>
              <w:top w:val="single" w:sz="6" w:space="0" w:color="auto"/>
              <w:left w:val="single" w:sz="6" w:space="0" w:color="auto"/>
              <w:bottom w:val="single" w:sz="6" w:space="0" w:color="auto"/>
              <w:right w:val="single" w:sz="6" w:space="0" w:color="auto"/>
            </w:tcBorders>
          </w:tcPr>
          <w:p w14:paraId="1AB53D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611FAC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5077,1</w:t>
            </w:r>
          </w:p>
        </w:tc>
      </w:tr>
      <w:tr w:rsidR="001A4A2F" w:rsidRPr="00F23E92" w14:paraId="5D6C5079"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38C56C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14:paraId="08DF44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97" w:type="dxa"/>
            <w:tcBorders>
              <w:top w:val="single" w:sz="6" w:space="0" w:color="auto"/>
              <w:left w:val="single" w:sz="6" w:space="0" w:color="auto"/>
              <w:bottom w:val="single" w:sz="6" w:space="0" w:color="auto"/>
              <w:right w:val="single" w:sz="6" w:space="0" w:color="auto"/>
            </w:tcBorders>
          </w:tcPr>
          <w:p w14:paraId="786088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2A58F1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0000072431</w:t>
            </w:r>
          </w:p>
        </w:tc>
        <w:tc>
          <w:tcPr>
            <w:tcW w:w="1008" w:type="dxa"/>
            <w:tcBorders>
              <w:top w:val="single" w:sz="6" w:space="0" w:color="auto"/>
              <w:left w:val="single" w:sz="6" w:space="0" w:color="auto"/>
              <w:bottom w:val="single" w:sz="6" w:space="0" w:color="auto"/>
              <w:right w:val="single" w:sz="6" w:space="0" w:color="auto"/>
            </w:tcBorders>
          </w:tcPr>
          <w:p w14:paraId="312335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ED9325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5077,1</w:t>
            </w:r>
          </w:p>
        </w:tc>
      </w:tr>
      <w:tr w:rsidR="001A4A2F" w:rsidRPr="00F23E92" w14:paraId="2D9AE5B1" w14:textId="77777777" w:rsidTr="00A90C8E">
        <w:tblPrEx>
          <w:tblCellMar>
            <w:top w:w="0" w:type="dxa"/>
            <w:bottom w:w="0" w:type="dxa"/>
          </w:tblCellMar>
        </w:tblPrEx>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1F5826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spellStart"/>
            <w:r w:rsidRPr="00F23E92">
              <w:rPr>
                <w:rFonts w:ascii="Arial" w:hAnsi="Arial" w:cs="Arial"/>
                <w:b/>
                <w:bCs/>
                <w:color w:val="000000"/>
                <w:sz w:val="24"/>
                <w:szCs w:val="24"/>
              </w:rPr>
              <w:t>Софинансирование</w:t>
            </w:r>
            <w:proofErr w:type="spellEnd"/>
            <w:r w:rsidRPr="00F23E92">
              <w:rPr>
                <w:rFonts w:ascii="Arial" w:hAnsi="Arial" w:cs="Arial"/>
                <w:b/>
                <w:bCs/>
                <w:color w:val="000000"/>
                <w:sz w:val="24"/>
                <w:szCs w:val="24"/>
              </w:rPr>
              <w:t xml:space="preserve"> 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13C0152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AF76F7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17B6E2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473DFD8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3032F2D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300</w:t>
            </w:r>
          </w:p>
        </w:tc>
      </w:tr>
      <w:tr w:rsidR="001A4A2F" w:rsidRPr="00F23E92" w14:paraId="6DC3BBE0"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2A6A8A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54632E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7BF62B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2DE080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tcPr>
          <w:p w14:paraId="18B54CF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7E5714B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1A4A2F" w:rsidRPr="00F23E92" w14:paraId="25C4739C"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tcPr>
          <w:p w14:paraId="090B6E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14:paraId="168D5F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488EE3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2CC7B6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tcPr>
          <w:p w14:paraId="04B12E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1C633A6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1A4A2F" w:rsidRPr="00F23E92" w14:paraId="72EA1258" w14:textId="77777777" w:rsidTr="00A90C8E">
        <w:tblPrEx>
          <w:tblCellMar>
            <w:top w:w="0" w:type="dxa"/>
            <w:bottom w:w="0" w:type="dxa"/>
          </w:tblCellMar>
        </w:tblPrEx>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C93FA9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54025C2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99665E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9D188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664ADA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F65E40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0483B93F" w14:textId="77777777" w:rsidTr="00A90C8E">
        <w:tblPrEx>
          <w:tblCellMar>
            <w:top w:w="0" w:type="dxa"/>
            <w:bottom w:w="0" w:type="dxa"/>
          </w:tblCellMar>
        </w:tblPrEx>
        <w:trPr>
          <w:trHeight w:val="475"/>
        </w:trPr>
        <w:tc>
          <w:tcPr>
            <w:tcW w:w="4085" w:type="dxa"/>
            <w:tcBorders>
              <w:top w:val="single" w:sz="6" w:space="0" w:color="auto"/>
              <w:left w:val="single" w:sz="6" w:space="0" w:color="auto"/>
              <w:bottom w:val="single" w:sz="6" w:space="0" w:color="auto"/>
              <w:right w:val="single" w:sz="6" w:space="0" w:color="auto"/>
            </w:tcBorders>
          </w:tcPr>
          <w:p w14:paraId="18CEBB7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14:paraId="4DF9D9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5183D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0DFE91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tcPr>
          <w:p w14:paraId="7A304D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2A29112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76B6A566" w14:textId="77777777" w:rsidTr="00A90C8E">
        <w:tblPrEx>
          <w:tblCellMar>
            <w:top w:w="0" w:type="dxa"/>
            <w:bottom w:w="0" w:type="dxa"/>
          </w:tblCellMar>
        </w:tblPrEx>
        <w:trPr>
          <w:trHeight w:val="547"/>
        </w:trPr>
        <w:tc>
          <w:tcPr>
            <w:tcW w:w="4085" w:type="dxa"/>
            <w:tcBorders>
              <w:top w:val="single" w:sz="6" w:space="0" w:color="auto"/>
              <w:left w:val="single" w:sz="6" w:space="0" w:color="auto"/>
              <w:bottom w:val="single" w:sz="6" w:space="0" w:color="auto"/>
              <w:right w:val="single" w:sz="6" w:space="0" w:color="auto"/>
            </w:tcBorders>
          </w:tcPr>
          <w:p w14:paraId="4C66629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14:paraId="0EE0A6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B6240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311" w:type="dxa"/>
            <w:tcBorders>
              <w:top w:val="single" w:sz="6" w:space="0" w:color="auto"/>
              <w:left w:val="single" w:sz="6" w:space="0" w:color="auto"/>
              <w:bottom w:val="single" w:sz="6" w:space="0" w:color="auto"/>
              <w:right w:val="single" w:sz="6" w:space="0" w:color="auto"/>
            </w:tcBorders>
          </w:tcPr>
          <w:p w14:paraId="634F2B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00000L4970</w:t>
            </w:r>
          </w:p>
        </w:tc>
        <w:tc>
          <w:tcPr>
            <w:tcW w:w="1008" w:type="dxa"/>
            <w:tcBorders>
              <w:top w:val="single" w:sz="6" w:space="0" w:color="auto"/>
              <w:left w:val="single" w:sz="6" w:space="0" w:color="auto"/>
              <w:bottom w:val="single" w:sz="6" w:space="0" w:color="auto"/>
              <w:right w:val="single" w:sz="6" w:space="0" w:color="auto"/>
            </w:tcBorders>
          </w:tcPr>
          <w:p w14:paraId="6F3F29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6515219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1C31F81A"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57F42A7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Физическая культура и спорт</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4D0D42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10CDBDC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3FF5D41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54D6E9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53D136D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15221,5</w:t>
            </w:r>
          </w:p>
        </w:tc>
      </w:tr>
      <w:tr w:rsidR="001A4A2F" w:rsidRPr="00F23E92" w14:paraId="07D9814E"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407CC0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Массовый 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A2BB09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9226E9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38F979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0000048299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55BE1E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79B3F56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14421,5</w:t>
            </w:r>
          </w:p>
        </w:tc>
      </w:tr>
      <w:tr w:rsidR="001A4A2F" w:rsidRPr="00F23E92" w14:paraId="279DBF37" w14:textId="77777777" w:rsidTr="00A90C8E">
        <w:tblPrEx>
          <w:tblCellMar>
            <w:top w:w="0" w:type="dxa"/>
            <w:bottom w:w="0" w:type="dxa"/>
          </w:tblCellMar>
        </w:tblPrEx>
        <w:trPr>
          <w:trHeight w:val="533"/>
        </w:trPr>
        <w:tc>
          <w:tcPr>
            <w:tcW w:w="4085" w:type="dxa"/>
            <w:tcBorders>
              <w:top w:val="single" w:sz="6" w:space="0" w:color="auto"/>
              <w:left w:val="single" w:sz="6" w:space="0" w:color="auto"/>
              <w:bottom w:val="single" w:sz="6" w:space="0" w:color="auto"/>
              <w:right w:val="single" w:sz="6" w:space="0" w:color="auto"/>
            </w:tcBorders>
          </w:tcPr>
          <w:p w14:paraId="3E4232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14:paraId="0C9B15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34A068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tcPr>
          <w:p w14:paraId="08E779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0000048299</w:t>
            </w:r>
          </w:p>
        </w:tc>
        <w:tc>
          <w:tcPr>
            <w:tcW w:w="1008" w:type="dxa"/>
            <w:tcBorders>
              <w:top w:val="single" w:sz="6" w:space="0" w:color="auto"/>
              <w:left w:val="single" w:sz="6" w:space="0" w:color="auto"/>
              <w:bottom w:val="single" w:sz="6" w:space="0" w:color="auto"/>
              <w:right w:val="single" w:sz="6" w:space="0" w:color="auto"/>
            </w:tcBorders>
          </w:tcPr>
          <w:p w14:paraId="331F10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532" w:type="dxa"/>
            <w:tcBorders>
              <w:top w:val="single" w:sz="6" w:space="0" w:color="auto"/>
              <w:left w:val="single" w:sz="6" w:space="0" w:color="auto"/>
              <w:bottom w:val="single" w:sz="6" w:space="0" w:color="auto"/>
              <w:right w:val="single" w:sz="6" w:space="0" w:color="auto"/>
            </w:tcBorders>
          </w:tcPr>
          <w:p w14:paraId="49C50D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14421,5</w:t>
            </w:r>
          </w:p>
        </w:tc>
      </w:tr>
      <w:tr w:rsidR="001A4A2F" w:rsidRPr="00F23E92" w14:paraId="48011560" w14:textId="77777777" w:rsidTr="00A90C8E">
        <w:tblPrEx>
          <w:tblCellMar>
            <w:top w:w="0" w:type="dxa"/>
            <w:bottom w:w="0" w:type="dxa"/>
          </w:tblCellMar>
        </w:tblPrEx>
        <w:trPr>
          <w:trHeight w:val="619"/>
        </w:trPr>
        <w:tc>
          <w:tcPr>
            <w:tcW w:w="4085" w:type="dxa"/>
            <w:tcBorders>
              <w:top w:val="single" w:sz="6" w:space="0" w:color="auto"/>
              <w:left w:val="single" w:sz="6" w:space="0" w:color="auto"/>
              <w:bottom w:val="single" w:sz="6" w:space="0" w:color="auto"/>
              <w:right w:val="single" w:sz="6" w:space="0" w:color="auto"/>
            </w:tcBorders>
          </w:tcPr>
          <w:p w14:paraId="69BD57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14:paraId="1FC279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02C1B7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tcPr>
          <w:p w14:paraId="5CB940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0000048299</w:t>
            </w:r>
          </w:p>
        </w:tc>
        <w:tc>
          <w:tcPr>
            <w:tcW w:w="1008" w:type="dxa"/>
            <w:tcBorders>
              <w:top w:val="single" w:sz="6" w:space="0" w:color="auto"/>
              <w:left w:val="single" w:sz="6" w:space="0" w:color="auto"/>
              <w:bottom w:val="single" w:sz="6" w:space="0" w:color="auto"/>
              <w:right w:val="single" w:sz="6" w:space="0" w:color="auto"/>
            </w:tcBorders>
          </w:tcPr>
          <w:p w14:paraId="49FEC72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532" w:type="dxa"/>
            <w:tcBorders>
              <w:top w:val="single" w:sz="6" w:space="0" w:color="auto"/>
              <w:left w:val="single" w:sz="6" w:space="0" w:color="auto"/>
              <w:bottom w:val="single" w:sz="6" w:space="0" w:color="auto"/>
              <w:right w:val="single" w:sz="6" w:space="0" w:color="auto"/>
            </w:tcBorders>
          </w:tcPr>
          <w:p w14:paraId="4E2A4E0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14421,5</w:t>
            </w:r>
          </w:p>
        </w:tc>
      </w:tr>
      <w:tr w:rsidR="001A4A2F" w:rsidRPr="00F23E92" w14:paraId="62D8B852" w14:textId="77777777" w:rsidTr="00A90C8E">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C9DD6B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"Развитие физической культуры и спорта в </w:t>
            </w:r>
            <w:r w:rsidRPr="00F23E92">
              <w:rPr>
                <w:rFonts w:ascii="Arial" w:hAnsi="Arial" w:cs="Arial"/>
                <w:b/>
                <w:bCs/>
                <w:color w:val="000000"/>
                <w:sz w:val="24"/>
                <w:szCs w:val="24"/>
              </w:rPr>
              <w:lastRenderedPageBreak/>
              <w:t>муниципальном районе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7E44332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196C44C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6998454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1A5FE8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2823073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800</w:t>
            </w:r>
          </w:p>
        </w:tc>
      </w:tr>
      <w:tr w:rsidR="001A4A2F" w:rsidRPr="00F23E92" w14:paraId="01873391" w14:textId="77777777" w:rsidTr="00A90C8E">
        <w:tblPrEx>
          <w:tblCellMar>
            <w:top w:w="0" w:type="dxa"/>
            <w:bottom w:w="0" w:type="dxa"/>
          </w:tblCellMar>
        </w:tblPrEx>
        <w:trPr>
          <w:trHeight w:val="778"/>
        </w:trPr>
        <w:tc>
          <w:tcPr>
            <w:tcW w:w="4085" w:type="dxa"/>
            <w:tcBorders>
              <w:top w:val="single" w:sz="6" w:space="0" w:color="auto"/>
              <w:left w:val="single" w:sz="6" w:space="0" w:color="auto"/>
              <w:bottom w:val="single" w:sz="6" w:space="0" w:color="auto"/>
              <w:right w:val="single" w:sz="6" w:space="0" w:color="auto"/>
            </w:tcBorders>
          </w:tcPr>
          <w:p w14:paraId="2F241E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17C024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414063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tcPr>
          <w:p w14:paraId="5E452D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0000079534</w:t>
            </w:r>
          </w:p>
        </w:tc>
        <w:tc>
          <w:tcPr>
            <w:tcW w:w="1008" w:type="dxa"/>
            <w:tcBorders>
              <w:top w:val="single" w:sz="6" w:space="0" w:color="auto"/>
              <w:left w:val="single" w:sz="6" w:space="0" w:color="auto"/>
              <w:bottom w:val="single" w:sz="6" w:space="0" w:color="auto"/>
              <w:right w:val="single" w:sz="6" w:space="0" w:color="auto"/>
            </w:tcBorders>
          </w:tcPr>
          <w:p w14:paraId="1EDDEB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200</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42A2FB1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r>
      <w:tr w:rsidR="001A4A2F" w:rsidRPr="00F23E92" w14:paraId="0BA8AB7B" w14:textId="77777777" w:rsidTr="00A90C8E">
        <w:tblPrEx>
          <w:tblCellMar>
            <w:top w:w="0" w:type="dxa"/>
            <w:bottom w:w="0" w:type="dxa"/>
          </w:tblCellMar>
        </w:tblPrEx>
        <w:trPr>
          <w:trHeight w:val="446"/>
        </w:trPr>
        <w:tc>
          <w:tcPr>
            <w:tcW w:w="4085" w:type="dxa"/>
            <w:tcBorders>
              <w:top w:val="single" w:sz="6" w:space="0" w:color="auto"/>
              <w:left w:val="single" w:sz="6" w:space="0" w:color="auto"/>
              <w:bottom w:val="single" w:sz="6" w:space="0" w:color="auto"/>
              <w:right w:val="single" w:sz="6" w:space="0" w:color="auto"/>
            </w:tcBorders>
          </w:tcPr>
          <w:p w14:paraId="3AD1FA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482C1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tcPr>
          <w:p w14:paraId="474C3D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311" w:type="dxa"/>
            <w:tcBorders>
              <w:top w:val="single" w:sz="6" w:space="0" w:color="auto"/>
              <w:left w:val="single" w:sz="6" w:space="0" w:color="auto"/>
              <w:bottom w:val="single" w:sz="6" w:space="0" w:color="auto"/>
              <w:right w:val="single" w:sz="6" w:space="0" w:color="auto"/>
            </w:tcBorders>
          </w:tcPr>
          <w:p w14:paraId="52D487F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0000079534</w:t>
            </w:r>
          </w:p>
        </w:tc>
        <w:tc>
          <w:tcPr>
            <w:tcW w:w="1008" w:type="dxa"/>
            <w:tcBorders>
              <w:top w:val="single" w:sz="6" w:space="0" w:color="auto"/>
              <w:left w:val="single" w:sz="6" w:space="0" w:color="auto"/>
              <w:bottom w:val="single" w:sz="6" w:space="0" w:color="auto"/>
              <w:right w:val="single" w:sz="6" w:space="0" w:color="auto"/>
            </w:tcBorders>
          </w:tcPr>
          <w:p w14:paraId="3E7129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shd w:val="solid" w:color="FFFFFF" w:fill="auto"/>
          </w:tcPr>
          <w:p w14:paraId="163F0B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r>
      <w:tr w:rsidR="001A4A2F" w:rsidRPr="00F23E92" w14:paraId="07C5E6B6"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60C744D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Средства массовой информации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57A86D3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73733FB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275FE35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24A1395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5821123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902</w:t>
            </w:r>
          </w:p>
        </w:tc>
      </w:tr>
      <w:tr w:rsidR="001A4A2F" w:rsidRPr="00F23E92" w14:paraId="0F822436"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E30963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Периодическая печать</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38FF2A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3014E3E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1202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2C77B91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80536C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4B12137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902</w:t>
            </w:r>
          </w:p>
        </w:tc>
      </w:tr>
      <w:tr w:rsidR="001A4A2F" w:rsidRPr="00F23E92" w14:paraId="3F096E29"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0EB3ECE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14:paraId="279355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97" w:type="dxa"/>
            <w:tcBorders>
              <w:top w:val="single" w:sz="6" w:space="0" w:color="auto"/>
              <w:left w:val="single" w:sz="6" w:space="0" w:color="auto"/>
              <w:bottom w:val="single" w:sz="6" w:space="0" w:color="auto"/>
              <w:right w:val="single" w:sz="6" w:space="0" w:color="auto"/>
            </w:tcBorders>
          </w:tcPr>
          <w:p w14:paraId="5A478A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1202</w:t>
            </w:r>
          </w:p>
        </w:tc>
        <w:tc>
          <w:tcPr>
            <w:tcW w:w="1311" w:type="dxa"/>
            <w:tcBorders>
              <w:top w:val="single" w:sz="6" w:space="0" w:color="auto"/>
              <w:left w:val="single" w:sz="6" w:space="0" w:color="auto"/>
              <w:bottom w:val="single" w:sz="6" w:space="0" w:color="auto"/>
              <w:right w:val="single" w:sz="6" w:space="0" w:color="auto"/>
            </w:tcBorders>
          </w:tcPr>
          <w:p w14:paraId="059CFC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0000045799</w:t>
            </w:r>
          </w:p>
        </w:tc>
        <w:tc>
          <w:tcPr>
            <w:tcW w:w="1008" w:type="dxa"/>
            <w:tcBorders>
              <w:top w:val="single" w:sz="6" w:space="0" w:color="auto"/>
              <w:left w:val="single" w:sz="6" w:space="0" w:color="auto"/>
              <w:bottom w:val="single" w:sz="6" w:space="0" w:color="auto"/>
              <w:right w:val="single" w:sz="6" w:space="0" w:color="auto"/>
            </w:tcBorders>
          </w:tcPr>
          <w:p w14:paraId="728AE5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532" w:type="dxa"/>
            <w:tcBorders>
              <w:top w:val="single" w:sz="6" w:space="0" w:color="auto"/>
              <w:left w:val="single" w:sz="6" w:space="0" w:color="auto"/>
              <w:bottom w:val="single" w:sz="6" w:space="0" w:color="auto"/>
              <w:right w:val="single" w:sz="6" w:space="0" w:color="auto"/>
            </w:tcBorders>
          </w:tcPr>
          <w:p w14:paraId="558735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902</w:t>
            </w:r>
          </w:p>
        </w:tc>
      </w:tr>
      <w:tr w:rsidR="001A4A2F" w:rsidRPr="00F23E92" w14:paraId="3B949C47"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14:paraId="67D3EBF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14:paraId="481051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14:paraId="35041B4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14:paraId="79973B8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14:paraId="39D452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FF9900" w:fill="auto"/>
          </w:tcPr>
          <w:p w14:paraId="215B032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90697,3</w:t>
            </w:r>
          </w:p>
        </w:tc>
      </w:tr>
      <w:tr w:rsidR="001A4A2F" w:rsidRPr="00F23E92" w14:paraId="6EA0E558" w14:textId="77777777" w:rsidTr="00A90C8E">
        <w:tblPrEx>
          <w:tblCellMar>
            <w:top w:w="0" w:type="dxa"/>
            <w:bottom w:w="0" w:type="dxa"/>
          </w:tblCellMar>
        </w:tblPrEx>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4F3C109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Дотации на выравнивание </w:t>
            </w:r>
            <w:proofErr w:type="spellStart"/>
            <w:r w:rsidRPr="00F23E92">
              <w:rPr>
                <w:rFonts w:ascii="Arial" w:hAnsi="Arial" w:cs="Arial"/>
                <w:b/>
                <w:bCs/>
                <w:color w:val="000000"/>
                <w:sz w:val="24"/>
                <w:szCs w:val="24"/>
              </w:rPr>
              <w:t>бюжетной</w:t>
            </w:r>
            <w:proofErr w:type="spellEnd"/>
            <w:r w:rsidRPr="00F23E92">
              <w:rPr>
                <w:rFonts w:ascii="Arial" w:hAnsi="Arial" w:cs="Arial"/>
                <w:b/>
                <w:bCs/>
                <w:color w:val="000000"/>
                <w:sz w:val="24"/>
                <w:szCs w:val="24"/>
              </w:rPr>
              <w:t xml:space="preserve"> обеспеченности поселений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4E55E8B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50CDAF9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7DD5F80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0000051613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14997CB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5F522D4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83620,7</w:t>
            </w:r>
          </w:p>
        </w:tc>
      </w:tr>
      <w:tr w:rsidR="001A4A2F" w:rsidRPr="00F23E92" w14:paraId="27EA8CDA"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2D8B63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229" w:type="dxa"/>
            <w:tcBorders>
              <w:top w:val="single" w:sz="6" w:space="0" w:color="auto"/>
              <w:left w:val="single" w:sz="6" w:space="0" w:color="auto"/>
              <w:bottom w:val="single" w:sz="6" w:space="0" w:color="auto"/>
              <w:right w:val="single" w:sz="6" w:space="0" w:color="auto"/>
            </w:tcBorders>
          </w:tcPr>
          <w:p w14:paraId="576C23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A8BC93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tcPr>
          <w:p w14:paraId="0FB3B1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0000051613</w:t>
            </w:r>
          </w:p>
        </w:tc>
        <w:tc>
          <w:tcPr>
            <w:tcW w:w="1008" w:type="dxa"/>
            <w:tcBorders>
              <w:top w:val="single" w:sz="6" w:space="0" w:color="auto"/>
              <w:left w:val="single" w:sz="6" w:space="0" w:color="auto"/>
              <w:bottom w:val="single" w:sz="6" w:space="0" w:color="auto"/>
              <w:right w:val="single" w:sz="6" w:space="0" w:color="auto"/>
            </w:tcBorders>
          </w:tcPr>
          <w:p w14:paraId="7B9B36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510</w:t>
            </w:r>
          </w:p>
        </w:tc>
        <w:tc>
          <w:tcPr>
            <w:tcW w:w="1532" w:type="dxa"/>
            <w:tcBorders>
              <w:top w:val="single" w:sz="6" w:space="0" w:color="auto"/>
              <w:left w:val="single" w:sz="6" w:space="0" w:color="auto"/>
              <w:bottom w:val="single" w:sz="6" w:space="0" w:color="auto"/>
              <w:right w:val="single" w:sz="6" w:space="0" w:color="auto"/>
            </w:tcBorders>
          </w:tcPr>
          <w:p w14:paraId="0C7963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83620,7</w:t>
            </w:r>
          </w:p>
        </w:tc>
      </w:tr>
      <w:tr w:rsidR="001A4A2F" w:rsidRPr="00F23E92" w14:paraId="40968D48"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6C2A43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14:paraId="2C7B3A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0E767A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tcPr>
          <w:p w14:paraId="724829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0000051613</w:t>
            </w:r>
          </w:p>
        </w:tc>
        <w:tc>
          <w:tcPr>
            <w:tcW w:w="1008" w:type="dxa"/>
            <w:tcBorders>
              <w:top w:val="single" w:sz="6" w:space="0" w:color="auto"/>
              <w:left w:val="single" w:sz="6" w:space="0" w:color="auto"/>
              <w:bottom w:val="single" w:sz="6" w:space="0" w:color="auto"/>
              <w:right w:val="single" w:sz="6" w:space="0" w:color="auto"/>
            </w:tcBorders>
          </w:tcPr>
          <w:p w14:paraId="55774D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511</w:t>
            </w:r>
          </w:p>
        </w:tc>
        <w:tc>
          <w:tcPr>
            <w:tcW w:w="1532" w:type="dxa"/>
            <w:tcBorders>
              <w:top w:val="single" w:sz="6" w:space="0" w:color="auto"/>
              <w:left w:val="single" w:sz="6" w:space="0" w:color="auto"/>
              <w:bottom w:val="single" w:sz="6" w:space="0" w:color="auto"/>
              <w:right w:val="single" w:sz="6" w:space="0" w:color="auto"/>
            </w:tcBorders>
          </w:tcPr>
          <w:p w14:paraId="5CE10C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83620,7</w:t>
            </w:r>
          </w:p>
        </w:tc>
      </w:tr>
      <w:tr w:rsidR="001A4A2F" w:rsidRPr="00F23E92" w14:paraId="348CA0A1" w14:textId="77777777" w:rsidTr="00A90C8E">
        <w:tblPrEx>
          <w:tblCellMar>
            <w:top w:w="0" w:type="dxa"/>
            <w:bottom w:w="0" w:type="dxa"/>
          </w:tblCellMar>
        </w:tblPrEx>
        <w:trPr>
          <w:trHeight w:val="826"/>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6AB6D3D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Субвенции на осуществлении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.п</w:t>
            </w:r>
            <w:proofErr w:type="gramEnd"/>
            <w:r w:rsidRPr="00F23E92">
              <w:rPr>
                <w:rFonts w:ascii="Arial" w:hAnsi="Arial" w:cs="Arial"/>
                <w:b/>
                <w:bCs/>
                <w:color w:val="000000"/>
                <w:sz w:val="24"/>
                <w:szCs w:val="24"/>
              </w:rPr>
              <w:t>олномочия</w:t>
            </w:r>
            <w:proofErr w:type="spellEnd"/>
            <w:r w:rsidRPr="00F23E92">
              <w:rPr>
                <w:rFonts w:ascii="Arial" w:hAnsi="Arial" w:cs="Arial"/>
                <w:b/>
                <w:bCs/>
                <w:color w:val="000000"/>
                <w:sz w:val="24"/>
                <w:szCs w:val="24"/>
              </w:rPr>
              <w:t xml:space="preserve"> по расчету и </w:t>
            </w:r>
            <w:proofErr w:type="spellStart"/>
            <w:r w:rsidRPr="00F23E92">
              <w:rPr>
                <w:rFonts w:ascii="Arial" w:hAnsi="Arial" w:cs="Arial"/>
                <w:b/>
                <w:bCs/>
                <w:color w:val="000000"/>
                <w:sz w:val="24"/>
                <w:szCs w:val="24"/>
              </w:rPr>
              <w:t>предостовлению</w:t>
            </w:r>
            <w:proofErr w:type="spellEnd"/>
            <w:r w:rsidRPr="00F23E92">
              <w:rPr>
                <w:rFonts w:ascii="Arial" w:hAnsi="Arial" w:cs="Arial"/>
                <w:b/>
                <w:bCs/>
                <w:color w:val="000000"/>
                <w:sz w:val="24"/>
                <w:szCs w:val="24"/>
              </w:rPr>
              <w:t xml:space="preserve"> дотаций поселениям на выравнивание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02EA441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7042DD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50358BD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0000078060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3142C7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69FD46A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3311,1</w:t>
            </w:r>
          </w:p>
        </w:tc>
      </w:tr>
      <w:tr w:rsidR="001A4A2F" w:rsidRPr="00F23E92" w14:paraId="63C90FCA"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11FB15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229" w:type="dxa"/>
            <w:tcBorders>
              <w:top w:val="single" w:sz="6" w:space="0" w:color="auto"/>
              <w:left w:val="single" w:sz="6" w:space="0" w:color="auto"/>
              <w:bottom w:val="single" w:sz="6" w:space="0" w:color="auto"/>
              <w:right w:val="single" w:sz="6" w:space="0" w:color="auto"/>
            </w:tcBorders>
          </w:tcPr>
          <w:p w14:paraId="686783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661DB2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tcPr>
          <w:p w14:paraId="1C50C14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0000078060</w:t>
            </w:r>
          </w:p>
        </w:tc>
        <w:tc>
          <w:tcPr>
            <w:tcW w:w="1008" w:type="dxa"/>
            <w:tcBorders>
              <w:top w:val="single" w:sz="6" w:space="0" w:color="auto"/>
              <w:left w:val="single" w:sz="6" w:space="0" w:color="auto"/>
              <w:bottom w:val="single" w:sz="6" w:space="0" w:color="auto"/>
              <w:right w:val="single" w:sz="6" w:space="0" w:color="auto"/>
            </w:tcBorders>
          </w:tcPr>
          <w:p w14:paraId="61128C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1FB0FC3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1A4A2F" w:rsidRPr="00F23E92" w14:paraId="022FC9D4" w14:textId="77777777" w:rsidTr="00A90C8E">
        <w:tblPrEx>
          <w:tblCellMar>
            <w:top w:w="0" w:type="dxa"/>
            <w:bottom w:w="0" w:type="dxa"/>
          </w:tblCellMar>
        </w:tblPrEx>
        <w:trPr>
          <w:trHeight w:val="461"/>
        </w:trPr>
        <w:tc>
          <w:tcPr>
            <w:tcW w:w="4085" w:type="dxa"/>
            <w:tcBorders>
              <w:top w:val="single" w:sz="6" w:space="0" w:color="auto"/>
              <w:left w:val="single" w:sz="6" w:space="0" w:color="auto"/>
              <w:bottom w:val="single" w:sz="6" w:space="0" w:color="auto"/>
              <w:right w:val="single" w:sz="6" w:space="0" w:color="auto"/>
            </w:tcBorders>
          </w:tcPr>
          <w:p w14:paraId="336FA6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14:paraId="5D5743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77B9F2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311" w:type="dxa"/>
            <w:tcBorders>
              <w:top w:val="single" w:sz="6" w:space="0" w:color="auto"/>
              <w:left w:val="single" w:sz="6" w:space="0" w:color="auto"/>
              <w:bottom w:val="single" w:sz="6" w:space="0" w:color="auto"/>
              <w:right w:val="single" w:sz="6" w:space="0" w:color="auto"/>
            </w:tcBorders>
          </w:tcPr>
          <w:p w14:paraId="33A7D5D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0000078060</w:t>
            </w:r>
          </w:p>
        </w:tc>
        <w:tc>
          <w:tcPr>
            <w:tcW w:w="1008" w:type="dxa"/>
            <w:tcBorders>
              <w:top w:val="single" w:sz="6" w:space="0" w:color="auto"/>
              <w:left w:val="single" w:sz="6" w:space="0" w:color="auto"/>
              <w:bottom w:val="single" w:sz="6" w:space="0" w:color="auto"/>
              <w:right w:val="single" w:sz="6" w:space="0" w:color="auto"/>
            </w:tcBorders>
          </w:tcPr>
          <w:p w14:paraId="48C472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511</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336D465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1A4A2F" w:rsidRPr="00F23E92" w14:paraId="2A16B139" w14:textId="77777777" w:rsidTr="00A90C8E">
        <w:tblPrEx>
          <w:tblCellMar>
            <w:top w:w="0" w:type="dxa"/>
            <w:bottom w:w="0" w:type="dxa"/>
          </w:tblCellMar>
        </w:tblPrEx>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14:paraId="7E5E7E2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Прочие межбюджетные трансферты общего характера (соглашение по передачи полномочий)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14:paraId="0A1AFB4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14:paraId="4826EAD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14:paraId="180B693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0000051609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14:paraId="08CF03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532" w:type="dxa"/>
            <w:tcBorders>
              <w:top w:val="single" w:sz="6" w:space="0" w:color="auto"/>
              <w:left w:val="single" w:sz="6" w:space="0" w:color="auto"/>
              <w:bottom w:val="single" w:sz="6" w:space="0" w:color="auto"/>
              <w:right w:val="single" w:sz="6" w:space="0" w:color="auto"/>
            </w:tcBorders>
            <w:shd w:val="solid" w:color="CCFFFF" w:fill="auto"/>
          </w:tcPr>
          <w:p w14:paraId="08BF331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r>
      <w:tr w:rsidR="001A4A2F" w:rsidRPr="00F23E92" w14:paraId="12B17282"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4399AB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229" w:type="dxa"/>
            <w:tcBorders>
              <w:top w:val="single" w:sz="6" w:space="0" w:color="auto"/>
              <w:left w:val="single" w:sz="6" w:space="0" w:color="auto"/>
              <w:bottom w:val="single" w:sz="6" w:space="0" w:color="auto"/>
              <w:right w:val="single" w:sz="6" w:space="0" w:color="auto"/>
            </w:tcBorders>
          </w:tcPr>
          <w:p w14:paraId="794E84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5434FA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1403</w:t>
            </w:r>
          </w:p>
        </w:tc>
        <w:tc>
          <w:tcPr>
            <w:tcW w:w="1311" w:type="dxa"/>
            <w:tcBorders>
              <w:top w:val="single" w:sz="6" w:space="0" w:color="auto"/>
              <w:left w:val="single" w:sz="6" w:space="0" w:color="auto"/>
              <w:bottom w:val="single" w:sz="6" w:space="0" w:color="auto"/>
              <w:right w:val="single" w:sz="6" w:space="0" w:color="auto"/>
            </w:tcBorders>
          </w:tcPr>
          <w:p w14:paraId="0F8912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0000051609</w:t>
            </w:r>
          </w:p>
        </w:tc>
        <w:tc>
          <w:tcPr>
            <w:tcW w:w="1008" w:type="dxa"/>
            <w:tcBorders>
              <w:top w:val="single" w:sz="6" w:space="0" w:color="auto"/>
              <w:left w:val="single" w:sz="6" w:space="0" w:color="auto"/>
              <w:bottom w:val="single" w:sz="6" w:space="0" w:color="auto"/>
              <w:right w:val="single" w:sz="6" w:space="0" w:color="auto"/>
            </w:tcBorders>
          </w:tcPr>
          <w:p w14:paraId="189D82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540</w:t>
            </w:r>
          </w:p>
        </w:tc>
        <w:tc>
          <w:tcPr>
            <w:tcW w:w="1532" w:type="dxa"/>
            <w:tcBorders>
              <w:top w:val="single" w:sz="6" w:space="0" w:color="auto"/>
              <w:left w:val="single" w:sz="6" w:space="0" w:color="auto"/>
              <w:bottom w:val="single" w:sz="6" w:space="0" w:color="auto"/>
              <w:right w:val="single" w:sz="6" w:space="0" w:color="auto"/>
            </w:tcBorders>
          </w:tcPr>
          <w:p w14:paraId="6D95462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r>
      <w:tr w:rsidR="001A4A2F" w:rsidRPr="00F23E92" w14:paraId="340F701C"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tcPr>
          <w:p w14:paraId="3C8290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дотации</w:t>
            </w:r>
          </w:p>
        </w:tc>
        <w:tc>
          <w:tcPr>
            <w:tcW w:w="1229" w:type="dxa"/>
            <w:tcBorders>
              <w:top w:val="single" w:sz="6" w:space="0" w:color="auto"/>
              <w:left w:val="single" w:sz="6" w:space="0" w:color="auto"/>
              <w:bottom w:val="single" w:sz="6" w:space="0" w:color="auto"/>
              <w:right w:val="single" w:sz="6" w:space="0" w:color="auto"/>
            </w:tcBorders>
          </w:tcPr>
          <w:p w14:paraId="77DB92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97" w:type="dxa"/>
            <w:tcBorders>
              <w:top w:val="single" w:sz="6" w:space="0" w:color="auto"/>
              <w:left w:val="single" w:sz="6" w:space="0" w:color="auto"/>
              <w:bottom w:val="single" w:sz="6" w:space="0" w:color="auto"/>
              <w:right w:val="single" w:sz="6" w:space="0" w:color="auto"/>
            </w:tcBorders>
          </w:tcPr>
          <w:p w14:paraId="3D7F5A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1403</w:t>
            </w:r>
          </w:p>
        </w:tc>
        <w:tc>
          <w:tcPr>
            <w:tcW w:w="1311" w:type="dxa"/>
            <w:tcBorders>
              <w:top w:val="single" w:sz="6" w:space="0" w:color="auto"/>
              <w:left w:val="single" w:sz="6" w:space="0" w:color="auto"/>
              <w:bottom w:val="single" w:sz="6" w:space="0" w:color="auto"/>
              <w:right w:val="single" w:sz="6" w:space="0" w:color="auto"/>
            </w:tcBorders>
          </w:tcPr>
          <w:p w14:paraId="59CE7F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0000051609</w:t>
            </w:r>
          </w:p>
        </w:tc>
        <w:tc>
          <w:tcPr>
            <w:tcW w:w="1008" w:type="dxa"/>
            <w:tcBorders>
              <w:top w:val="single" w:sz="6" w:space="0" w:color="auto"/>
              <w:left w:val="single" w:sz="6" w:space="0" w:color="auto"/>
              <w:bottom w:val="single" w:sz="6" w:space="0" w:color="auto"/>
              <w:right w:val="single" w:sz="6" w:space="0" w:color="auto"/>
            </w:tcBorders>
          </w:tcPr>
          <w:p w14:paraId="6204AEB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540</w:t>
            </w:r>
          </w:p>
        </w:tc>
        <w:tc>
          <w:tcPr>
            <w:tcW w:w="1532" w:type="dxa"/>
            <w:tcBorders>
              <w:top w:val="single" w:sz="6" w:space="0" w:color="auto"/>
              <w:left w:val="single" w:sz="6" w:space="0" w:color="auto"/>
              <w:bottom w:val="single" w:sz="6" w:space="0" w:color="auto"/>
              <w:right w:val="single" w:sz="6" w:space="0" w:color="auto"/>
            </w:tcBorders>
          </w:tcPr>
          <w:p w14:paraId="68AF9C6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r>
      <w:tr w:rsidR="001A4A2F" w:rsidRPr="00F23E92" w14:paraId="371F5577" w14:textId="77777777" w:rsidTr="00A90C8E">
        <w:tblPrEx>
          <w:tblCellMar>
            <w:top w:w="0" w:type="dxa"/>
            <w:bottom w:w="0" w:type="dxa"/>
          </w:tblCellMar>
        </w:tblPrEx>
        <w:trPr>
          <w:trHeight w:val="288"/>
        </w:trPr>
        <w:tc>
          <w:tcPr>
            <w:tcW w:w="4085" w:type="dxa"/>
            <w:tcBorders>
              <w:top w:val="single" w:sz="6" w:space="0" w:color="auto"/>
              <w:left w:val="single" w:sz="6" w:space="0" w:color="auto"/>
              <w:bottom w:val="single" w:sz="6" w:space="0" w:color="auto"/>
              <w:right w:val="single" w:sz="6" w:space="0" w:color="auto"/>
            </w:tcBorders>
            <w:shd w:val="solid" w:color="FFFF00" w:fill="auto"/>
          </w:tcPr>
          <w:p w14:paraId="4F4CBC7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Расходы - всего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14:paraId="4DE6CF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14:paraId="2AC5DD9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9600</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14:paraId="03D220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0000000000</w:t>
            </w:r>
          </w:p>
        </w:tc>
        <w:tc>
          <w:tcPr>
            <w:tcW w:w="1008" w:type="dxa"/>
            <w:tcBorders>
              <w:top w:val="single" w:sz="6" w:space="0" w:color="auto"/>
              <w:left w:val="single" w:sz="6" w:space="0" w:color="auto"/>
              <w:bottom w:val="single" w:sz="6" w:space="0" w:color="auto"/>
              <w:right w:val="single" w:sz="6" w:space="0" w:color="auto"/>
            </w:tcBorders>
            <w:shd w:val="solid" w:color="FFFF00" w:fill="auto"/>
          </w:tcPr>
          <w:p w14:paraId="2F440E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532" w:type="dxa"/>
            <w:tcBorders>
              <w:top w:val="single" w:sz="6" w:space="0" w:color="auto"/>
              <w:left w:val="single" w:sz="6" w:space="0" w:color="auto"/>
              <w:bottom w:val="single" w:sz="6" w:space="0" w:color="auto"/>
              <w:right w:val="single" w:sz="6" w:space="0" w:color="auto"/>
            </w:tcBorders>
            <w:shd w:val="solid" w:color="FFFF00" w:fill="auto"/>
          </w:tcPr>
          <w:p w14:paraId="60E7C93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1280302,50</w:t>
            </w:r>
          </w:p>
        </w:tc>
      </w:tr>
    </w:tbl>
    <w:p w14:paraId="310938C4" w14:textId="46D40976" w:rsidR="00E6296F" w:rsidRDefault="00E6296F" w:rsidP="009577D1">
      <w:pPr>
        <w:rPr>
          <w:rFonts w:ascii="Arial" w:hAnsi="Arial" w:cs="Arial"/>
          <w:sz w:val="24"/>
          <w:szCs w:val="24"/>
        </w:rPr>
      </w:pPr>
    </w:p>
    <w:p w14:paraId="527AA9E1" w14:textId="77777777" w:rsidR="001A4A2F" w:rsidRPr="00F23E92" w:rsidRDefault="00E6296F" w:rsidP="009577D1">
      <w:pPr>
        <w:rPr>
          <w:rFonts w:ascii="Arial" w:hAnsi="Arial" w:cs="Arial"/>
          <w:sz w:val="24"/>
          <w:szCs w:val="24"/>
        </w:rPr>
      </w:pPr>
      <w:r>
        <w:rPr>
          <w:rFonts w:ascii="Arial" w:hAnsi="Arial" w:cs="Arial"/>
          <w:sz w:val="24"/>
          <w:szCs w:val="24"/>
        </w:rPr>
        <w:br w:type="column"/>
      </w:r>
    </w:p>
    <w:p w14:paraId="7B9F08A8" w14:textId="676E8A18"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15</w:t>
      </w:r>
    </w:p>
    <w:p w14:paraId="1F1BFF9E"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102A25E5"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3BFC7F55" w14:textId="77777777" w:rsidR="00A90C8E" w:rsidRPr="00F23E92"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60ADC21C" w14:textId="77777777" w:rsidR="00A90C8E" w:rsidRDefault="00A90C8E" w:rsidP="00A90C8E">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519C5A80" w14:textId="77777777" w:rsidR="00A90C8E" w:rsidRDefault="00A90C8E" w:rsidP="00A90C8E">
      <w:pPr>
        <w:spacing w:line="240" w:lineRule="auto"/>
        <w:ind w:firstLine="0"/>
        <w:jc w:val="left"/>
        <w:rPr>
          <w:rFonts w:ascii="Arial" w:eastAsiaTheme="minorHAnsi" w:hAnsi="Arial" w:cs="Arial"/>
          <w:sz w:val="24"/>
          <w:szCs w:val="24"/>
          <w:lang w:eastAsia="en-US"/>
        </w:rPr>
      </w:pPr>
    </w:p>
    <w:p w14:paraId="7648B8C3" w14:textId="77777777" w:rsidR="00A90C8E" w:rsidRDefault="00A90C8E" w:rsidP="00A90C8E">
      <w:pPr>
        <w:spacing w:line="240" w:lineRule="auto"/>
        <w:ind w:firstLine="0"/>
        <w:jc w:val="left"/>
        <w:rPr>
          <w:rFonts w:ascii="Arial" w:eastAsiaTheme="minorHAnsi" w:hAnsi="Arial" w:cs="Arial"/>
          <w:sz w:val="24"/>
          <w:szCs w:val="24"/>
          <w:lang w:eastAsia="en-US"/>
        </w:rPr>
      </w:pPr>
    </w:p>
    <w:p w14:paraId="77B8B8E4" w14:textId="14A3668E" w:rsidR="00A90C8E" w:rsidRDefault="00A90C8E" w:rsidP="00A17621">
      <w:pPr>
        <w:spacing w:line="240" w:lineRule="auto"/>
        <w:jc w:val="center"/>
        <w:rPr>
          <w:rFonts w:ascii="Arial" w:hAnsi="Arial" w:cs="Arial"/>
          <w:b/>
          <w:bCs/>
          <w:color w:val="000000"/>
          <w:sz w:val="32"/>
          <w:szCs w:val="32"/>
        </w:rPr>
      </w:pPr>
      <w:r w:rsidRPr="00A90C8E">
        <w:rPr>
          <w:rFonts w:ascii="Arial" w:hAnsi="Arial" w:cs="Arial"/>
          <w:b/>
          <w:bCs/>
          <w:color w:val="000000"/>
          <w:sz w:val="32"/>
          <w:szCs w:val="32"/>
        </w:rPr>
        <w:t>Ведомственная структура расходов бюджета муниципального района "Могойтуйский район" на 2026-2027 годы</w:t>
      </w:r>
    </w:p>
    <w:p w14:paraId="2AAE51D1" w14:textId="77777777" w:rsidR="00A17621" w:rsidRDefault="00A17621" w:rsidP="00A17621">
      <w:pPr>
        <w:spacing w:line="240" w:lineRule="auto"/>
        <w:jc w:val="center"/>
        <w:rPr>
          <w:rFonts w:ascii="Arial" w:hAnsi="Arial" w:cs="Arial"/>
          <w:b/>
          <w:bCs/>
          <w:color w:val="000000"/>
          <w:sz w:val="32"/>
          <w:szCs w:val="32"/>
        </w:rPr>
      </w:pPr>
    </w:p>
    <w:p w14:paraId="7C857F5C" w14:textId="77777777" w:rsidR="00A17621" w:rsidRPr="00A90C8E" w:rsidRDefault="00A17621" w:rsidP="00A17621">
      <w:pPr>
        <w:spacing w:line="240" w:lineRule="auto"/>
        <w:jc w:val="center"/>
        <w:rPr>
          <w:rFonts w:ascii="Arial" w:hAnsi="Arial" w:cs="Arial"/>
          <w:sz w:val="32"/>
          <w:szCs w:val="32"/>
        </w:rPr>
      </w:pPr>
    </w:p>
    <w:tbl>
      <w:tblPr>
        <w:tblW w:w="10949" w:type="dxa"/>
        <w:tblInd w:w="78" w:type="dxa"/>
        <w:tblLayout w:type="fixed"/>
        <w:tblLook w:val="0000" w:firstRow="0" w:lastRow="0" w:firstColumn="0" w:lastColumn="0" w:noHBand="0" w:noVBand="0"/>
      </w:tblPr>
      <w:tblGrid>
        <w:gridCol w:w="3840"/>
        <w:gridCol w:w="1157"/>
        <w:gridCol w:w="1406"/>
        <w:gridCol w:w="1234"/>
        <w:gridCol w:w="797"/>
        <w:gridCol w:w="1315"/>
        <w:gridCol w:w="1200"/>
      </w:tblGrid>
      <w:tr w:rsidR="001A4A2F" w:rsidRPr="00F23E92" w14:paraId="3BBEF97F" w14:textId="77777777" w:rsidTr="001A4A2F">
        <w:tblPrEx>
          <w:tblCellMar>
            <w:top w:w="0" w:type="dxa"/>
            <w:bottom w:w="0" w:type="dxa"/>
          </w:tblCellMar>
        </w:tblPrEx>
        <w:trPr>
          <w:trHeight w:val="864"/>
        </w:trPr>
        <w:tc>
          <w:tcPr>
            <w:tcW w:w="3840" w:type="dxa"/>
            <w:tcBorders>
              <w:top w:val="single" w:sz="6" w:space="0" w:color="auto"/>
              <w:left w:val="single" w:sz="6" w:space="0" w:color="auto"/>
              <w:bottom w:val="single" w:sz="6" w:space="0" w:color="auto"/>
              <w:right w:val="single" w:sz="6" w:space="0" w:color="auto"/>
            </w:tcBorders>
          </w:tcPr>
          <w:p w14:paraId="4877EF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Наименование главного распорядителя средств бюджет</w:t>
            </w:r>
          </w:p>
        </w:tc>
        <w:tc>
          <w:tcPr>
            <w:tcW w:w="1157" w:type="dxa"/>
            <w:tcBorders>
              <w:top w:val="single" w:sz="6" w:space="0" w:color="auto"/>
              <w:left w:val="single" w:sz="6" w:space="0" w:color="auto"/>
              <w:bottom w:val="single" w:sz="6" w:space="0" w:color="auto"/>
              <w:right w:val="single" w:sz="6" w:space="0" w:color="auto"/>
            </w:tcBorders>
          </w:tcPr>
          <w:p w14:paraId="3C1D96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Код главного распорядителя средств бюджета</w:t>
            </w:r>
          </w:p>
        </w:tc>
        <w:tc>
          <w:tcPr>
            <w:tcW w:w="1406" w:type="dxa"/>
            <w:tcBorders>
              <w:top w:val="single" w:sz="6" w:space="0" w:color="auto"/>
              <w:left w:val="single" w:sz="6" w:space="0" w:color="auto"/>
              <w:bottom w:val="single" w:sz="6" w:space="0" w:color="auto"/>
              <w:right w:val="single" w:sz="6" w:space="0" w:color="auto"/>
            </w:tcBorders>
          </w:tcPr>
          <w:p w14:paraId="561E2B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Раздел, подраздел</w:t>
            </w:r>
          </w:p>
        </w:tc>
        <w:tc>
          <w:tcPr>
            <w:tcW w:w="1234" w:type="dxa"/>
            <w:tcBorders>
              <w:top w:val="single" w:sz="6" w:space="0" w:color="auto"/>
              <w:left w:val="single" w:sz="6" w:space="0" w:color="auto"/>
              <w:bottom w:val="single" w:sz="6" w:space="0" w:color="auto"/>
              <w:right w:val="single" w:sz="6" w:space="0" w:color="auto"/>
            </w:tcBorders>
          </w:tcPr>
          <w:p w14:paraId="5E7007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Целевая статья</w:t>
            </w:r>
          </w:p>
        </w:tc>
        <w:tc>
          <w:tcPr>
            <w:tcW w:w="797" w:type="dxa"/>
            <w:tcBorders>
              <w:top w:val="single" w:sz="6" w:space="0" w:color="auto"/>
              <w:left w:val="single" w:sz="6" w:space="0" w:color="auto"/>
              <w:bottom w:val="single" w:sz="6" w:space="0" w:color="auto"/>
              <w:right w:val="single" w:sz="6" w:space="0" w:color="auto"/>
            </w:tcBorders>
          </w:tcPr>
          <w:p w14:paraId="0AE38E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Вид расхода</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56EB35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Сумма на 2026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186026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Сумма на 2027 год</w:t>
            </w:r>
          </w:p>
        </w:tc>
      </w:tr>
      <w:tr w:rsidR="001A4A2F" w:rsidRPr="00F23E92" w14:paraId="2AEFA46C" w14:textId="77777777" w:rsidTr="001A4A2F">
        <w:tblPrEx>
          <w:tblCellMar>
            <w:top w:w="0" w:type="dxa"/>
            <w:bottom w:w="0" w:type="dxa"/>
          </w:tblCellMar>
        </w:tblPrEx>
        <w:trPr>
          <w:trHeight w:val="312"/>
        </w:trPr>
        <w:tc>
          <w:tcPr>
            <w:tcW w:w="3840" w:type="dxa"/>
            <w:tcBorders>
              <w:top w:val="single" w:sz="6" w:space="0" w:color="auto"/>
              <w:left w:val="single" w:sz="6" w:space="0" w:color="auto"/>
              <w:bottom w:val="single" w:sz="6" w:space="0" w:color="auto"/>
              <w:right w:val="single" w:sz="6" w:space="0" w:color="auto"/>
            </w:tcBorders>
          </w:tcPr>
          <w:p w14:paraId="28764C7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tcPr>
          <w:p w14:paraId="5D61189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0F98078" w14:textId="77777777" w:rsidR="001A4A2F" w:rsidRPr="00F23E92" w:rsidRDefault="001A4A2F">
            <w:pPr>
              <w:autoSpaceDE w:val="0"/>
              <w:autoSpaceDN w:val="0"/>
              <w:adjustRightInd w:val="0"/>
              <w:spacing w:line="240" w:lineRule="auto"/>
              <w:ind w:firstLine="0"/>
              <w:jc w:val="right"/>
              <w:rPr>
                <w:rFonts w:ascii="Arial" w:hAnsi="Arial" w:cs="Arial"/>
                <w:b/>
                <w:bCs/>
                <w:color w:val="000000"/>
                <w:sz w:val="24"/>
                <w:szCs w:val="24"/>
              </w:rPr>
            </w:pPr>
          </w:p>
        </w:tc>
        <w:tc>
          <w:tcPr>
            <w:tcW w:w="1234" w:type="dxa"/>
            <w:tcBorders>
              <w:top w:val="single" w:sz="6" w:space="0" w:color="auto"/>
              <w:left w:val="single" w:sz="6" w:space="0" w:color="auto"/>
              <w:bottom w:val="single" w:sz="6" w:space="0" w:color="auto"/>
              <w:right w:val="single" w:sz="6" w:space="0" w:color="auto"/>
            </w:tcBorders>
          </w:tcPr>
          <w:p w14:paraId="2EC262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tcPr>
          <w:p w14:paraId="723A1F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tcPr>
          <w:p w14:paraId="3AC97B8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45145</w:t>
            </w:r>
          </w:p>
        </w:tc>
        <w:tc>
          <w:tcPr>
            <w:tcW w:w="1200" w:type="dxa"/>
            <w:tcBorders>
              <w:top w:val="single" w:sz="6" w:space="0" w:color="auto"/>
              <w:left w:val="single" w:sz="6" w:space="0" w:color="auto"/>
              <w:bottom w:val="single" w:sz="6" w:space="0" w:color="auto"/>
              <w:right w:val="single" w:sz="6" w:space="0" w:color="auto"/>
            </w:tcBorders>
          </w:tcPr>
          <w:p w14:paraId="5E95912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45205,1</w:t>
            </w:r>
          </w:p>
        </w:tc>
      </w:tr>
      <w:tr w:rsidR="001A4A2F" w:rsidRPr="00F23E92" w14:paraId="23CEB0A7"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6838FB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Администрация муниципального района "Могойтуйский район"</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02E0A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159474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90F60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E04708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B5DCE4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45145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28BE339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45205,1</w:t>
            </w:r>
          </w:p>
        </w:tc>
      </w:tr>
      <w:tr w:rsidR="001A4A2F" w:rsidRPr="00F23E92" w14:paraId="0E848832"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4B5BCD5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1BE2225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4D4BDD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727EB59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020A815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68107B5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1614,4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5B595E5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1624,4</w:t>
            </w:r>
          </w:p>
        </w:tc>
      </w:tr>
      <w:tr w:rsidR="001A4A2F" w:rsidRPr="00F23E92" w14:paraId="31367E2A"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0D69AB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9D89B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5E50D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234" w:type="dxa"/>
            <w:tcBorders>
              <w:top w:val="single" w:sz="6" w:space="0" w:color="auto"/>
              <w:left w:val="single" w:sz="6" w:space="0" w:color="auto"/>
              <w:bottom w:val="single" w:sz="6" w:space="0" w:color="auto"/>
              <w:right w:val="single" w:sz="6" w:space="0" w:color="auto"/>
            </w:tcBorders>
          </w:tcPr>
          <w:p w14:paraId="6F32AB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797" w:type="dxa"/>
            <w:tcBorders>
              <w:top w:val="single" w:sz="6" w:space="0" w:color="auto"/>
              <w:left w:val="single" w:sz="6" w:space="0" w:color="auto"/>
              <w:bottom w:val="single" w:sz="6" w:space="0" w:color="auto"/>
              <w:right w:val="single" w:sz="6" w:space="0" w:color="auto"/>
            </w:tcBorders>
          </w:tcPr>
          <w:p w14:paraId="05E096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13EA89C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1614,4</w:t>
            </w:r>
          </w:p>
        </w:tc>
        <w:tc>
          <w:tcPr>
            <w:tcW w:w="1200" w:type="dxa"/>
            <w:tcBorders>
              <w:top w:val="single" w:sz="6" w:space="0" w:color="auto"/>
              <w:left w:val="single" w:sz="6" w:space="0" w:color="auto"/>
              <w:bottom w:val="single" w:sz="6" w:space="0" w:color="auto"/>
              <w:right w:val="single" w:sz="6" w:space="0" w:color="auto"/>
            </w:tcBorders>
          </w:tcPr>
          <w:p w14:paraId="27B3A10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1624,4</w:t>
            </w:r>
          </w:p>
        </w:tc>
      </w:tr>
      <w:tr w:rsidR="001A4A2F" w:rsidRPr="00F23E92" w14:paraId="010EAE11"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1292D0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549FE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2A919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234" w:type="dxa"/>
            <w:tcBorders>
              <w:top w:val="single" w:sz="6" w:space="0" w:color="auto"/>
              <w:left w:val="single" w:sz="6" w:space="0" w:color="auto"/>
              <w:bottom w:val="single" w:sz="6" w:space="0" w:color="auto"/>
              <w:right w:val="single" w:sz="6" w:space="0" w:color="auto"/>
            </w:tcBorders>
          </w:tcPr>
          <w:p w14:paraId="4C4DE24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797" w:type="dxa"/>
            <w:tcBorders>
              <w:top w:val="single" w:sz="6" w:space="0" w:color="auto"/>
              <w:left w:val="single" w:sz="6" w:space="0" w:color="auto"/>
              <w:bottom w:val="single" w:sz="6" w:space="0" w:color="auto"/>
              <w:right w:val="single" w:sz="6" w:space="0" w:color="auto"/>
            </w:tcBorders>
          </w:tcPr>
          <w:p w14:paraId="62EF47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109C23B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1239,9</w:t>
            </w:r>
          </w:p>
        </w:tc>
        <w:tc>
          <w:tcPr>
            <w:tcW w:w="1200" w:type="dxa"/>
            <w:tcBorders>
              <w:top w:val="single" w:sz="6" w:space="0" w:color="auto"/>
              <w:left w:val="single" w:sz="6" w:space="0" w:color="auto"/>
              <w:bottom w:val="single" w:sz="6" w:space="0" w:color="auto"/>
              <w:right w:val="single" w:sz="6" w:space="0" w:color="auto"/>
            </w:tcBorders>
          </w:tcPr>
          <w:p w14:paraId="5113D63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1239,9</w:t>
            </w:r>
          </w:p>
        </w:tc>
      </w:tr>
      <w:tr w:rsidR="001A4A2F" w:rsidRPr="00F23E92" w14:paraId="5DB96036"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2B3875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300939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CE4AD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234" w:type="dxa"/>
            <w:tcBorders>
              <w:top w:val="single" w:sz="6" w:space="0" w:color="auto"/>
              <w:left w:val="single" w:sz="6" w:space="0" w:color="auto"/>
              <w:bottom w:val="single" w:sz="6" w:space="0" w:color="auto"/>
              <w:right w:val="single" w:sz="6" w:space="0" w:color="auto"/>
            </w:tcBorders>
          </w:tcPr>
          <w:p w14:paraId="1BDC8C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797" w:type="dxa"/>
            <w:tcBorders>
              <w:top w:val="single" w:sz="6" w:space="0" w:color="auto"/>
              <w:left w:val="single" w:sz="6" w:space="0" w:color="auto"/>
              <w:bottom w:val="single" w:sz="6" w:space="0" w:color="auto"/>
              <w:right w:val="single" w:sz="6" w:space="0" w:color="auto"/>
            </w:tcBorders>
          </w:tcPr>
          <w:p w14:paraId="76FBE2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38362E7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14:paraId="11A0B7D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72BF53B8" w14:textId="77777777" w:rsidTr="001A4A2F">
        <w:tblPrEx>
          <w:tblCellMar>
            <w:top w:w="0" w:type="dxa"/>
            <w:bottom w:w="0" w:type="dxa"/>
          </w:tblCellMar>
        </w:tblPrEx>
        <w:trPr>
          <w:trHeight w:val="946"/>
        </w:trPr>
        <w:tc>
          <w:tcPr>
            <w:tcW w:w="3840" w:type="dxa"/>
            <w:tcBorders>
              <w:top w:val="single" w:sz="6" w:space="0" w:color="auto"/>
              <w:left w:val="single" w:sz="6" w:space="0" w:color="auto"/>
              <w:bottom w:val="single" w:sz="6" w:space="0" w:color="auto"/>
              <w:right w:val="single" w:sz="6" w:space="0" w:color="auto"/>
            </w:tcBorders>
          </w:tcPr>
          <w:p w14:paraId="2BACDE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1EBF0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36903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0102</w:t>
            </w:r>
          </w:p>
        </w:tc>
        <w:tc>
          <w:tcPr>
            <w:tcW w:w="1234" w:type="dxa"/>
            <w:tcBorders>
              <w:top w:val="single" w:sz="6" w:space="0" w:color="auto"/>
              <w:left w:val="single" w:sz="6" w:space="0" w:color="auto"/>
              <w:bottom w:val="single" w:sz="6" w:space="0" w:color="auto"/>
              <w:right w:val="single" w:sz="6" w:space="0" w:color="auto"/>
            </w:tcBorders>
          </w:tcPr>
          <w:p w14:paraId="1EAF7E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0000020300</w:t>
            </w:r>
          </w:p>
        </w:tc>
        <w:tc>
          <w:tcPr>
            <w:tcW w:w="797" w:type="dxa"/>
            <w:tcBorders>
              <w:top w:val="single" w:sz="6" w:space="0" w:color="auto"/>
              <w:left w:val="single" w:sz="6" w:space="0" w:color="auto"/>
              <w:bottom w:val="single" w:sz="6" w:space="0" w:color="auto"/>
              <w:right w:val="single" w:sz="6" w:space="0" w:color="auto"/>
            </w:tcBorders>
          </w:tcPr>
          <w:p w14:paraId="4DA722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1FD20F6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374,5</w:t>
            </w:r>
          </w:p>
        </w:tc>
        <w:tc>
          <w:tcPr>
            <w:tcW w:w="1200" w:type="dxa"/>
            <w:tcBorders>
              <w:top w:val="single" w:sz="6" w:space="0" w:color="auto"/>
              <w:left w:val="single" w:sz="6" w:space="0" w:color="auto"/>
              <w:bottom w:val="single" w:sz="6" w:space="0" w:color="auto"/>
              <w:right w:val="single" w:sz="6" w:space="0" w:color="auto"/>
            </w:tcBorders>
          </w:tcPr>
          <w:p w14:paraId="58A5FBF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374,5</w:t>
            </w:r>
          </w:p>
        </w:tc>
      </w:tr>
      <w:tr w:rsidR="001A4A2F" w:rsidRPr="00F23E92" w14:paraId="640A1D27"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30FBADC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 xml:space="preserve">Функционирование законодательных органов государственной власти и представительных </w:t>
            </w:r>
            <w:proofErr w:type="spellStart"/>
            <w:r w:rsidRPr="00F23E92">
              <w:rPr>
                <w:rFonts w:ascii="Arial" w:hAnsi="Arial" w:cs="Arial"/>
                <w:b/>
                <w:bCs/>
                <w:color w:val="000000"/>
                <w:sz w:val="24"/>
                <w:szCs w:val="24"/>
              </w:rPr>
              <w:t>органовмуниципального</w:t>
            </w:r>
            <w:proofErr w:type="spellEnd"/>
            <w:r w:rsidRPr="00F23E92">
              <w:rPr>
                <w:rFonts w:ascii="Arial" w:hAnsi="Arial" w:cs="Arial"/>
                <w:b/>
                <w:bCs/>
                <w:color w:val="000000"/>
                <w:sz w:val="24"/>
                <w:szCs w:val="24"/>
              </w:rPr>
              <w:t xml:space="preserve">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4245C55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09AF86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2DB8467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11745E2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384DFCD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819,2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22E91CF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829,2</w:t>
            </w:r>
          </w:p>
        </w:tc>
      </w:tr>
      <w:tr w:rsidR="001A4A2F" w:rsidRPr="00F23E92" w14:paraId="4F3B690B"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730D5C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29134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792C5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tcPr>
          <w:p w14:paraId="54A7FBE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4B78B5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70C85F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819,2</w:t>
            </w:r>
          </w:p>
        </w:tc>
        <w:tc>
          <w:tcPr>
            <w:tcW w:w="1200" w:type="dxa"/>
            <w:tcBorders>
              <w:top w:val="single" w:sz="6" w:space="0" w:color="auto"/>
              <w:left w:val="single" w:sz="6" w:space="0" w:color="auto"/>
              <w:bottom w:val="single" w:sz="6" w:space="0" w:color="auto"/>
              <w:right w:val="single" w:sz="6" w:space="0" w:color="auto"/>
            </w:tcBorders>
          </w:tcPr>
          <w:p w14:paraId="52061AB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829,2</w:t>
            </w:r>
          </w:p>
        </w:tc>
      </w:tr>
      <w:tr w:rsidR="001A4A2F" w:rsidRPr="00F23E92" w14:paraId="6D3D17E1"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3539BC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2F92E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C8A6E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tcPr>
          <w:p w14:paraId="55C4B3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761D64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60B4FD2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426,4</w:t>
            </w:r>
          </w:p>
        </w:tc>
        <w:tc>
          <w:tcPr>
            <w:tcW w:w="1200" w:type="dxa"/>
            <w:tcBorders>
              <w:top w:val="single" w:sz="6" w:space="0" w:color="auto"/>
              <w:left w:val="single" w:sz="6" w:space="0" w:color="auto"/>
              <w:bottom w:val="single" w:sz="6" w:space="0" w:color="auto"/>
              <w:right w:val="single" w:sz="6" w:space="0" w:color="auto"/>
            </w:tcBorders>
          </w:tcPr>
          <w:p w14:paraId="1A5FEE1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426,4</w:t>
            </w:r>
          </w:p>
        </w:tc>
      </w:tr>
      <w:tr w:rsidR="001A4A2F" w:rsidRPr="00F23E92" w14:paraId="795E7B8E"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5BCA0F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71CCBE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56BDD9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tcPr>
          <w:p w14:paraId="4C5023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3975B7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7400576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14:paraId="4C266E3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644EF071" w14:textId="77777777" w:rsidTr="001A4A2F">
        <w:tblPrEx>
          <w:tblCellMar>
            <w:top w:w="0" w:type="dxa"/>
            <w:bottom w:w="0" w:type="dxa"/>
          </w:tblCellMar>
        </w:tblPrEx>
        <w:trPr>
          <w:trHeight w:val="1138"/>
        </w:trPr>
        <w:tc>
          <w:tcPr>
            <w:tcW w:w="3840" w:type="dxa"/>
            <w:tcBorders>
              <w:top w:val="single" w:sz="6" w:space="0" w:color="auto"/>
              <w:left w:val="single" w:sz="6" w:space="0" w:color="auto"/>
              <w:bottom w:val="single" w:sz="6" w:space="0" w:color="auto"/>
              <w:right w:val="single" w:sz="6" w:space="0" w:color="auto"/>
            </w:tcBorders>
          </w:tcPr>
          <w:p w14:paraId="38B6FF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57" w:type="dxa"/>
            <w:tcBorders>
              <w:top w:val="single" w:sz="6" w:space="0" w:color="auto"/>
              <w:left w:val="single" w:sz="6" w:space="0" w:color="auto"/>
              <w:bottom w:val="single" w:sz="6" w:space="0" w:color="auto"/>
              <w:right w:val="single" w:sz="6" w:space="0" w:color="auto"/>
            </w:tcBorders>
          </w:tcPr>
          <w:p w14:paraId="5F7106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0E0CC4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tcPr>
          <w:p w14:paraId="1AE0B8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3A186F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567882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128,8</w:t>
            </w:r>
          </w:p>
        </w:tc>
        <w:tc>
          <w:tcPr>
            <w:tcW w:w="1200" w:type="dxa"/>
            <w:tcBorders>
              <w:top w:val="single" w:sz="6" w:space="0" w:color="auto"/>
              <w:left w:val="single" w:sz="6" w:space="0" w:color="auto"/>
              <w:bottom w:val="single" w:sz="6" w:space="0" w:color="auto"/>
              <w:right w:val="single" w:sz="6" w:space="0" w:color="auto"/>
            </w:tcBorders>
          </w:tcPr>
          <w:p w14:paraId="6846198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128,8</w:t>
            </w:r>
          </w:p>
        </w:tc>
      </w:tr>
      <w:tr w:rsidR="001A4A2F" w:rsidRPr="00F23E92" w14:paraId="7F8FF231" w14:textId="77777777" w:rsidTr="001A4A2F">
        <w:tblPrEx>
          <w:tblCellMar>
            <w:top w:w="0" w:type="dxa"/>
            <w:bottom w:w="0" w:type="dxa"/>
          </w:tblCellMar>
        </w:tblPrEx>
        <w:trPr>
          <w:trHeight w:val="878"/>
        </w:trPr>
        <w:tc>
          <w:tcPr>
            <w:tcW w:w="3840" w:type="dxa"/>
            <w:tcBorders>
              <w:top w:val="single" w:sz="6" w:space="0" w:color="auto"/>
              <w:left w:val="single" w:sz="6" w:space="0" w:color="auto"/>
              <w:bottom w:val="single" w:sz="6" w:space="0" w:color="auto"/>
              <w:right w:val="single" w:sz="6" w:space="0" w:color="auto"/>
            </w:tcBorders>
          </w:tcPr>
          <w:p w14:paraId="436AFE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7AA16B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DA8D6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0103</w:t>
            </w:r>
          </w:p>
        </w:tc>
        <w:tc>
          <w:tcPr>
            <w:tcW w:w="1234" w:type="dxa"/>
            <w:tcBorders>
              <w:top w:val="single" w:sz="6" w:space="0" w:color="auto"/>
              <w:left w:val="single" w:sz="6" w:space="0" w:color="auto"/>
              <w:bottom w:val="single" w:sz="6" w:space="0" w:color="auto"/>
              <w:right w:val="single" w:sz="6" w:space="0" w:color="auto"/>
            </w:tcBorders>
          </w:tcPr>
          <w:p w14:paraId="7133D6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6CAD090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123</w:t>
            </w:r>
          </w:p>
        </w:tc>
        <w:tc>
          <w:tcPr>
            <w:tcW w:w="1315" w:type="dxa"/>
            <w:tcBorders>
              <w:top w:val="single" w:sz="6" w:space="0" w:color="auto"/>
              <w:left w:val="single" w:sz="6" w:space="0" w:color="auto"/>
              <w:bottom w:val="single" w:sz="6" w:space="0" w:color="auto"/>
              <w:right w:val="single" w:sz="6" w:space="0" w:color="auto"/>
            </w:tcBorders>
          </w:tcPr>
          <w:p w14:paraId="4540AC8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264</w:t>
            </w:r>
          </w:p>
        </w:tc>
        <w:tc>
          <w:tcPr>
            <w:tcW w:w="1200" w:type="dxa"/>
            <w:tcBorders>
              <w:top w:val="single" w:sz="6" w:space="0" w:color="auto"/>
              <w:left w:val="single" w:sz="6" w:space="0" w:color="auto"/>
              <w:bottom w:val="single" w:sz="6" w:space="0" w:color="auto"/>
              <w:right w:val="single" w:sz="6" w:space="0" w:color="auto"/>
            </w:tcBorders>
          </w:tcPr>
          <w:p w14:paraId="5D28C16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264</w:t>
            </w:r>
          </w:p>
        </w:tc>
      </w:tr>
      <w:tr w:rsidR="001A4A2F" w:rsidRPr="00F23E92" w14:paraId="1A0F0F41" w14:textId="77777777" w:rsidTr="001A4A2F">
        <w:tblPrEx>
          <w:tblCellMar>
            <w:top w:w="0" w:type="dxa"/>
            <w:bottom w:w="0" w:type="dxa"/>
          </w:tblCellMar>
        </w:tblPrEx>
        <w:trPr>
          <w:trHeight w:val="922"/>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504B2B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Функционирование Правительства РФ высших исполнительных органов государственной власти, местных администраций</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6EE2D82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0F8A60A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4AAB9BE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3488923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765ECCC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15632,4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2DE3DFD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15578,9</w:t>
            </w:r>
          </w:p>
        </w:tc>
      </w:tr>
      <w:tr w:rsidR="001A4A2F" w:rsidRPr="00F23E92" w14:paraId="65C0E7FC" w14:textId="77777777" w:rsidTr="001A4A2F">
        <w:tblPrEx>
          <w:tblCellMar>
            <w:top w:w="0" w:type="dxa"/>
            <w:bottom w:w="0" w:type="dxa"/>
          </w:tblCellMar>
        </w:tblPrEx>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EC8E3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BC939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1A3E4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791D63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0D4342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7E1A82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13839,4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6FC3D1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13839,4</w:t>
            </w:r>
          </w:p>
        </w:tc>
      </w:tr>
      <w:tr w:rsidR="001A4A2F" w:rsidRPr="00F23E92" w14:paraId="6747DB24"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34908A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8262B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5B648C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3B63F3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048D90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45FF06C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13839,4</w:t>
            </w:r>
          </w:p>
        </w:tc>
        <w:tc>
          <w:tcPr>
            <w:tcW w:w="1200" w:type="dxa"/>
            <w:tcBorders>
              <w:top w:val="single" w:sz="6" w:space="0" w:color="auto"/>
              <w:left w:val="single" w:sz="6" w:space="0" w:color="auto"/>
              <w:bottom w:val="single" w:sz="6" w:space="0" w:color="auto"/>
              <w:right w:val="single" w:sz="6" w:space="0" w:color="auto"/>
            </w:tcBorders>
          </w:tcPr>
          <w:p w14:paraId="63B30EB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13839,4</w:t>
            </w:r>
          </w:p>
        </w:tc>
      </w:tr>
      <w:tr w:rsidR="001A4A2F" w:rsidRPr="00F23E92" w14:paraId="65587889" w14:textId="77777777" w:rsidTr="001A4A2F">
        <w:tblPrEx>
          <w:tblCellMar>
            <w:top w:w="0" w:type="dxa"/>
            <w:bottom w:w="0" w:type="dxa"/>
          </w:tblCellMar>
        </w:tblPrEx>
        <w:trPr>
          <w:trHeight w:val="514"/>
        </w:trPr>
        <w:tc>
          <w:tcPr>
            <w:tcW w:w="3840" w:type="dxa"/>
            <w:tcBorders>
              <w:top w:val="single" w:sz="6" w:space="0" w:color="auto"/>
              <w:left w:val="single" w:sz="6" w:space="0" w:color="auto"/>
              <w:bottom w:val="single" w:sz="6" w:space="0" w:color="auto"/>
              <w:right w:val="single" w:sz="6" w:space="0" w:color="auto"/>
            </w:tcBorders>
          </w:tcPr>
          <w:p w14:paraId="4AAEE6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2CA77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C60FB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4FA24B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203712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7BC2A1F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10583,3</w:t>
            </w:r>
          </w:p>
        </w:tc>
        <w:tc>
          <w:tcPr>
            <w:tcW w:w="1200" w:type="dxa"/>
            <w:tcBorders>
              <w:top w:val="single" w:sz="6" w:space="0" w:color="auto"/>
              <w:left w:val="single" w:sz="6" w:space="0" w:color="auto"/>
              <w:bottom w:val="single" w:sz="6" w:space="0" w:color="auto"/>
              <w:right w:val="single" w:sz="6" w:space="0" w:color="auto"/>
            </w:tcBorders>
          </w:tcPr>
          <w:p w14:paraId="74CC86B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10583,3</w:t>
            </w:r>
          </w:p>
        </w:tc>
      </w:tr>
      <w:tr w:rsidR="001A4A2F" w:rsidRPr="00F23E92" w14:paraId="2B385EE8"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0E1515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выплаты персоналу государственных (муниципальных) органов, за </w:t>
            </w:r>
            <w:r w:rsidRPr="00F23E92">
              <w:rPr>
                <w:rFonts w:ascii="Arial" w:hAnsi="Arial" w:cs="Arial"/>
                <w:color w:val="000000"/>
                <w:sz w:val="24"/>
                <w:szCs w:val="24"/>
              </w:rPr>
              <w:lastRenderedPageBreak/>
              <w:t>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59DA77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06" w:type="dxa"/>
            <w:tcBorders>
              <w:top w:val="single" w:sz="6" w:space="0" w:color="auto"/>
              <w:left w:val="single" w:sz="6" w:space="0" w:color="auto"/>
              <w:bottom w:val="single" w:sz="6" w:space="0" w:color="auto"/>
              <w:right w:val="single" w:sz="6" w:space="0" w:color="auto"/>
            </w:tcBorders>
          </w:tcPr>
          <w:p w14:paraId="2D30EC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48DF46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389772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251DC80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w:t>
            </w:r>
          </w:p>
        </w:tc>
        <w:tc>
          <w:tcPr>
            <w:tcW w:w="1200" w:type="dxa"/>
            <w:tcBorders>
              <w:top w:val="single" w:sz="6" w:space="0" w:color="auto"/>
              <w:left w:val="single" w:sz="6" w:space="0" w:color="auto"/>
              <w:bottom w:val="single" w:sz="6" w:space="0" w:color="auto"/>
              <w:right w:val="single" w:sz="6" w:space="0" w:color="auto"/>
            </w:tcBorders>
          </w:tcPr>
          <w:p w14:paraId="028E615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w:t>
            </w:r>
          </w:p>
        </w:tc>
      </w:tr>
      <w:tr w:rsidR="001A4A2F" w:rsidRPr="00F23E92" w14:paraId="2E8A2BBF" w14:textId="77777777" w:rsidTr="001A4A2F">
        <w:tblPrEx>
          <w:tblCellMar>
            <w:top w:w="0" w:type="dxa"/>
            <w:bottom w:w="0" w:type="dxa"/>
          </w:tblCellMar>
        </w:tblPrEx>
        <w:trPr>
          <w:trHeight w:val="974"/>
        </w:trPr>
        <w:tc>
          <w:tcPr>
            <w:tcW w:w="3840" w:type="dxa"/>
            <w:tcBorders>
              <w:top w:val="single" w:sz="6" w:space="0" w:color="auto"/>
              <w:left w:val="single" w:sz="6" w:space="0" w:color="auto"/>
              <w:bottom w:val="single" w:sz="6" w:space="0" w:color="auto"/>
              <w:right w:val="single" w:sz="6" w:space="0" w:color="auto"/>
            </w:tcBorders>
          </w:tcPr>
          <w:p w14:paraId="2C9DB5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93ADB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20F2A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3AD99C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4945D1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16814AB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3196,1</w:t>
            </w:r>
          </w:p>
        </w:tc>
        <w:tc>
          <w:tcPr>
            <w:tcW w:w="1200" w:type="dxa"/>
            <w:tcBorders>
              <w:top w:val="single" w:sz="6" w:space="0" w:color="auto"/>
              <w:left w:val="single" w:sz="6" w:space="0" w:color="auto"/>
              <w:bottom w:val="single" w:sz="6" w:space="0" w:color="auto"/>
              <w:right w:val="single" w:sz="6" w:space="0" w:color="auto"/>
            </w:tcBorders>
          </w:tcPr>
          <w:p w14:paraId="791B7C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3196,1</w:t>
            </w:r>
          </w:p>
        </w:tc>
      </w:tr>
      <w:tr w:rsidR="001A4A2F" w:rsidRPr="00F23E92" w14:paraId="1523E65E"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5BD1BD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Осуществление государственных полномочий в сфере государственного управления охраной труда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2E1348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4A93F2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BE90E7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6DCCDC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FCE864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792,1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1026D3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794,2</w:t>
            </w:r>
          </w:p>
        </w:tc>
      </w:tr>
      <w:tr w:rsidR="001A4A2F" w:rsidRPr="00F23E92" w14:paraId="71CFB6C2"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1D4957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1AAC7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FA83B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640C01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797" w:type="dxa"/>
            <w:tcBorders>
              <w:top w:val="single" w:sz="6" w:space="0" w:color="auto"/>
              <w:left w:val="single" w:sz="6" w:space="0" w:color="auto"/>
              <w:bottom w:val="single" w:sz="6" w:space="0" w:color="auto"/>
              <w:right w:val="single" w:sz="6" w:space="0" w:color="auto"/>
            </w:tcBorders>
          </w:tcPr>
          <w:p w14:paraId="3B93B2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C28CB6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742,1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410566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744,2</w:t>
            </w:r>
          </w:p>
        </w:tc>
      </w:tr>
      <w:tr w:rsidR="001A4A2F" w:rsidRPr="00F23E92" w14:paraId="78FDF0F5"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48A32E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741B8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F4B10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2DC2A9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797" w:type="dxa"/>
            <w:tcBorders>
              <w:top w:val="single" w:sz="6" w:space="0" w:color="auto"/>
              <w:left w:val="single" w:sz="6" w:space="0" w:color="auto"/>
              <w:bottom w:val="single" w:sz="6" w:space="0" w:color="auto"/>
              <w:right w:val="single" w:sz="6" w:space="0" w:color="auto"/>
            </w:tcBorders>
          </w:tcPr>
          <w:p w14:paraId="1FEE57D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5AD9F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0CC4EF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572,5</w:t>
            </w:r>
          </w:p>
        </w:tc>
      </w:tr>
      <w:tr w:rsidR="001A4A2F" w:rsidRPr="00F23E92" w14:paraId="7DA92120" w14:textId="77777777" w:rsidTr="001A4A2F">
        <w:tblPrEx>
          <w:tblCellMar>
            <w:top w:w="0" w:type="dxa"/>
            <w:bottom w:w="0" w:type="dxa"/>
          </w:tblCellMar>
        </w:tblPrEx>
        <w:trPr>
          <w:trHeight w:val="826"/>
        </w:trPr>
        <w:tc>
          <w:tcPr>
            <w:tcW w:w="3840" w:type="dxa"/>
            <w:tcBorders>
              <w:top w:val="single" w:sz="6" w:space="0" w:color="auto"/>
              <w:left w:val="single" w:sz="6" w:space="0" w:color="auto"/>
              <w:bottom w:val="single" w:sz="6" w:space="0" w:color="auto"/>
              <w:right w:val="single" w:sz="6" w:space="0" w:color="auto"/>
            </w:tcBorders>
          </w:tcPr>
          <w:p w14:paraId="4111CC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2E61BC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0C4A9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0396A9C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797" w:type="dxa"/>
            <w:tcBorders>
              <w:top w:val="single" w:sz="6" w:space="0" w:color="auto"/>
              <w:left w:val="single" w:sz="6" w:space="0" w:color="auto"/>
              <w:bottom w:val="single" w:sz="6" w:space="0" w:color="auto"/>
              <w:right w:val="single" w:sz="6" w:space="0" w:color="auto"/>
            </w:tcBorders>
          </w:tcPr>
          <w:p w14:paraId="45FAE3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4F83F8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171,7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02AB38A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171,7</w:t>
            </w:r>
          </w:p>
        </w:tc>
      </w:tr>
      <w:tr w:rsidR="001A4A2F" w:rsidRPr="00F23E92" w14:paraId="04161CD6" w14:textId="77777777" w:rsidTr="001A4A2F">
        <w:tblPrEx>
          <w:tblCellMar>
            <w:top w:w="0" w:type="dxa"/>
            <w:bottom w:w="0" w:type="dxa"/>
          </w:tblCellMar>
        </w:tblPrEx>
        <w:trPr>
          <w:trHeight w:val="826"/>
        </w:trPr>
        <w:tc>
          <w:tcPr>
            <w:tcW w:w="3840" w:type="dxa"/>
            <w:tcBorders>
              <w:top w:val="single" w:sz="6" w:space="0" w:color="auto"/>
              <w:left w:val="single" w:sz="6" w:space="0" w:color="auto"/>
              <w:bottom w:val="single" w:sz="6" w:space="0" w:color="auto"/>
              <w:right w:val="single" w:sz="6" w:space="0" w:color="auto"/>
            </w:tcBorders>
          </w:tcPr>
          <w:p w14:paraId="5C68CD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B96EE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83A7F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6728AA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0000079206</w:t>
            </w:r>
          </w:p>
        </w:tc>
        <w:tc>
          <w:tcPr>
            <w:tcW w:w="797" w:type="dxa"/>
            <w:tcBorders>
              <w:top w:val="single" w:sz="6" w:space="0" w:color="auto"/>
              <w:left w:val="single" w:sz="6" w:space="0" w:color="auto"/>
              <w:bottom w:val="single" w:sz="6" w:space="0" w:color="auto"/>
              <w:right w:val="single" w:sz="6" w:space="0" w:color="auto"/>
            </w:tcBorders>
          </w:tcPr>
          <w:p w14:paraId="1E0FB1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B061A6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42FAD4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5E639700"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F5CF4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Осуществление государственных полномочий </w:t>
            </w:r>
            <w:proofErr w:type="gramStart"/>
            <w:r w:rsidRPr="00F23E92">
              <w:rPr>
                <w:rFonts w:ascii="Arial" w:hAnsi="Arial" w:cs="Arial"/>
                <w:b/>
                <w:bCs/>
                <w:color w:val="000000"/>
                <w:sz w:val="24"/>
                <w:szCs w:val="24"/>
              </w:rPr>
              <w:t>в</w:t>
            </w:r>
            <w:proofErr w:type="gramEnd"/>
            <w:r w:rsidRPr="00F23E92">
              <w:rPr>
                <w:rFonts w:ascii="Arial" w:hAnsi="Arial" w:cs="Arial"/>
                <w:b/>
                <w:bCs/>
                <w:color w:val="000000"/>
                <w:sz w:val="24"/>
                <w:szCs w:val="24"/>
              </w:rPr>
              <w:t xml:space="preserve"> по созданию административных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C0EDDF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1666B9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139E99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5C394C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B30973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2255CB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2,9</w:t>
            </w:r>
          </w:p>
        </w:tc>
      </w:tr>
      <w:tr w:rsidR="001A4A2F" w:rsidRPr="00F23E92" w14:paraId="73E4093E"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2DA4BAC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39D83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CCCF2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0D6E7B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0000079207</w:t>
            </w:r>
          </w:p>
        </w:tc>
        <w:tc>
          <w:tcPr>
            <w:tcW w:w="797" w:type="dxa"/>
            <w:tcBorders>
              <w:top w:val="single" w:sz="6" w:space="0" w:color="auto"/>
              <w:left w:val="single" w:sz="6" w:space="0" w:color="auto"/>
              <w:bottom w:val="single" w:sz="6" w:space="0" w:color="auto"/>
              <w:right w:val="single" w:sz="6" w:space="0" w:color="auto"/>
            </w:tcBorders>
          </w:tcPr>
          <w:p w14:paraId="6290E97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C58C98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538175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2,9</w:t>
            </w:r>
          </w:p>
        </w:tc>
      </w:tr>
      <w:tr w:rsidR="001A4A2F" w:rsidRPr="00F23E92" w14:paraId="5742E5A9" w14:textId="77777777" w:rsidTr="001A4A2F">
        <w:tblPrEx>
          <w:tblCellMar>
            <w:top w:w="0" w:type="dxa"/>
            <w:bottom w:w="0" w:type="dxa"/>
          </w:tblCellMar>
        </w:tblPrEx>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E4388E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FE810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4BB13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7F5D7C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D63ECF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D86D3B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932,8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874E35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877,2</w:t>
            </w:r>
          </w:p>
        </w:tc>
      </w:tr>
      <w:tr w:rsidR="001A4A2F" w:rsidRPr="00F23E92" w14:paraId="5CF3AA7C"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3C7168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5CE43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4F628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627F1F5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shd w:val="solid" w:color="FFFFFF" w:fill="auto"/>
          </w:tcPr>
          <w:p w14:paraId="41E300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3C9F1C5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820,9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F0FD1E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772</w:t>
            </w:r>
          </w:p>
        </w:tc>
      </w:tr>
      <w:tr w:rsidR="001A4A2F" w:rsidRPr="00F23E92" w14:paraId="08144509"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0AE039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571097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27DEB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23B92F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1269FB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6D67F3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630,5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DDB107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592,9</w:t>
            </w:r>
          </w:p>
        </w:tc>
      </w:tr>
      <w:tr w:rsidR="001A4A2F" w:rsidRPr="00F23E92" w14:paraId="0A922189" w14:textId="77777777" w:rsidTr="001A4A2F">
        <w:tblPrEx>
          <w:tblCellMar>
            <w:top w:w="0" w:type="dxa"/>
            <w:bottom w:w="0" w:type="dxa"/>
          </w:tblCellMar>
        </w:tblPrEx>
        <w:trPr>
          <w:trHeight w:val="864"/>
        </w:trPr>
        <w:tc>
          <w:tcPr>
            <w:tcW w:w="3840" w:type="dxa"/>
            <w:tcBorders>
              <w:top w:val="single" w:sz="6" w:space="0" w:color="auto"/>
              <w:left w:val="single" w:sz="6" w:space="0" w:color="auto"/>
              <w:bottom w:val="single" w:sz="6" w:space="0" w:color="auto"/>
              <w:right w:val="single" w:sz="6" w:space="0" w:color="auto"/>
            </w:tcBorders>
          </w:tcPr>
          <w:p w14:paraId="0CA911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D154F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584E8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16DA47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4EF526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DE06B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59B86E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179,1</w:t>
            </w:r>
          </w:p>
        </w:tc>
      </w:tr>
      <w:tr w:rsidR="001A4A2F" w:rsidRPr="00F23E92" w14:paraId="5D380BB8" w14:textId="77777777" w:rsidTr="001A4A2F">
        <w:tblPrEx>
          <w:tblCellMar>
            <w:top w:w="0" w:type="dxa"/>
            <w:bottom w:w="0" w:type="dxa"/>
          </w:tblCellMar>
        </w:tblPrEx>
        <w:trPr>
          <w:trHeight w:val="624"/>
        </w:trPr>
        <w:tc>
          <w:tcPr>
            <w:tcW w:w="3840" w:type="dxa"/>
            <w:tcBorders>
              <w:top w:val="single" w:sz="6" w:space="0" w:color="auto"/>
              <w:left w:val="single" w:sz="6" w:space="0" w:color="auto"/>
              <w:bottom w:val="single" w:sz="6" w:space="0" w:color="auto"/>
              <w:right w:val="single" w:sz="6" w:space="0" w:color="auto"/>
            </w:tcBorders>
          </w:tcPr>
          <w:p w14:paraId="231D36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2B8DD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92678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0104</w:t>
            </w:r>
          </w:p>
        </w:tc>
        <w:tc>
          <w:tcPr>
            <w:tcW w:w="1234" w:type="dxa"/>
            <w:tcBorders>
              <w:top w:val="single" w:sz="6" w:space="0" w:color="auto"/>
              <w:left w:val="single" w:sz="6" w:space="0" w:color="auto"/>
              <w:bottom w:val="single" w:sz="6" w:space="0" w:color="auto"/>
              <w:right w:val="single" w:sz="6" w:space="0" w:color="auto"/>
            </w:tcBorders>
          </w:tcPr>
          <w:p w14:paraId="53DD67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6FDAB3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342C3F8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08D065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105,2</w:t>
            </w:r>
          </w:p>
        </w:tc>
      </w:tr>
      <w:tr w:rsidR="001A4A2F" w:rsidRPr="00F23E92" w14:paraId="2F5611B6" w14:textId="77777777" w:rsidTr="001A4A2F">
        <w:tblPrEx>
          <w:tblCellMar>
            <w:top w:w="0" w:type="dxa"/>
            <w:bottom w:w="0" w:type="dxa"/>
          </w:tblCellMar>
        </w:tblPrEx>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A2677D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Осуществление полномочий по составлению (</w:t>
            </w:r>
            <w:proofErr w:type="spellStart"/>
            <w:r w:rsidRPr="00F23E92">
              <w:rPr>
                <w:rFonts w:ascii="Arial" w:hAnsi="Arial" w:cs="Arial"/>
                <w:b/>
                <w:bCs/>
                <w:color w:val="000000"/>
                <w:sz w:val="24"/>
                <w:szCs w:val="24"/>
              </w:rPr>
              <w:t>изм</w:t>
            </w:r>
            <w:proofErr w:type="spellEnd"/>
            <w:r w:rsidRPr="00F23E92">
              <w:rPr>
                <w:rFonts w:ascii="Arial" w:hAnsi="Arial" w:cs="Arial"/>
                <w:b/>
                <w:bCs/>
                <w:color w:val="000000"/>
                <w:sz w:val="24"/>
                <w:szCs w:val="24"/>
              </w:rPr>
              <w:t xml:space="preserve">) списков в кандидаты  </w:t>
            </w:r>
            <w:proofErr w:type="spellStart"/>
            <w:r w:rsidRPr="00F23E92">
              <w:rPr>
                <w:rFonts w:ascii="Arial" w:hAnsi="Arial" w:cs="Arial"/>
                <w:b/>
                <w:bCs/>
                <w:color w:val="000000"/>
                <w:sz w:val="24"/>
                <w:szCs w:val="24"/>
              </w:rPr>
              <w:t>присяж</w:t>
            </w:r>
            <w:proofErr w:type="spellEnd"/>
            <w:r w:rsidRPr="00F23E92">
              <w:rPr>
                <w:rFonts w:ascii="Arial" w:hAnsi="Arial" w:cs="Arial"/>
                <w:b/>
                <w:bCs/>
                <w:color w:val="000000"/>
                <w:sz w:val="24"/>
                <w:szCs w:val="24"/>
              </w:rPr>
              <w:t xml:space="preserve"> заседателей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0CF95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69F4E9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895CED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0000051200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62DEB8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AB0409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6AB292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65,2</w:t>
            </w:r>
          </w:p>
        </w:tc>
      </w:tr>
      <w:tr w:rsidR="001A4A2F" w:rsidRPr="00F23E92" w14:paraId="330A8259" w14:textId="77777777" w:rsidTr="001A4A2F">
        <w:tblPrEx>
          <w:tblCellMar>
            <w:top w:w="0" w:type="dxa"/>
            <w:bottom w:w="0" w:type="dxa"/>
          </w:tblCellMar>
        </w:tblPrEx>
        <w:trPr>
          <w:trHeight w:val="960"/>
        </w:trPr>
        <w:tc>
          <w:tcPr>
            <w:tcW w:w="3840" w:type="dxa"/>
            <w:tcBorders>
              <w:top w:val="single" w:sz="6" w:space="0" w:color="auto"/>
              <w:left w:val="single" w:sz="6" w:space="0" w:color="auto"/>
              <w:bottom w:val="single" w:sz="6" w:space="0" w:color="auto"/>
              <w:right w:val="single" w:sz="6" w:space="0" w:color="auto"/>
            </w:tcBorders>
          </w:tcPr>
          <w:p w14:paraId="13F23F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4F79BB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0C2C65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0105</w:t>
            </w:r>
          </w:p>
        </w:tc>
        <w:tc>
          <w:tcPr>
            <w:tcW w:w="1234" w:type="dxa"/>
            <w:tcBorders>
              <w:top w:val="single" w:sz="6" w:space="0" w:color="auto"/>
              <w:left w:val="single" w:sz="6" w:space="0" w:color="auto"/>
              <w:bottom w:val="single" w:sz="6" w:space="0" w:color="auto"/>
              <w:right w:val="single" w:sz="6" w:space="0" w:color="auto"/>
            </w:tcBorders>
          </w:tcPr>
          <w:p w14:paraId="1E4EBF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0000051200</w:t>
            </w:r>
          </w:p>
        </w:tc>
        <w:tc>
          <w:tcPr>
            <w:tcW w:w="797" w:type="dxa"/>
            <w:tcBorders>
              <w:top w:val="single" w:sz="6" w:space="0" w:color="auto"/>
              <w:left w:val="single" w:sz="6" w:space="0" w:color="auto"/>
              <w:bottom w:val="single" w:sz="6" w:space="0" w:color="auto"/>
              <w:right w:val="single" w:sz="6" w:space="0" w:color="auto"/>
            </w:tcBorders>
          </w:tcPr>
          <w:p w14:paraId="4E2447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0D014A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9B5805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65,2</w:t>
            </w:r>
          </w:p>
        </w:tc>
      </w:tr>
      <w:tr w:rsidR="001A4A2F" w:rsidRPr="00F23E92" w14:paraId="38FB56BF"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35374EE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финансовых, налоговых и таможенных органов и органов финансового надзора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25DA9AB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4E6ED53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0CF6A4A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6D1776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38226DC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8835,3</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1BDAEE7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8928,9</w:t>
            </w:r>
          </w:p>
        </w:tc>
      </w:tr>
      <w:tr w:rsidR="001A4A2F" w:rsidRPr="00F23E92" w14:paraId="551D68B4"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1D3BBF7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82D2F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884BB6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3715960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229C5A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78FED6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5679,9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7939DE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5679,9</w:t>
            </w:r>
          </w:p>
        </w:tc>
      </w:tr>
      <w:tr w:rsidR="001A4A2F" w:rsidRPr="00F23E92" w14:paraId="0F324955"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6446AD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68118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18DBE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55CA6DA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51DCBB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1C17499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5679,9</w:t>
            </w:r>
          </w:p>
        </w:tc>
        <w:tc>
          <w:tcPr>
            <w:tcW w:w="1200" w:type="dxa"/>
            <w:tcBorders>
              <w:top w:val="single" w:sz="6" w:space="0" w:color="auto"/>
              <w:left w:val="single" w:sz="6" w:space="0" w:color="auto"/>
              <w:bottom w:val="single" w:sz="6" w:space="0" w:color="auto"/>
              <w:right w:val="single" w:sz="6" w:space="0" w:color="auto"/>
            </w:tcBorders>
          </w:tcPr>
          <w:p w14:paraId="446FC70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5679,9</w:t>
            </w:r>
          </w:p>
        </w:tc>
      </w:tr>
      <w:tr w:rsidR="001A4A2F" w:rsidRPr="00F23E92" w14:paraId="6A67E913"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1733FE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0C2A5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06517E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7F7097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1D813B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01D3DC8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4339,4</w:t>
            </w:r>
          </w:p>
        </w:tc>
        <w:tc>
          <w:tcPr>
            <w:tcW w:w="1200" w:type="dxa"/>
            <w:tcBorders>
              <w:top w:val="single" w:sz="6" w:space="0" w:color="auto"/>
              <w:left w:val="single" w:sz="6" w:space="0" w:color="auto"/>
              <w:bottom w:val="single" w:sz="6" w:space="0" w:color="auto"/>
              <w:right w:val="single" w:sz="6" w:space="0" w:color="auto"/>
            </w:tcBorders>
          </w:tcPr>
          <w:p w14:paraId="37C0617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4339,4</w:t>
            </w:r>
          </w:p>
        </w:tc>
      </w:tr>
      <w:tr w:rsidR="001A4A2F" w:rsidRPr="00F23E92" w14:paraId="6C664D1D"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2F655C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5E961D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3FFD5C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75C9CEE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5A128B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1485EC2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c>
          <w:tcPr>
            <w:tcW w:w="1200" w:type="dxa"/>
            <w:tcBorders>
              <w:top w:val="single" w:sz="6" w:space="0" w:color="auto"/>
              <w:left w:val="single" w:sz="6" w:space="0" w:color="auto"/>
              <w:bottom w:val="single" w:sz="6" w:space="0" w:color="auto"/>
              <w:right w:val="single" w:sz="6" w:space="0" w:color="auto"/>
            </w:tcBorders>
          </w:tcPr>
          <w:p w14:paraId="70C2633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r>
      <w:tr w:rsidR="001A4A2F" w:rsidRPr="00F23E92" w14:paraId="7EC5E8BF" w14:textId="77777777" w:rsidTr="001A4A2F">
        <w:tblPrEx>
          <w:tblCellMar>
            <w:top w:w="0" w:type="dxa"/>
            <w:bottom w:w="0" w:type="dxa"/>
          </w:tblCellMar>
        </w:tblPrEx>
        <w:trPr>
          <w:trHeight w:val="854"/>
        </w:trPr>
        <w:tc>
          <w:tcPr>
            <w:tcW w:w="3840" w:type="dxa"/>
            <w:tcBorders>
              <w:top w:val="single" w:sz="6" w:space="0" w:color="auto"/>
              <w:left w:val="single" w:sz="6" w:space="0" w:color="auto"/>
              <w:bottom w:val="single" w:sz="6" w:space="0" w:color="auto"/>
              <w:right w:val="single" w:sz="6" w:space="0" w:color="auto"/>
            </w:tcBorders>
          </w:tcPr>
          <w:p w14:paraId="2BA93A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163C39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1F6CBC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299467B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3D5C47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1831C52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1310,5</w:t>
            </w:r>
          </w:p>
        </w:tc>
        <w:tc>
          <w:tcPr>
            <w:tcW w:w="1200" w:type="dxa"/>
            <w:tcBorders>
              <w:top w:val="single" w:sz="6" w:space="0" w:color="auto"/>
              <w:left w:val="single" w:sz="6" w:space="0" w:color="auto"/>
              <w:bottom w:val="single" w:sz="6" w:space="0" w:color="auto"/>
              <w:right w:val="single" w:sz="6" w:space="0" w:color="auto"/>
            </w:tcBorders>
          </w:tcPr>
          <w:p w14:paraId="4865A70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1310,5</w:t>
            </w:r>
          </w:p>
        </w:tc>
      </w:tr>
      <w:tr w:rsidR="001A4A2F" w:rsidRPr="00F23E92" w14:paraId="3B268B53"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97ED77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21D595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AF8EE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AF35DF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56841A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BAB0EE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950,6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C67F4C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950,6</w:t>
            </w:r>
          </w:p>
        </w:tc>
      </w:tr>
      <w:tr w:rsidR="001A4A2F" w:rsidRPr="00F23E92" w14:paraId="684EAB03"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50BBD3E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50BE37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C5346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11BE562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4DFC6B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67C5B8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900,6</w:t>
            </w:r>
          </w:p>
        </w:tc>
        <w:tc>
          <w:tcPr>
            <w:tcW w:w="1200" w:type="dxa"/>
            <w:tcBorders>
              <w:top w:val="single" w:sz="6" w:space="0" w:color="auto"/>
              <w:left w:val="single" w:sz="6" w:space="0" w:color="auto"/>
              <w:bottom w:val="single" w:sz="6" w:space="0" w:color="auto"/>
              <w:right w:val="single" w:sz="6" w:space="0" w:color="auto"/>
            </w:tcBorders>
          </w:tcPr>
          <w:p w14:paraId="27439F9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900,6</w:t>
            </w:r>
          </w:p>
        </w:tc>
      </w:tr>
      <w:tr w:rsidR="001A4A2F" w:rsidRPr="00F23E92" w14:paraId="6F8E93F9" w14:textId="77777777" w:rsidTr="001A4A2F">
        <w:tblPrEx>
          <w:tblCellMar>
            <w:top w:w="0" w:type="dxa"/>
            <w:bottom w:w="0" w:type="dxa"/>
          </w:tblCellMar>
        </w:tblPrEx>
        <w:trPr>
          <w:trHeight w:val="499"/>
        </w:trPr>
        <w:tc>
          <w:tcPr>
            <w:tcW w:w="3840" w:type="dxa"/>
            <w:tcBorders>
              <w:top w:val="single" w:sz="6" w:space="0" w:color="auto"/>
              <w:left w:val="single" w:sz="6" w:space="0" w:color="auto"/>
              <w:bottom w:val="single" w:sz="6" w:space="0" w:color="auto"/>
              <w:right w:val="single" w:sz="6" w:space="0" w:color="auto"/>
            </w:tcBorders>
          </w:tcPr>
          <w:p w14:paraId="2D038A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7BEAE6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7D8A97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48F2BA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22E7FB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389E19B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691,7</w:t>
            </w:r>
          </w:p>
        </w:tc>
        <w:tc>
          <w:tcPr>
            <w:tcW w:w="1200" w:type="dxa"/>
            <w:tcBorders>
              <w:top w:val="single" w:sz="6" w:space="0" w:color="auto"/>
              <w:left w:val="single" w:sz="6" w:space="0" w:color="auto"/>
              <w:bottom w:val="single" w:sz="6" w:space="0" w:color="auto"/>
              <w:right w:val="single" w:sz="6" w:space="0" w:color="auto"/>
            </w:tcBorders>
          </w:tcPr>
          <w:p w14:paraId="244E6BE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691,7</w:t>
            </w:r>
          </w:p>
        </w:tc>
      </w:tr>
      <w:tr w:rsidR="001A4A2F" w:rsidRPr="00F23E92" w14:paraId="7C9487CD" w14:textId="77777777" w:rsidTr="001A4A2F">
        <w:tblPrEx>
          <w:tblCellMar>
            <w:top w:w="0" w:type="dxa"/>
            <w:bottom w:w="0" w:type="dxa"/>
          </w:tblCellMar>
        </w:tblPrEx>
        <w:trPr>
          <w:trHeight w:val="730"/>
        </w:trPr>
        <w:tc>
          <w:tcPr>
            <w:tcW w:w="3840" w:type="dxa"/>
            <w:tcBorders>
              <w:top w:val="single" w:sz="6" w:space="0" w:color="auto"/>
              <w:left w:val="single" w:sz="6" w:space="0" w:color="auto"/>
              <w:bottom w:val="single" w:sz="6" w:space="0" w:color="auto"/>
              <w:right w:val="single" w:sz="6" w:space="0" w:color="auto"/>
            </w:tcBorders>
          </w:tcPr>
          <w:p w14:paraId="4BCF98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7619D5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83152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7746EF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776255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12680AB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208,9</w:t>
            </w:r>
          </w:p>
        </w:tc>
        <w:tc>
          <w:tcPr>
            <w:tcW w:w="1200" w:type="dxa"/>
            <w:tcBorders>
              <w:top w:val="single" w:sz="6" w:space="0" w:color="auto"/>
              <w:left w:val="single" w:sz="6" w:space="0" w:color="auto"/>
              <w:bottom w:val="single" w:sz="6" w:space="0" w:color="auto"/>
              <w:right w:val="single" w:sz="6" w:space="0" w:color="auto"/>
            </w:tcBorders>
          </w:tcPr>
          <w:p w14:paraId="3C6EAAA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208,9</w:t>
            </w:r>
          </w:p>
        </w:tc>
      </w:tr>
      <w:tr w:rsidR="001A4A2F" w:rsidRPr="00F23E92" w14:paraId="30639521"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692AAE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58279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197DCA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09E087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05BB19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75D057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54BB4C1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43ECE078" w14:textId="77777777" w:rsidTr="001A4A2F">
        <w:tblPrEx>
          <w:tblCellMar>
            <w:top w:w="0" w:type="dxa"/>
            <w:bottom w:w="0" w:type="dxa"/>
          </w:tblCellMar>
        </w:tblPrEx>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75CED5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Руководство и управление в сфере установленных функций органов государственной власти и </w:t>
            </w:r>
            <w:proofErr w:type="spellStart"/>
            <w:r w:rsidRPr="00F23E92">
              <w:rPr>
                <w:rFonts w:ascii="Arial" w:hAnsi="Arial" w:cs="Arial"/>
                <w:b/>
                <w:bCs/>
                <w:color w:val="000000"/>
                <w:sz w:val="24"/>
                <w:szCs w:val="24"/>
              </w:rPr>
              <w:t>субьектов</w:t>
            </w:r>
            <w:proofErr w:type="spellEnd"/>
            <w:r w:rsidRPr="00F23E92">
              <w:rPr>
                <w:rFonts w:ascii="Arial" w:hAnsi="Arial" w:cs="Arial"/>
                <w:b/>
                <w:bCs/>
                <w:color w:val="000000"/>
                <w:sz w:val="24"/>
                <w:szCs w:val="24"/>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30A71C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2BBE8A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DD88D0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0000022500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7A741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67F20D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1879,1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61AF9C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1879,1</w:t>
            </w:r>
          </w:p>
        </w:tc>
      </w:tr>
      <w:tr w:rsidR="001A4A2F" w:rsidRPr="00F23E92" w14:paraId="4C952518"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716C36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5F78B2E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347512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0A50C1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797" w:type="dxa"/>
            <w:tcBorders>
              <w:top w:val="single" w:sz="6" w:space="0" w:color="auto"/>
              <w:left w:val="single" w:sz="6" w:space="0" w:color="auto"/>
              <w:bottom w:val="single" w:sz="6" w:space="0" w:color="auto"/>
              <w:right w:val="single" w:sz="6" w:space="0" w:color="auto"/>
            </w:tcBorders>
          </w:tcPr>
          <w:p w14:paraId="5725E1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6335BFA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1177</w:t>
            </w:r>
          </w:p>
        </w:tc>
        <w:tc>
          <w:tcPr>
            <w:tcW w:w="1200" w:type="dxa"/>
            <w:tcBorders>
              <w:top w:val="single" w:sz="6" w:space="0" w:color="auto"/>
              <w:left w:val="single" w:sz="6" w:space="0" w:color="auto"/>
              <w:bottom w:val="single" w:sz="6" w:space="0" w:color="auto"/>
              <w:right w:val="single" w:sz="6" w:space="0" w:color="auto"/>
            </w:tcBorders>
          </w:tcPr>
          <w:p w14:paraId="2007214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1177</w:t>
            </w:r>
          </w:p>
        </w:tc>
      </w:tr>
      <w:tr w:rsidR="001A4A2F" w:rsidRPr="00F23E92" w14:paraId="20C4BA5F" w14:textId="77777777" w:rsidTr="001A4A2F">
        <w:tblPrEx>
          <w:tblCellMar>
            <w:top w:w="0" w:type="dxa"/>
            <w:bottom w:w="0" w:type="dxa"/>
          </w:tblCellMar>
        </w:tblPrEx>
        <w:trPr>
          <w:trHeight w:val="557"/>
        </w:trPr>
        <w:tc>
          <w:tcPr>
            <w:tcW w:w="3840" w:type="dxa"/>
            <w:tcBorders>
              <w:top w:val="single" w:sz="6" w:space="0" w:color="auto"/>
              <w:left w:val="single" w:sz="6" w:space="0" w:color="auto"/>
              <w:bottom w:val="single" w:sz="6" w:space="0" w:color="auto"/>
              <w:right w:val="single" w:sz="6" w:space="0" w:color="auto"/>
            </w:tcBorders>
          </w:tcPr>
          <w:p w14:paraId="10BCE4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98F75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F94EE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1F7D87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797" w:type="dxa"/>
            <w:tcBorders>
              <w:top w:val="single" w:sz="6" w:space="0" w:color="auto"/>
              <w:left w:val="single" w:sz="6" w:space="0" w:color="auto"/>
              <w:bottom w:val="single" w:sz="6" w:space="0" w:color="auto"/>
              <w:right w:val="single" w:sz="6" w:space="0" w:color="auto"/>
            </w:tcBorders>
          </w:tcPr>
          <w:p w14:paraId="2DC109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6188417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896,3</w:t>
            </w:r>
          </w:p>
        </w:tc>
        <w:tc>
          <w:tcPr>
            <w:tcW w:w="1200" w:type="dxa"/>
            <w:tcBorders>
              <w:top w:val="single" w:sz="6" w:space="0" w:color="auto"/>
              <w:left w:val="single" w:sz="6" w:space="0" w:color="auto"/>
              <w:bottom w:val="single" w:sz="6" w:space="0" w:color="auto"/>
              <w:right w:val="single" w:sz="6" w:space="0" w:color="auto"/>
            </w:tcBorders>
          </w:tcPr>
          <w:p w14:paraId="4343F2C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896,3</w:t>
            </w:r>
          </w:p>
        </w:tc>
      </w:tr>
      <w:tr w:rsidR="001A4A2F" w:rsidRPr="00F23E92" w14:paraId="5EBE8A4D"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362E83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3171564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406D7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758811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797" w:type="dxa"/>
            <w:tcBorders>
              <w:top w:val="single" w:sz="6" w:space="0" w:color="auto"/>
              <w:left w:val="single" w:sz="6" w:space="0" w:color="auto"/>
              <w:bottom w:val="single" w:sz="6" w:space="0" w:color="auto"/>
              <w:right w:val="single" w:sz="6" w:space="0" w:color="auto"/>
            </w:tcBorders>
          </w:tcPr>
          <w:p w14:paraId="00085D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5C06CC9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200" w:type="dxa"/>
            <w:tcBorders>
              <w:top w:val="single" w:sz="6" w:space="0" w:color="auto"/>
              <w:left w:val="single" w:sz="6" w:space="0" w:color="auto"/>
              <w:bottom w:val="single" w:sz="6" w:space="0" w:color="auto"/>
              <w:right w:val="single" w:sz="6" w:space="0" w:color="auto"/>
            </w:tcBorders>
          </w:tcPr>
          <w:p w14:paraId="0BE4AC9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186B783F" w14:textId="77777777" w:rsidTr="001A4A2F">
        <w:tblPrEx>
          <w:tblCellMar>
            <w:top w:w="0" w:type="dxa"/>
            <w:bottom w:w="0" w:type="dxa"/>
          </w:tblCellMar>
        </w:tblPrEx>
        <w:trPr>
          <w:trHeight w:val="936"/>
        </w:trPr>
        <w:tc>
          <w:tcPr>
            <w:tcW w:w="3840" w:type="dxa"/>
            <w:tcBorders>
              <w:top w:val="single" w:sz="6" w:space="0" w:color="auto"/>
              <w:left w:val="single" w:sz="6" w:space="0" w:color="auto"/>
              <w:bottom w:val="single" w:sz="6" w:space="0" w:color="auto"/>
              <w:right w:val="single" w:sz="6" w:space="0" w:color="auto"/>
            </w:tcBorders>
          </w:tcPr>
          <w:p w14:paraId="4ECC9D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1AC585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6954C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48A5A8F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0000022500</w:t>
            </w:r>
          </w:p>
        </w:tc>
        <w:tc>
          <w:tcPr>
            <w:tcW w:w="797" w:type="dxa"/>
            <w:tcBorders>
              <w:top w:val="single" w:sz="6" w:space="0" w:color="auto"/>
              <w:left w:val="single" w:sz="6" w:space="0" w:color="auto"/>
              <w:bottom w:val="single" w:sz="6" w:space="0" w:color="auto"/>
              <w:right w:val="single" w:sz="6" w:space="0" w:color="auto"/>
            </w:tcBorders>
          </w:tcPr>
          <w:p w14:paraId="164EED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6CF96FE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270,7</w:t>
            </w:r>
          </w:p>
        </w:tc>
        <w:tc>
          <w:tcPr>
            <w:tcW w:w="1200" w:type="dxa"/>
            <w:tcBorders>
              <w:top w:val="single" w:sz="6" w:space="0" w:color="auto"/>
              <w:left w:val="single" w:sz="6" w:space="0" w:color="auto"/>
              <w:bottom w:val="single" w:sz="6" w:space="0" w:color="auto"/>
              <w:right w:val="single" w:sz="6" w:space="0" w:color="auto"/>
            </w:tcBorders>
          </w:tcPr>
          <w:p w14:paraId="38470A8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270,7</w:t>
            </w:r>
          </w:p>
        </w:tc>
      </w:tr>
      <w:tr w:rsidR="001A4A2F" w:rsidRPr="00F23E92" w14:paraId="57B14C7A"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tcPr>
          <w:p w14:paraId="6DF0B9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71831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063874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3EDD1A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797" w:type="dxa"/>
            <w:tcBorders>
              <w:top w:val="single" w:sz="6" w:space="0" w:color="auto"/>
              <w:left w:val="single" w:sz="6" w:space="0" w:color="auto"/>
              <w:bottom w:val="single" w:sz="6" w:space="0" w:color="auto"/>
              <w:right w:val="single" w:sz="6" w:space="0" w:color="auto"/>
            </w:tcBorders>
          </w:tcPr>
          <w:p w14:paraId="435228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41E2536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602,1</w:t>
            </w:r>
          </w:p>
        </w:tc>
        <w:tc>
          <w:tcPr>
            <w:tcW w:w="1200" w:type="dxa"/>
            <w:tcBorders>
              <w:top w:val="single" w:sz="6" w:space="0" w:color="auto"/>
              <w:left w:val="single" w:sz="6" w:space="0" w:color="auto"/>
              <w:bottom w:val="single" w:sz="6" w:space="0" w:color="auto"/>
              <w:right w:val="single" w:sz="6" w:space="0" w:color="auto"/>
            </w:tcBorders>
          </w:tcPr>
          <w:p w14:paraId="22A60F9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602,1</w:t>
            </w:r>
          </w:p>
        </w:tc>
      </w:tr>
      <w:tr w:rsidR="001A4A2F" w:rsidRPr="00F23E92" w14:paraId="70D1B75D"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tcPr>
          <w:p w14:paraId="47CFD3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AFAD7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42340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677134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797" w:type="dxa"/>
            <w:tcBorders>
              <w:top w:val="single" w:sz="6" w:space="0" w:color="auto"/>
              <w:left w:val="single" w:sz="6" w:space="0" w:color="auto"/>
              <w:bottom w:val="single" w:sz="6" w:space="0" w:color="auto"/>
              <w:right w:val="single" w:sz="6" w:space="0" w:color="auto"/>
            </w:tcBorders>
          </w:tcPr>
          <w:p w14:paraId="7D0357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043E62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454,8</w:t>
            </w:r>
          </w:p>
        </w:tc>
        <w:tc>
          <w:tcPr>
            <w:tcW w:w="1200" w:type="dxa"/>
            <w:tcBorders>
              <w:top w:val="single" w:sz="6" w:space="0" w:color="auto"/>
              <w:left w:val="single" w:sz="6" w:space="0" w:color="auto"/>
              <w:bottom w:val="single" w:sz="6" w:space="0" w:color="auto"/>
              <w:right w:val="single" w:sz="6" w:space="0" w:color="auto"/>
            </w:tcBorders>
          </w:tcPr>
          <w:p w14:paraId="684316E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454,8</w:t>
            </w:r>
          </w:p>
        </w:tc>
      </w:tr>
      <w:tr w:rsidR="001A4A2F" w:rsidRPr="00F23E92" w14:paraId="0D34574F"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38744D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60D830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0B9E5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569435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797" w:type="dxa"/>
            <w:tcBorders>
              <w:top w:val="single" w:sz="6" w:space="0" w:color="auto"/>
              <w:left w:val="single" w:sz="6" w:space="0" w:color="auto"/>
              <w:bottom w:val="single" w:sz="6" w:space="0" w:color="auto"/>
              <w:right w:val="single" w:sz="6" w:space="0" w:color="auto"/>
            </w:tcBorders>
          </w:tcPr>
          <w:p w14:paraId="0ECFA8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4F81B71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200" w:type="dxa"/>
            <w:tcBorders>
              <w:top w:val="single" w:sz="6" w:space="0" w:color="auto"/>
              <w:left w:val="single" w:sz="6" w:space="0" w:color="auto"/>
              <w:bottom w:val="single" w:sz="6" w:space="0" w:color="auto"/>
              <w:right w:val="single" w:sz="6" w:space="0" w:color="auto"/>
            </w:tcBorders>
          </w:tcPr>
          <w:p w14:paraId="3E59919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56981F32" w14:textId="77777777" w:rsidTr="001A4A2F">
        <w:tblPrEx>
          <w:tblCellMar>
            <w:top w:w="0" w:type="dxa"/>
            <w:bottom w:w="0" w:type="dxa"/>
          </w:tblCellMar>
        </w:tblPrEx>
        <w:trPr>
          <w:trHeight w:val="878"/>
        </w:trPr>
        <w:tc>
          <w:tcPr>
            <w:tcW w:w="3840" w:type="dxa"/>
            <w:tcBorders>
              <w:top w:val="single" w:sz="6" w:space="0" w:color="auto"/>
              <w:left w:val="single" w:sz="6" w:space="0" w:color="auto"/>
              <w:bottom w:val="single" w:sz="6" w:space="0" w:color="auto"/>
              <w:right w:val="single" w:sz="6" w:space="0" w:color="auto"/>
            </w:tcBorders>
          </w:tcPr>
          <w:p w14:paraId="2C061D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sidRPr="00F23E92">
              <w:rPr>
                <w:rFonts w:ascii="Arial" w:hAnsi="Arial" w:cs="Arial"/>
                <w:color w:val="000000"/>
                <w:sz w:val="24"/>
                <w:szCs w:val="24"/>
              </w:rPr>
              <w:lastRenderedPageBreak/>
              <w:t>(муниципальных)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19F2E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902</w:t>
            </w:r>
          </w:p>
        </w:tc>
        <w:tc>
          <w:tcPr>
            <w:tcW w:w="1406" w:type="dxa"/>
            <w:tcBorders>
              <w:top w:val="single" w:sz="6" w:space="0" w:color="auto"/>
              <w:left w:val="single" w:sz="6" w:space="0" w:color="auto"/>
              <w:bottom w:val="single" w:sz="6" w:space="0" w:color="auto"/>
              <w:right w:val="single" w:sz="6" w:space="0" w:color="auto"/>
            </w:tcBorders>
          </w:tcPr>
          <w:p w14:paraId="52CB87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652138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797" w:type="dxa"/>
            <w:tcBorders>
              <w:top w:val="single" w:sz="6" w:space="0" w:color="auto"/>
              <w:left w:val="single" w:sz="6" w:space="0" w:color="auto"/>
              <w:bottom w:val="single" w:sz="6" w:space="0" w:color="auto"/>
              <w:right w:val="single" w:sz="6" w:space="0" w:color="auto"/>
            </w:tcBorders>
          </w:tcPr>
          <w:p w14:paraId="467579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23B5C6B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137,3</w:t>
            </w:r>
          </w:p>
        </w:tc>
        <w:tc>
          <w:tcPr>
            <w:tcW w:w="1200" w:type="dxa"/>
            <w:tcBorders>
              <w:top w:val="single" w:sz="6" w:space="0" w:color="auto"/>
              <w:left w:val="single" w:sz="6" w:space="0" w:color="auto"/>
              <w:bottom w:val="single" w:sz="6" w:space="0" w:color="auto"/>
              <w:right w:val="single" w:sz="6" w:space="0" w:color="auto"/>
            </w:tcBorders>
          </w:tcPr>
          <w:p w14:paraId="0F94B2B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137,3</w:t>
            </w:r>
          </w:p>
        </w:tc>
      </w:tr>
      <w:tr w:rsidR="001A4A2F" w:rsidRPr="00F23E92" w14:paraId="3AFA2C25"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tcPr>
          <w:p w14:paraId="24F194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62D752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798197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7B9578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0000022400</w:t>
            </w:r>
          </w:p>
        </w:tc>
        <w:tc>
          <w:tcPr>
            <w:tcW w:w="797" w:type="dxa"/>
            <w:tcBorders>
              <w:top w:val="single" w:sz="6" w:space="0" w:color="auto"/>
              <w:left w:val="single" w:sz="6" w:space="0" w:color="auto"/>
              <w:bottom w:val="single" w:sz="6" w:space="0" w:color="auto"/>
              <w:right w:val="single" w:sz="6" w:space="0" w:color="auto"/>
            </w:tcBorders>
          </w:tcPr>
          <w:p w14:paraId="304739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3764313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tcPr>
          <w:p w14:paraId="19C1CDA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26DD564F"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A7C6A0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единая финансовая субвенция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1FD29B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8357B9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6D409B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F8637A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B11F1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325,7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A57D6E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419,3</w:t>
            </w:r>
          </w:p>
        </w:tc>
      </w:tr>
      <w:tr w:rsidR="001A4A2F" w:rsidRPr="00F23E92" w14:paraId="461464A2" w14:textId="77777777" w:rsidTr="001A4A2F">
        <w:tblPrEx>
          <w:tblCellMar>
            <w:top w:w="0" w:type="dxa"/>
            <w:bottom w:w="0" w:type="dxa"/>
          </w:tblCellMar>
        </w:tblPrEx>
        <w:trPr>
          <w:trHeight w:val="715"/>
        </w:trPr>
        <w:tc>
          <w:tcPr>
            <w:tcW w:w="3840" w:type="dxa"/>
            <w:tcBorders>
              <w:top w:val="single" w:sz="6" w:space="0" w:color="auto"/>
              <w:left w:val="single" w:sz="6" w:space="0" w:color="auto"/>
              <w:bottom w:val="single" w:sz="6" w:space="0" w:color="auto"/>
              <w:right w:val="single" w:sz="6" w:space="0" w:color="auto"/>
            </w:tcBorders>
          </w:tcPr>
          <w:p w14:paraId="1444D3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F63E5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65A55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0106</w:t>
            </w:r>
          </w:p>
        </w:tc>
        <w:tc>
          <w:tcPr>
            <w:tcW w:w="1234" w:type="dxa"/>
            <w:tcBorders>
              <w:top w:val="single" w:sz="6" w:space="0" w:color="auto"/>
              <w:left w:val="single" w:sz="6" w:space="0" w:color="auto"/>
              <w:bottom w:val="single" w:sz="6" w:space="0" w:color="auto"/>
              <w:right w:val="single" w:sz="6" w:space="0" w:color="auto"/>
            </w:tcBorders>
          </w:tcPr>
          <w:p w14:paraId="72850A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74E0AA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9F27B1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325,7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6689B2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419,3</w:t>
            </w:r>
          </w:p>
        </w:tc>
      </w:tr>
      <w:tr w:rsidR="001A4A2F" w:rsidRPr="00F23E92" w14:paraId="3476B29D" w14:textId="77777777" w:rsidTr="001A4A2F">
        <w:tblPrEx>
          <w:tblCellMar>
            <w:top w:w="0" w:type="dxa"/>
            <w:bottom w:w="0" w:type="dxa"/>
          </w:tblCellMar>
        </w:tblPrEx>
        <w:trPr>
          <w:trHeight w:val="557"/>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176569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Резервные средства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28858FA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26E3F97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12E62C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0000000706</w:t>
            </w: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233BEA1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4C913F1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7B2E260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3E3B5568"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48AF0E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14:paraId="7ECAFE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C9F518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17067B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0000000706</w:t>
            </w:r>
          </w:p>
        </w:tc>
        <w:tc>
          <w:tcPr>
            <w:tcW w:w="797" w:type="dxa"/>
            <w:tcBorders>
              <w:top w:val="single" w:sz="6" w:space="0" w:color="auto"/>
              <w:left w:val="single" w:sz="6" w:space="0" w:color="auto"/>
              <w:bottom w:val="single" w:sz="6" w:space="0" w:color="auto"/>
              <w:right w:val="single" w:sz="6" w:space="0" w:color="auto"/>
            </w:tcBorders>
          </w:tcPr>
          <w:p w14:paraId="6EC791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800</w:t>
            </w:r>
          </w:p>
        </w:tc>
        <w:tc>
          <w:tcPr>
            <w:tcW w:w="1315" w:type="dxa"/>
            <w:tcBorders>
              <w:top w:val="single" w:sz="6" w:space="0" w:color="auto"/>
              <w:left w:val="single" w:sz="6" w:space="0" w:color="auto"/>
              <w:bottom w:val="single" w:sz="6" w:space="0" w:color="auto"/>
              <w:right w:val="single" w:sz="6" w:space="0" w:color="auto"/>
            </w:tcBorders>
          </w:tcPr>
          <w:p w14:paraId="79187BC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tcPr>
          <w:p w14:paraId="3B516FD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0A423D2A"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05483E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14:paraId="3F8975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175EE5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2E9745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0000000706</w:t>
            </w:r>
          </w:p>
        </w:tc>
        <w:tc>
          <w:tcPr>
            <w:tcW w:w="797" w:type="dxa"/>
            <w:tcBorders>
              <w:top w:val="single" w:sz="6" w:space="0" w:color="auto"/>
              <w:left w:val="single" w:sz="6" w:space="0" w:color="auto"/>
              <w:bottom w:val="single" w:sz="6" w:space="0" w:color="auto"/>
              <w:right w:val="single" w:sz="6" w:space="0" w:color="auto"/>
            </w:tcBorders>
          </w:tcPr>
          <w:p w14:paraId="7C3FFC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870</w:t>
            </w:r>
          </w:p>
        </w:tc>
        <w:tc>
          <w:tcPr>
            <w:tcW w:w="1315" w:type="dxa"/>
            <w:tcBorders>
              <w:top w:val="single" w:sz="6" w:space="0" w:color="auto"/>
              <w:left w:val="single" w:sz="6" w:space="0" w:color="auto"/>
              <w:bottom w:val="single" w:sz="6" w:space="0" w:color="auto"/>
              <w:right w:val="single" w:sz="6" w:space="0" w:color="auto"/>
            </w:tcBorders>
          </w:tcPr>
          <w:p w14:paraId="3DB7542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tcPr>
          <w:p w14:paraId="3D2332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2F6CB405"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2A311DD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Резервный фонд администрации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3952BA0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35B7F1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6CC8878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0000000705</w:t>
            </w: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6403567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6F194E7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38E4751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200</w:t>
            </w:r>
          </w:p>
        </w:tc>
      </w:tr>
      <w:tr w:rsidR="001A4A2F" w:rsidRPr="00F23E92" w14:paraId="4174A7B5" w14:textId="77777777" w:rsidTr="001A4A2F">
        <w:tblPrEx>
          <w:tblCellMar>
            <w:top w:w="0" w:type="dxa"/>
            <w:bottom w:w="0" w:type="dxa"/>
          </w:tblCellMar>
        </w:tblPrEx>
        <w:trPr>
          <w:trHeight w:val="259"/>
        </w:trPr>
        <w:tc>
          <w:tcPr>
            <w:tcW w:w="3840" w:type="dxa"/>
            <w:tcBorders>
              <w:top w:val="single" w:sz="6" w:space="0" w:color="auto"/>
              <w:left w:val="single" w:sz="6" w:space="0" w:color="auto"/>
              <w:bottom w:val="single" w:sz="6" w:space="0" w:color="auto"/>
              <w:right w:val="single" w:sz="6" w:space="0" w:color="auto"/>
            </w:tcBorders>
          </w:tcPr>
          <w:p w14:paraId="7842F4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14:paraId="3BA297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7A909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0111</w:t>
            </w:r>
          </w:p>
        </w:tc>
        <w:tc>
          <w:tcPr>
            <w:tcW w:w="1234" w:type="dxa"/>
            <w:tcBorders>
              <w:top w:val="single" w:sz="6" w:space="0" w:color="auto"/>
              <w:left w:val="single" w:sz="6" w:space="0" w:color="auto"/>
              <w:bottom w:val="single" w:sz="6" w:space="0" w:color="auto"/>
              <w:right w:val="single" w:sz="6" w:space="0" w:color="auto"/>
            </w:tcBorders>
          </w:tcPr>
          <w:p w14:paraId="5ADF26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0000000705</w:t>
            </w:r>
          </w:p>
        </w:tc>
        <w:tc>
          <w:tcPr>
            <w:tcW w:w="797" w:type="dxa"/>
            <w:tcBorders>
              <w:top w:val="single" w:sz="6" w:space="0" w:color="auto"/>
              <w:left w:val="single" w:sz="6" w:space="0" w:color="auto"/>
              <w:bottom w:val="single" w:sz="6" w:space="0" w:color="auto"/>
              <w:right w:val="single" w:sz="6" w:space="0" w:color="auto"/>
            </w:tcBorders>
          </w:tcPr>
          <w:p w14:paraId="3DD13D9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800</w:t>
            </w:r>
          </w:p>
        </w:tc>
        <w:tc>
          <w:tcPr>
            <w:tcW w:w="1315" w:type="dxa"/>
            <w:tcBorders>
              <w:top w:val="single" w:sz="6" w:space="0" w:color="auto"/>
              <w:left w:val="single" w:sz="6" w:space="0" w:color="auto"/>
              <w:bottom w:val="single" w:sz="6" w:space="0" w:color="auto"/>
              <w:right w:val="single" w:sz="6" w:space="0" w:color="auto"/>
            </w:tcBorders>
          </w:tcPr>
          <w:p w14:paraId="1F35CE7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c>
          <w:tcPr>
            <w:tcW w:w="1200" w:type="dxa"/>
            <w:tcBorders>
              <w:top w:val="single" w:sz="6" w:space="0" w:color="auto"/>
              <w:left w:val="single" w:sz="6" w:space="0" w:color="auto"/>
              <w:bottom w:val="single" w:sz="6" w:space="0" w:color="auto"/>
              <w:right w:val="single" w:sz="6" w:space="0" w:color="auto"/>
            </w:tcBorders>
          </w:tcPr>
          <w:p w14:paraId="6E3D51B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r>
      <w:tr w:rsidR="001A4A2F" w:rsidRPr="00F23E92" w14:paraId="0CD016C9" w14:textId="77777777" w:rsidTr="001A4A2F">
        <w:tblPrEx>
          <w:tblCellMar>
            <w:top w:w="0" w:type="dxa"/>
            <w:bottom w:w="0" w:type="dxa"/>
          </w:tblCellMar>
        </w:tblPrEx>
        <w:trPr>
          <w:trHeight w:val="259"/>
        </w:trPr>
        <w:tc>
          <w:tcPr>
            <w:tcW w:w="3840" w:type="dxa"/>
            <w:tcBorders>
              <w:top w:val="single" w:sz="6" w:space="0" w:color="auto"/>
              <w:left w:val="single" w:sz="6" w:space="0" w:color="auto"/>
              <w:bottom w:val="single" w:sz="6" w:space="0" w:color="auto"/>
              <w:right w:val="single" w:sz="6" w:space="0" w:color="auto"/>
            </w:tcBorders>
          </w:tcPr>
          <w:p w14:paraId="335296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14:paraId="0264C5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EEE3C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0111</w:t>
            </w:r>
          </w:p>
        </w:tc>
        <w:tc>
          <w:tcPr>
            <w:tcW w:w="1234" w:type="dxa"/>
            <w:tcBorders>
              <w:top w:val="single" w:sz="6" w:space="0" w:color="auto"/>
              <w:left w:val="single" w:sz="6" w:space="0" w:color="auto"/>
              <w:bottom w:val="single" w:sz="6" w:space="0" w:color="auto"/>
              <w:right w:val="single" w:sz="6" w:space="0" w:color="auto"/>
            </w:tcBorders>
          </w:tcPr>
          <w:p w14:paraId="449E4C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0000000705</w:t>
            </w:r>
          </w:p>
        </w:tc>
        <w:tc>
          <w:tcPr>
            <w:tcW w:w="797" w:type="dxa"/>
            <w:tcBorders>
              <w:top w:val="single" w:sz="6" w:space="0" w:color="auto"/>
              <w:left w:val="single" w:sz="6" w:space="0" w:color="auto"/>
              <w:bottom w:val="single" w:sz="6" w:space="0" w:color="auto"/>
              <w:right w:val="single" w:sz="6" w:space="0" w:color="auto"/>
            </w:tcBorders>
          </w:tcPr>
          <w:p w14:paraId="07E7C4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870</w:t>
            </w:r>
          </w:p>
        </w:tc>
        <w:tc>
          <w:tcPr>
            <w:tcW w:w="1315" w:type="dxa"/>
            <w:tcBorders>
              <w:top w:val="single" w:sz="6" w:space="0" w:color="auto"/>
              <w:left w:val="single" w:sz="6" w:space="0" w:color="auto"/>
              <w:bottom w:val="single" w:sz="6" w:space="0" w:color="auto"/>
              <w:right w:val="single" w:sz="6" w:space="0" w:color="auto"/>
            </w:tcBorders>
          </w:tcPr>
          <w:p w14:paraId="616A2B7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c>
          <w:tcPr>
            <w:tcW w:w="1200" w:type="dxa"/>
            <w:tcBorders>
              <w:top w:val="single" w:sz="6" w:space="0" w:color="auto"/>
              <w:left w:val="single" w:sz="6" w:space="0" w:color="auto"/>
              <w:bottom w:val="single" w:sz="6" w:space="0" w:color="auto"/>
              <w:right w:val="single" w:sz="6" w:space="0" w:color="auto"/>
            </w:tcBorders>
          </w:tcPr>
          <w:p w14:paraId="4112E46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200</w:t>
            </w:r>
          </w:p>
        </w:tc>
      </w:tr>
      <w:tr w:rsidR="001A4A2F" w:rsidRPr="00F23E92" w14:paraId="41CC23AD" w14:textId="77777777" w:rsidTr="001A4A2F">
        <w:tblPrEx>
          <w:tblCellMar>
            <w:top w:w="0" w:type="dxa"/>
            <w:bottom w:w="0" w:type="dxa"/>
          </w:tblCellMar>
        </w:tblPrEx>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2606E3A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715948B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0946E79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002FBA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4201DDB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5CA3908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18043,7</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09EC1AC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18043,7</w:t>
            </w:r>
          </w:p>
        </w:tc>
      </w:tr>
      <w:tr w:rsidR="001A4A2F" w:rsidRPr="00F23E92" w14:paraId="2ECF250D"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F81867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Обеспечение деятельности подведомственных учреждений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70FEB7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8C9914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7D6D7C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82029A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4EA04D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1423,1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0C98A6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1423,1</w:t>
            </w:r>
          </w:p>
        </w:tc>
      </w:tr>
      <w:tr w:rsidR="001A4A2F" w:rsidRPr="00F23E92" w14:paraId="7CE9D05D"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5BCD2D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6963EA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91A55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425E24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30B7D5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1790D0F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873,1</w:t>
            </w:r>
          </w:p>
        </w:tc>
        <w:tc>
          <w:tcPr>
            <w:tcW w:w="1200" w:type="dxa"/>
            <w:tcBorders>
              <w:top w:val="single" w:sz="6" w:space="0" w:color="auto"/>
              <w:left w:val="single" w:sz="6" w:space="0" w:color="auto"/>
              <w:bottom w:val="single" w:sz="6" w:space="0" w:color="auto"/>
              <w:right w:val="single" w:sz="6" w:space="0" w:color="auto"/>
            </w:tcBorders>
          </w:tcPr>
          <w:p w14:paraId="29AD6AE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873,1</w:t>
            </w:r>
          </w:p>
        </w:tc>
      </w:tr>
      <w:tr w:rsidR="001A4A2F" w:rsidRPr="00F23E92" w14:paraId="55CD8401" w14:textId="77777777" w:rsidTr="001A4A2F">
        <w:tblPrEx>
          <w:tblCellMar>
            <w:top w:w="0" w:type="dxa"/>
            <w:bottom w:w="0" w:type="dxa"/>
          </w:tblCellMar>
        </w:tblPrEx>
        <w:trPr>
          <w:trHeight w:val="259"/>
        </w:trPr>
        <w:tc>
          <w:tcPr>
            <w:tcW w:w="3840" w:type="dxa"/>
            <w:tcBorders>
              <w:top w:val="single" w:sz="6" w:space="0" w:color="auto"/>
              <w:left w:val="single" w:sz="6" w:space="0" w:color="auto"/>
              <w:bottom w:val="single" w:sz="6" w:space="0" w:color="auto"/>
              <w:right w:val="single" w:sz="6" w:space="0" w:color="auto"/>
            </w:tcBorders>
          </w:tcPr>
          <w:p w14:paraId="30EB7A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54C5283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AA5177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1A829E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2004A6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6D66BE8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670,6</w:t>
            </w:r>
          </w:p>
        </w:tc>
        <w:tc>
          <w:tcPr>
            <w:tcW w:w="1200" w:type="dxa"/>
            <w:tcBorders>
              <w:top w:val="single" w:sz="6" w:space="0" w:color="auto"/>
              <w:left w:val="single" w:sz="6" w:space="0" w:color="auto"/>
              <w:bottom w:val="single" w:sz="6" w:space="0" w:color="auto"/>
              <w:right w:val="single" w:sz="6" w:space="0" w:color="auto"/>
            </w:tcBorders>
          </w:tcPr>
          <w:p w14:paraId="19A7CF6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670,6</w:t>
            </w:r>
          </w:p>
        </w:tc>
      </w:tr>
      <w:tr w:rsidR="001A4A2F" w:rsidRPr="00F23E92" w14:paraId="77532611" w14:textId="77777777" w:rsidTr="001A4A2F">
        <w:tblPrEx>
          <w:tblCellMar>
            <w:top w:w="0" w:type="dxa"/>
            <w:bottom w:w="0" w:type="dxa"/>
          </w:tblCellMar>
        </w:tblPrEx>
        <w:trPr>
          <w:trHeight w:val="854"/>
        </w:trPr>
        <w:tc>
          <w:tcPr>
            <w:tcW w:w="3840" w:type="dxa"/>
            <w:tcBorders>
              <w:top w:val="single" w:sz="6" w:space="0" w:color="auto"/>
              <w:left w:val="single" w:sz="6" w:space="0" w:color="auto"/>
              <w:bottom w:val="single" w:sz="6" w:space="0" w:color="auto"/>
              <w:right w:val="single" w:sz="6" w:space="0" w:color="auto"/>
            </w:tcBorders>
          </w:tcPr>
          <w:p w14:paraId="484DFA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728CD5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FF402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6F15A1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2BDF6C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355CEA8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202,5</w:t>
            </w:r>
          </w:p>
        </w:tc>
        <w:tc>
          <w:tcPr>
            <w:tcW w:w="1200" w:type="dxa"/>
            <w:tcBorders>
              <w:top w:val="single" w:sz="6" w:space="0" w:color="auto"/>
              <w:left w:val="single" w:sz="6" w:space="0" w:color="auto"/>
              <w:bottom w:val="single" w:sz="6" w:space="0" w:color="auto"/>
              <w:right w:val="single" w:sz="6" w:space="0" w:color="auto"/>
            </w:tcBorders>
          </w:tcPr>
          <w:p w14:paraId="489E2DE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202,5</w:t>
            </w:r>
          </w:p>
        </w:tc>
      </w:tr>
      <w:tr w:rsidR="001A4A2F" w:rsidRPr="00F23E92" w14:paraId="6A44A112"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4BE85A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BEE6C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4BC31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72C358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4B2753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3EC70B4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c>
          <w:tcPr>
            <w:tcW w:w="1200" w:type="dxa"/>
            <w:tcBorders>
              <w:top w:val="single" w:sz="6" w:space="0" w:color="auto"/>
              <w:left w:val="single" w:sz="6" w:space="0" w:color="auto"/>
              <w:bottom w:val="single" w:sz="6" w:space="0" w:color="auto"/>
              <w:right w:val="single" w:sz="6" w:space="0" w:color="auto"/>
            </w:tcBorders>
          </w:tcPr>
          <w:p w14:paraId="7508B64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0B1C1A19" w14:textId="77777777" w:rsidTr="001A4A2F">
        <w:tblPrEx>
          <w:tblCellMar>
            <w:top w:w="0" w:type="dxa"/>
            <w:bottom w:w="0" w:type="dxa"/>
          </w:tblCellMar>
        </w:tblPrEx>
        <w:trPr>
          <w:trHeight w:val="326"/>
        </w:trPr>
        <w:tc>
          <w:tcPr>
            <w:tcW w:w="3840" w:type="dxa"/>
            <w:tcBorders>
              <w:top w:val="single" w:sz="6" w:space="0" w:color="auto"/>
              <w:left w:val="single" w:sz="6" w:space="0" w:color="auto"/>
              <w:bottom w:val="single" w:sz="6" w:space="0" w:color="auto"/>
              <w:right w:val="single" w:sz="6" w:space="0" w:color="auto"/>
            </w:tcBorders>
          </w:tcPr>
          <w:p w14:paraId="65E418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14:paraId="7A7C06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031499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48559A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170DC2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315" w:type="dxa"/>
            <w:tcBorders>
              <w:top w:val="single" w:sz="6" w:space="0" w:color="auto"/>
              <w:left w:val="single" w:sz="6" w:space="0" w:color="auto"/>
              <w:bottom w:val="single" w:sz="6" w:space="0" w:color="auto"/>
              <w:right w:val="single" w:sz="6" w:space="0" w:color="auto"/>
            </w:tcBorders>
          </w:tcPr>
          <w:p w14:paraId="05DB9A5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54BDA97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842A6C1" w14:textId="77777777" w:rsidTr="001A4A2F">
        <w:tblPrEx>
          <w:tblCellMar>
            <w:top w:w="0" w:type="dxa"/>
            <w:bottom w:w="0" w:type="dxa"/>
          </w:tblCellMar>
        </w:tblPrEx>
        <w:trPr>
          <w:trHeight w:val="341"/>
        </w:trPr>
        <w:tc>
          <w:tcPr>
            <w:tcW w:w="3840" w:type="dxa"/>
            <w:tcBorders>
              <w:top w:val="single" w:sz="6" w:space="0" w:color="auto"/>
              <w:left w:val="single" w:sz="6" w:space="0" w:color="auto"/>
              <w:bottom w:val="single" w:sz="6" w:space="0" w:color="auto"/>
              <w:right w:val="single" w:sz="6" w:space="0" w:color="auto"/>
            </w:tcBorders>
          </w:tcPr>
          <w:p w14:paraId="5021E3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14:paraId="3F3314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5AC45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5CE0E8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3B4EB5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315" w:type="dxa"/>
            <w:tcBorders>
              <w:top w:val="single" w:sz="6" w:space="0" w:color="auto"/>
              <w:left w:val="single" w:sz="6" w:space="0" w:color="auto"/>
              <w:bottom w:val="single" w:sz="6" w:space="0" w:color="auto"/>
              <w:right w:val="single" w:sz="6" w:space="0" w:color="auto"/>
            </w:tcBorders>
          </w:tcPr>
          <w:p w14:paraId="55957A2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627B88F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05E8E4BC" w14:textId="77777777" w:rsidTr="001A4A2F">
        <w:tblPrEx>
          <w:tblCellMar>
            <w:top w:w="0" w:type="dxa"/>
            <w:bottom w:w="0" w:type="dxa"/>
          </w:tblCellMar>
        </w:tblPrEx>
        <w:trPr>
          <w:trHeight w:val="81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003FB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3E672B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ACAFE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895BE3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23AF629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A669C5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16620,6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D87984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16620,6</w:t>
            </w:r>
          </w:p>
        </w:tc>
      </w:tr>
      <w:tr w:rsidR="001A4A2F" w:rsidRPr="00F23E92" w14:paraId="11F1B7F6"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529BC22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3C746B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59574C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051895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1B2844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72CCF9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12070,6</w:t>
            </w:r>
          </w:p>
        </w:tc>
        <w:tc>
          <w:tcPr>
            <w:tcW w:w="1200" w:type="dxa"/>
            <w:tcBorders>
              <w:top w:val="single" w:sz="6" w:space="0" w:color="auto"/>
              <w:left w:val="single" w:sz="6" w:space="0" w:color="auto"/>
              <w:bottom w:val="single" w:sz="6" w:space="0" w:color="auto"/>
              <w:right w:val="single" w:sz="6" w:space="0" w:color="auto"/>
            </w:tcBorders>
          </w:tcPr>
          <w:p w14:paraId="3C86943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12070,6</w:t>
            </w:r>
          </w:p>
        </w:tc>
      </w:tr>
      <w:tr w:rsidR="001A4A2F" w:rsidRPr="00F23E92" w14:paraId="60E9EC36"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012B1D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6E0471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B840A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539100C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7CD8359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0D8E18B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9270,8</w:t>
            </w:r>
          </w:p>
        </w:tc>
        <w:tc>
          <w:tcPr>
            <w:tcW w:w="1200" w:type="dxa"/>
            <w:tcBorders>
              <w:top w:val="single" w:sz="6" w:space="0" w:color="auto"/>
              <w:left w:val="single" w:sz="6" w:space="0" w:color="auto"/>
              <w:bottom w:val="single" w:sz="6" w:space="0" w:color="auto"/>
              <w:right w:val="single" w:sz="6" w:space="0" w:color="auto"/>
            </w:tcBorders>
          </w:tcPr>
          <w:p w14:paraId="1F56D30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9270,8</w:t>
            </w:r>
          </w:p>
        </w:tc>
      </w:tr>
      <w:tr w:rsidR="001A4A2F" w:rsidRPr="00F23E92" w14:paraId="1FFF3F2B"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0917B0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6CD92E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2C6AA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7A828F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7DB784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0470547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2799,8</w:t>
            </w:r>
          </w:p>
        </w:tc>
        <w:tc>
          <w:tcPr>
            <w:tcW w:w="1200" w:type="dxa"/>
            <w:tcBorders>
              <w:top w:val="single" w:sz="6" w:space="0" w:color="auto"/>
              <w:left w:val="single" w:sz="6" w:space="0" w:color="auto"/>
              <w:bottom w:val="single" w:sz="6" w:space="0" w:color="auto"/>
              <w:right w:val="single" w:sz="6" w:space="0" w:color="auto"/>
            </w:tcBorders>
          </w:tcPr>
          <w:p w14:paraId="64655F2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2799,8</w:t>
            </w:r>
          </w:p>
        </w:tc>
      </w:tr>
      <w:tr w:rsidR="001A4A2F" w:rsidRPr="00F23E92" w14:paraId="27FA9C02"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1E2727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F2B82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32DEB5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33AB21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4736FF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24011AA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4400</w:t>
            </w:r>
          </w:p>
        </w:tc>
        <w:tc>
          <w:tcPr>
            <w:tcW w:w="1200" w:type="dxa"/>
            <w:tcBorders>
              <w:top w:val="single" w:sz="6" w:space="0" w:color="auto"/>
              <w:left w:val="single" w:sz="6" w:space="0" w:color="auto"/>
              <w:bottom w:val="single" w:sz="6" w:space="0" w:color="auto"/>
              <w:right w:val="single" w:sz="6" w:space="0" w:color="auto"/>
            </w:tcBorders>
          </w:tcPr>
          <w:p w14:paraId="5968E3D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4400</w:t>
            </w:r>
          </w:p>
        </w:tc>
      </w:tr>
      <w:tr w:rsidR="001A4A2F" w:rsidRPr="00F23E92" w14:paraId="5211C257"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543FC2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14:paraId="2D2231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3D210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7CD6D5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58D6E2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315" w:type="dxa"/>
            <w:tcBorders>
              <w:top w:val="single" w:sz="6" w:space="0" w:color="auto"/>
              <w:left w:val="single" w:sz="6" w:space="0" w:color="auto"/>
              <w:bottom w:val="single" w:sz="6" w:space="0" w:color="auto"/>
              <w:right w:val="single" w:sz="6" w:space="0" w:color="auto"/>
            </w:tcBorders>
          </w:tcPr>
          <w:p w14:paraId="46BF7EF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14:paraId="3B76A7D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5AE16A10" w14:textId="77777777" w:rsidTr="001A4A2F">
        <w:tblPrEx>
          <w:tblCellMar>
            <w:top w:w="0" w:type="dxa"/>
            <w:bottom w:w="0" w:type="dxa"/>
          </w:tblCellMar>
        </w:tblPrEx>
        <w:trPr>
          <w:trHeight w:val="408"/>
        </w:trPr>
        <w:tc>
          <w:tcPr>
            <w:tcW w:w="3840" w:type="dxa"/>
            <w:tcBorders>
              <w:top w:val="single" w:sz="6" w:space="0" w:color="auto"/>
              <w:left w:val="single" w:sz="6" w:space="0" w:color="auto"/>
              <w:bottom w:val="single" w:sz="6" w:space="0" w:color="auto"/>
              <w:right w:val="single" w:sz="6" w:space="0" w:color="auto"/>
            </w:tcBorders>
          </w:tcPr>
          <w:p w14:paraId="0E5958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14:paraId="149C59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D0F8AE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685180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0000092399</w:t>
            </w:r>
          </w:p>
        </w:tc>
        <w:tc>
          <w:tcPr>
            <w:tcW w:w="797" w:type="dxa"/>
            <w:tcBorders>
              <w:top w:val="single" w:sz="6" w:space="0" w:color="auto"/>
              <w:left w:val="single" w:sz="6" w:space="0" w:color="auto"/>
              <w:bottom w:val="single" w:sz="6" w:space="0" w:color="auto"/>
              <w:right w:val="single" w:sz="6" w:space="0" w:color="auto"/>
            </w:tcBorders>
          </w:tcPr>
          <w:p w14:paraId="19C86A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315" w:type="dxa"/>
            <w:tcBorders>
              <w:top w:val="single" w:sz="6" w:space="0" w:color="auto"/>
              <w:left w:val="single" w:sz="6" w:space="0" w:color="auto"/>
              <w:bottom w:val="single" w:sz="6" w:space="0" w:color="auto"/>
              <w:right w:val="single" w:sz="6" w:space="0" w:color="auto"/>
            </w:tcBorders>
          </w:tcPr>
          <w:p w14:paraId="38A3270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14:paraId="661BFDB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052B3297"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14AEC91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Национальная безопасность и правоохранительная деятельность</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106488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7BD6D72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7C097FE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137DE2A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5F6CA04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654E3A9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r>
      <w:tr w:rsidR="001A4A2F" w:rsidRPr="00F23E92" w14:paraId="0B837FF1" w14:textId="77777777" w:rsidTr="001A4A2F">
        <w:tblPrEx>
          <w:tblCellMar>
            <w:top w:w="0" w:type="dxa"/>
            <w:bottom w:w="0" w:type="dxa"/>
          </w:tblCellMar>
        </w:tblPrEx>
        <w:trPr>
          <w:trHeight w:val="730"/>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65407C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5E2388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2A0AC0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8F365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0000024799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C7B506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1C8266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3993,5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675427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3993,5</w:t>
            </w:r>
          </w:p>
        </w:tc>
      </w:tr>
      <w:tr w:rsidR="001A4A2F" w:rsidRPr="00F23E92" w14:paraId="4764860D"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4ECFE7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18E8D83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7BAFF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234" w:type="dxa"/>
            <w:tcBorders>
              <w:top w:val="single" w:sz="6" w:space="0" w:color="auto"/>
              <w:left w:val="single" w:sz="6" w:space="0" w:color="auto"/>
              <w:bottom w:val="single" w:sz="6" w:space="0" w:color="auto"/>
              <w:right w:val="single" w:sz="6" w:space="0" w:color="auto"/>
            </w:tcBorders>
          </w:tcPr>
          <w:p w14:paraId="1BFA35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797" w:type="dxa"/>
            <w:tcBorders>
              <w:top w:val="single" w:sz="6" w:space="0" w:color="auto"/>
              <w:left w:val="single" w:sz="6" w:space="0" w:color="auto"/>
              <w:bottom w:val="single" w:sz="6" w:space="0" w:color="auto"/>
              <w:right w:val="single" w:sz="6" w:space="0" w:color="auto"/>
            </w:tcBorders>
          </w:tcPr>
          <w:p w14:paraId="68DA54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1AEF956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3943,5</w:t>
            </w:r>
          </w:p>
        </w:tc>
        <w:tc>
          <w:tcPr>
            <w:tcW w:w="1200" w:type="dxa"/>
            <w:tcBorders>
              <w:top w:val="single" w:sz="6" w:space="0" w:color="auto"/>
              <w:left w:val="single" w:sz="6" w:space="0" w:color="auto"/>
              <w:bottom w:val="single" w:sz="6" w:space="0" w:color="auto"/>
              <w:right w:val="single" w:sz="6" w:space="0" w:color="auto"/>
            </w:tcBorders>
          </w:tcPr>
          <w:p w14:paraId="7442F2A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3943,5</w:t>
            </w:r>
          </w:p>
        </w:tc>
      </w:tr>
      <w:tr w:rsidR="001A4A2F" w:rsidRPr="00F23E92" w14:paraId="07137FCF"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76778B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63299B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E2CBF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234" w:type="dxa"/>
            <w:tcBorders>
              <w:top w:val="single" w:sz="6" w:space="0" w:color="auto"/>
              <w:left w:val="single" w:sz="6" w:space="0" w:color="auto"/>
              <w:bottom w:val="single" w:sz="6" w:space="0" w:color="auto"/>
              <w:right w:val="single" w:sz="6" w:space="0" w:color="auto"/>
            </w:tcBorders>
          </w:tcPr>
          <w:p w14:paraId="25BF0D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797" w:type="dxa"/>
            <w:tcBorders>
              <w:top w:val="single" w:sz="6" w:space="0" w:color="auto"/>
              <w:left w:val="single" w:sz="6" w:space="0" w:color="auto"/>
              <w:bottom w:val="single" w:sz="6" w:space="0" w:color="auto"/>
              <w:right w:val="single" w:sz="6" w:space="0" w:color="auto"/>
            </w:tcBorders>
          </w:tcPr>
          <w:p w14:paraId="2D7894B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05ED57C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3028,8</w:t>
            </w:r>
          </w:p>
        </w:tc>
        <w:tc>
          <w:tcPr>
            <w:tcW w:w="1200" w:type="dxa"/>
            <w:tcBorders>
              <w:top w:val="single" w:sz="6" w:space="0" w:color="auto"/>
              <w:left w:val="single" w:sz="6" w:space="0" w:color="auto"/>
              <w:bottom w:val="single" w:sz="6" w:space="0" w:color="auto"/>
              <w:right w:val="single" w:sz="6" w:space="0" w:color="auto"/>
            </w:tcBorders>
          </w:tcPr>
          <w:p w14:paraId="7D4CD1A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3028,8</w:t>
            </w:r>
          </w:p>
        </w:tc>
      </w:tr>
      <w:tr w:rsidR="001A4A2F" w:rsidRPr="00F23E92" w14:paraId="2CECF06C"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121AEC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2DE2B1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CAFC0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234" w:type="dxa"/>
            <w:tcBorders>
              <w:top w:val="single" w:sz="6" w:space="0" w:color="auto"/>
              <w:left w:val="single" w:sz="6" w:space="0" w:color="auto"/>
              <w:bottom w:val="single" w:sz="6" w:space="0" w:color="auto"/>
              <w:right w:val="single" w:sz="6" w:space="0" w:color="auto"/>
            </w:tcBorders>
          </w:tcPr>
          <w:p w14:paraId="2D7E9A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797" w:type="dxa"/>
            <w:tcBorders>
              <w:top w:val="single" w:sz="6" w:space="0" w:color="auto"/>
              <w:left w:val="single" w:sz="6" w:space="0" w:color="auto"/>
              <w:bottom w:val="single" w:sz="6" w:space="0" w:color="auto"/>
              <w:right w:val="single" w:sz="6" w:space="0" w:color="auto"/>
            </w:tcBorders>
          </w:tcPr>
          <w:p w14:paraId="6CFD57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4E03DF9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914,7</w:t>
            </w:r>
          </w:p>
        </w:tc>
        <w:tc>
          <w:tcPr>
            <w:tcW w:w="1200" w:type="dxa"/>
            <w:tcBorders>
              <w:top w:val="single" w:sz="6" w:space="0" w:color="auto"/>
              <w:left w:val="single" w:sz="6" w:space="0" w:color="auto"/>
              <w:bottom w:val="single" w:sz="6" w:space="0" w:color="auto"/>
              <w:right w:val="single" w:sz="6" w:space="0" w:color="auto"/>
            </w:tcBorders>
          </w:tcPr>
          <w:p w14:paraId="05A52E4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914,7</w:t>
            </w:r>
          </w:p>
        </w:tc>
      </w:tr>
      <w:tr w:rsidR="001A4A2F" w:rsidRPr="00F23E92" w14:paraId="74E0268B"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18D033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655A9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F46C7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0309</w:t>
            </w:r>
          </w:p>
        </w:tc>
        <w:tc>
          <w:tcPr>
            <w:tcW w:w="1234" w:type="dxa"/>
            <w:tcBorders>
              <w:top w:val="single" w:sz="6" w:space="0" w:color="auto"/>
              <w:left w:val="single" w:sz="6" w:space="0" w:color="auto"/>
              <w:bottom w:val="single" w:sz="6" w:space="0" w:color="auto"/>
              <w:right w:val="single" w:sz="6" w:space="0" w:color="auto"/>
            </w:tcBorders>
          </w:tcPr>
          <w:p w14:paraId="796F01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0000024799</w:t>
            </w:r>
          </w:p>
        </w:tc>
        <w:tc>
          <w:tcPr>
            <w:tcW w:w="797" w:type="dxa"/>
            <w:tcBorders>
              <w:top w:val="single" w:sz="6" w:space="0" w:color="auto"/>
              <w:left w:val="single" w:sz="6" w:space="0" w:color="auto"/>
              <w:bottom w:val="single" w:sz="6" w:space="0" w:color="auto"/>
              <w:right w:val="single" w:sz="6" w:space="0" w:color="auto"/>
            </w:tcBorders>
          </w:tcPr>
          <w:p w14:paraId="32AB4A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7065689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7D6A5F8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B7385DA" w14:textId="77777777" w:rsidTr="001A4A2F">
        <w:tblPrEx>
          <w:tblCellMar>
            <w:top w:w="0" w:type="dxa"/>
            <w:bottom w:w="0" w:type="dxa"/>
          </w:tblCellMar>
        </w:tblPrEx>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633949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t xml:space="preserve">МЦП "Обеспечение пожарной безопасности и безопасности людей на водных </w:t>
            </w:r>
            <w:proofErr w:type="spellStart"/>
            <w:r w:rsidRPr="00F23E92">
              <w:rPr>
                <w:rFonts w:ascii="Arial" w:hAnsi="Arial" w:cs="Arial"/>
                <w:b/>
                <w:bCs/>
                <w:color w:val="000000"/>
                <w:sz w:val="24"/>
                <w:szCs w:val="24"/>
              </w:rPr>
              <w:t>обьектах</w:t>
            </w:r>
            <w:proofErr w:type="spellEnd"/>
            <w:r w:rsidRPr="00F23E92">
              <w:rPr>
                <w:rFonts w:ascii="Arial" w:hAnsi="Arial" w:cs="Arial"/>
                <w:b/>
                <w:bCs/>
                <w:color w:val="000000"/>
                <w:sz w:val="24"/>
                <w:szCs w:val="24"/>
              </w:rPr>
              <w:t xml:space="preserve"> на территории муниципального района "Могойтуйский район" на </w:t>
            </w:r>
            <w:r w:rsidRPr="00F23E92">
              <w:rPr>
                <w:rFonts w:ascii="Arial" w:hAnsi="Arial" w:cs="Arial"/>
                <w:b/>
                <w:bCs/>
                <w:color w:val="000000"/>
                <w:sz w:val="24"/>
                <w:szCs w:val="24"/>
              </w:rPr>
              <w:lastRenderedPageBreak/>
              <w:t>2021-2023 годы"</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3D9171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A578ED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0310</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C0FC4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4004EA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7AD6BDA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B37819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4DFE0ED5"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59E2C9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6C5F9E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B47FE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0310</w:t>
            </w:r>
          </w:p>
        </w:tc>
        <w:tc>
          <w:tcPr>
            <w:tcW w:w="1234" w:type="dxa"/>
            <w:tcBorders>
              <w:top w:val="single" w:sz="6" w:space="0" w:color="auto"/>
              <w:left w:val="single" w:sz="6" w:space="0" w:color="auto"/>
              <w:bottom w:val="single" w:sz="6" w:space="0" w:color="auto"/>
              <w:right w:val="single" w:sz="6" w:space="0" w:color="auto"/>
            </w:tcBorders>
          </w:tcPr>
          <w:p w14:paraId="040DC0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0000079525</w:t>
            </w:r>
          </w:p>
        </w:tc>
        <w:tc>
          <w:tcPr>
            <w:tcW w:w="797" w:type="dxa"/>
            <w:tcBorders>
              <w:top w:val="single" w:sz="6" w:space="0" w:color="auto"/>
              <w:left w:val="single" w:sz="6" w:space="0" w:color="auto"/>
              <w:bottom w:val="single" w:sz="6" w:space="0" w:color="auto"/>
              <w:right w:val="single" w:sz="6" w:space="0" w:color="auto"/>
            </w:tcBorders>
          </w:tcPr>
          <w:p w14:paraId="1E97DB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42BF97C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4B2E65A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13E77C5" w14:textId="77777777" w:rsidTr="001A4A2F">
        <w:tblPrEx>
          <w:tblCellMar>
            <w:top w:w="0" w:type="dxa"/>
            <w:bottom w:w="0" w:type="dxa"/>
          </w:tblCellMar>
        </w:tblPrEx>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68BDB7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 Безопасность дорожного движения в муниципальном районе "Могойтуйский район"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E6E64A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C17418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333934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498558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315D09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6EF312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5BC3881F"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748594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438D04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13F067E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0314</w:t>
            </w:r>
          </w:p>
        </w:tc>
        <w:tc>
          <w:tcPr>
            <w:tcW w:w="1234" w:type="dxa"/>
            <w:tcBorders>
              <w:top w:val="single" w:sz="6" w:space="0" w:color="auto"/>
              <w:left w:val="single" w:sz="6" w:space="0" w:color="auto"/>
              <w:bottom w:val="single" w:sz="6" w:space="0" w:color="auto"/>
              <w:right w:val="single" w:sz="6" w:space="0" w:color="auto"/>
            </w:tcBorders>
          </w:tcPr>
          <w:p w14:paraId="08CEBE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0000079521</w:t>
            </w:r>
          </w:p>
        </w:tc>
        <w:tc>
          <w:tcPr>
            <w:tcW w:w="797" w:type="dxa"/>
            <w:tcBorders>
              <w:top w:val="single" w:sz="6" w:space="0" w:color="auto"/>
              <w:left w:val="single" w:sz="6" w:space="0" w:color="auto"/>
              <w:bottom w:val="single" w:sz="6" w:space="0" w:color="auto"/>
              <w:right w:val="single" w:sz="6" w:space="0" w:color="auto"/>
            </w:tcBorders>
          </w:tcPr>
          <w:p w14:paraId="7E661D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2E78607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5B18A6C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1231CEB2" w14:textId="77777777" w:rsidTr="001A4A2F">
        <w:tblPrEx>
          <w:tblCellMar>
            <w:top w:w="0" w:type="dxa"/>
            <w:bottom w:w="0" w:type="dxa"/>
          </w:tblCellMar>
        </w:tblPrEx>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749E6F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"Профилактика правонарушений и преступлений на территории "Могойтуйского района"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92DE26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0525E8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3006E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2A3C23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F5D7A4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028397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w:t>
            </w:r>
          </w:p>
        </w:tc>
      </w:tr>
      <w:tr w:rsidR="001A4A2F" w:rsidRPr="00F23E92" w14:paraId="650C53DA"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1BD3402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125203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F5A10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0314</w:t>
            </w:r>
          </w:p>
        </w:tc>
        <w:tc>
          <w:tcPr>
            <w:tcW w:w="1234" w:type="dxa"/>
            <w:tcBorders>
              <w:top w:val="single" w:sz="6" w:space="0" w:color="auto"/>
              <w:left w:val="single" w:sz="6" w:space="0" w:color="auto"/>
              <w:bottom w:val="single" w:sz="6" w:space="0" w:color="auto"/>
              <w:right w:val="single" w:sz="6" w:space="0" w:color="auto"/>
            </w:tcBorders>
          </w:tcPr>
          <w:p w14:paraId="6D3765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0000079522</w:t>
            </w:r>
          </w:p>
        </w:tc>
        <w:tc>
          <w:tcPr>
            <w:tcW w:w="797" w:type="dxa"/>
            <w:tcBorders>
              <w:top w:val="single" w:sz="6" w:space="0" w:color="auto"/>
              <w:left w:val="single" w:sz="6" w:space="0" w:color="auto"/>
              <w:bottom w:val="single" w:sz="6" w:space="0" w:color="auto"/>
              <w:right w:val="single" w:sz="6" w:space="0" w:color="auto"/>
            </w:tcBorders>
          </w:tcPr>
          <w:p w14:paraId="013CB9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1AC499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1990DA1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w:t>
            </w:r>
          </w:p>
        </w:tc>
      </w:tr>
      <w:tr w:rsidR="001A4A2F" w:rsidRPr="00F23E92" w14:paraId="29A1E010" w14:textId="77777777" w:rsidTr="001A4A2F">
        <w:tblPrEx>
          <w:tblCellMar>
            <w:top w:w="0" w:type="dxa"/>
            <w:bottom w:w="0" w:type="dxa"/>
          </w:tblCellMar>
        </w:tblPrEx>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24F9B51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Национальная экономика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1AA407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21B9ACD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6B282B4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7F1098E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3AC6E7F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26609,8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7BBD563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83447,7</w:t>
            </w:r>
          </w:p>
        </w:tc>
      </w:tr>
      <w:tr w:rsidR="001A4A2F" w:rsidRPr="00F23E92" w14:paraId="1671167E" w14:textId="77777777" w:rsidTr="001A4A2F">
        <w:tblPrEx>
          <w:tblCellMar>
            <w:top w:w="0" w:type="dxa"/>
            <w:bottom w:w="0" w:type="dxa"/>
          </w:tblCellMar>
        </w:tblPrEx>
        <w:trPr>
          <w:trHeight w:val="312"/>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21D9C5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504210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A73FEC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F0308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27AD2C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CF5E6B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0A148C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04425566"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0B7895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C064C4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08A9FF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0401</w:t>
            </w:r>
          </w:p>
        </w:tc>
        <w:tc>
          <w:tcPr>
            <w:tcW w:w="1234" w:type="dxa"/>
            <w:tcBorders>
              <w:top w:val="single" w:sz="6" w:space="0" w:color="auto"/>
              <w:left w:val="single" w:sz="6" w:space="0" w:color="auto"/>
              <w:bottom w:val="single" w:sz="6" w:space="0" w:color="auto"/>
              <w:right w:val="single" w:sz="6" w:space="0" w:color="auto"/>
            </w:tcBorders>
          </w:tcPr>
          <w:p w14:paraId="7CAAE1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0000079531</w:t>
            </w:r>
          </w:p>
        </w:tc>
        <w:tc>
          <w:tcPr>
            <w:tcW w:w="797" w:type="dxa"/>
            <w:tcBorders>
              <w:top w:val="single" w:sz="6" w:space="0" w:color="auto"/>
              <w:left w:val="single" w:sz="6" w:space="0" w:color="auto"/>
              <w:bottom w:val="single" w:sz="6" w:space="0" w:color="auto"/>
              <w:right w:val="single" w:sz="6" w:space="0" w:color="auto"/>
            </w:tcBorders>
          </w:tcPr>
          <w:p w14:paraId="429AD44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48CE98B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38C54DB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76C09527" w14:textId="77777777" w:rsidTr="001A4A2F">
        <w:tblPrEx>
          <w:tblCellMar>
            <w:top w:w="0" w:type="dxa"/>
            <w:bottom w:w="0" w:type="dxa"/>
          </w:tblCellMar>
        </w:tblPrEx>
        <w:trPr>
          <w:trHeight w:val="259"/>
        </w:trPr>
        <w:tc>
          <w:tcPr>
            <w:tcW w:w="3840" w:type="dxa"/>
            <w:tcBorders>
              <w:top w:val="single" w:sz="6" w:space="0" w:color="auto"/>
              <w:left w:val="single" w:sz="6" w:space="0" w:color="auto"/>
              <w:bottom w:val="single" w:sz="6" w:space="0" w:color="auto"/>
              <w:right w:val="single" w:sz="6" w:space="0" w:color="auto"/>
            </w:tcBorders>
            <w:shd w:val="solid" w:color="FFFF00" w:fill="auto"/>
          </w:tcPr>
          <w:p w14:paraId="7FD2D23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Сельское хозяйство и рыболовство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14:paraId="55D76F9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14:paraId="44E16F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14:paraId="1775608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FF00" w:fill="auto"/>
          </w:tcPr>
          <w:p w14:paraId="0D0443E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77ADC53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5653,5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074AA9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5809,8</w:t>
            </w:r>
          </w:p>
        </w:tc>
      </w:tr>
      <w:tr w:rsidR="001A4A2F" w:rsidRPr="00F23E92" w14:paraId="7B6C7CBB" w14:textId="77777777" w:rsidTr="001A4A2F">
        <w:tblPrEx>
          <w:tblCellMar>
            <w:top w:w="0" w:type="dxa"/>
            <w:bottom w:w="0" w:type="dxa"/>
          </w:tblCellMar>
        </w:tblPrEx>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526EB8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Организация проведение мероприятий по </w:t>
            </w:r>
            <w:proofErr w:type="spellStart"/>
            <w:r w:rsidRPr="00F23E92">
              <w:rPr>
                <w:rFonts w:ascii="Arial" w:hAnsi="Arial" w:cs="Arial"/>
                <w:b/>
                <w:bCs/>
                <w:color w:val="000000"/>
                <w:sz w:val="24"/>
                <w:szCs w:val="24"/>
              </w:rPr>
              <w:t>содерж</w:t>
            </w:r>
            <w:proofErr w:type="spellEnd"/>
            <w:r w:rsidRPr="00F23E92">
              <w:rPr>
                <w:rFonts w:ascii="Arial" w:hAnsi="Arial" w:cs="Arial"/>
                <w:b/>
                <w:bCs/>
                <w:color w:val="000000"/>
                <w:sz w:val="24"/>
                <w:szCs w:val="24"/>
              </w:rPr>
              <w:t xml:space="preserve">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125BB4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F8DB56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A7630B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0000077263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3381B6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A7FEB0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5419,2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8673BC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5571,7</w:t>
            </w:r>
          </w:p>
        </w:tc>
      </w:tr>
      <w:tr w:rsidR="001A4A2F" w:rsidRPr="00F23E92" w14:paraId="7A40C411"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0BFA0A6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126E87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55906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335FA9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0000077263</w:t>
            </w:r>
          </w:p>
        </w:tc>
        <w:tc>
          <w:tcPr>
            <w:tcW w:w="797" w:type="dxa"/>
            <w:tcBorders>
              <w:top w:val="single" w:sz="6" w:space="0" w:color="auto"/>
              <w:left w:val="single" w:sz="6" w:space="0" w:color="auto"/>
              <w:bottom w:val="single" w:sz="6" w:space="0" w:color="auto"/>
              <w:right w:val="single" w:sz="6" w:space="0" w:color="auto"/>
            </w:tcBorders>
          </w:tcPr>
          <w:p w14:paraId="77F28B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ED5880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0D0EDD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5571,7</w:t>
            </w:r>
          </w:p>
        </w:tc>
      </w:tr>
      <w:tr w:rsidR="001A4A2F" w:rsidRPr="00F23E92" w14:paraId="5A3D3E5B"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21AEA9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Прочая закупка товаров, работ и услуг для обеспечения государственных </w:t>
            </w:r>
            <w:r w:rsidRPr="00F23E92">
              <w:rPr>
                <w:rFonts w:ascii="Arial" w:hAnsi="Arial" w:cs="Arial"/>
                <w:color w:val="000000"/>
                <w:sz w:val="24"/>
                <w:szCs w:val="24"/>
              </w:rPr>
              <w:lastRenderedPageBreak/>
              <w:t>(муниципальных)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449C03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901</w:t>
            </w:r>
          </w:p>
        </w:tc>
        <w:tc>
          <w:tcPr>
            <w:tcW w:w="1406" w:type="dxa"/>
            <w:tcBorders>
              <w:top w:val="single" w:sz="6" w:space="0" w:color="auto"/>
              <w:left w:val="single" w:sz="6" w:space="0" w:color="auto"/>
              <w:bottom w:val="single" w:sz="6" w:space="0" w:color="auto"/>
              <w:right w:val="single" w:sz="6" w:space="0" w:color="auto"/>
            </w:tcBorders>
          </w:tcPr>
          <w:p w14:paraId="302EDB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10B310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0000077263</w:t>
            </w:r>
          </w:p>
        </w:tc>
        <w:tc>
          <w:tcPr>
            <w:tcW w:w="797" w:type="dxa"/>
            <w:tcBorders>
              <w:top w:val="single" w:sz="6" w:space="0" w:color="auto"/>
              <w:left w:val="single" w:sz="6" w:space="0" w:color="auto"/>
              <w:bottom w:val="single" w:sz="6" w:space="0" w:color="auto"/>
              <w:right w:val="single" w:sz="6" w:space="0" w:color="auto"/>
            </w:tcBorders>
          </w:tcPr>
          <w:p w14:paraId="408DE8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F251D2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DDD34B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5571,7</w:t>
            </w:r>
          </w:p>
        </w:tc>
      </w:tr>
      <w:tr w:rsidR="001A4A2F" w:rsidRPr="00F23E92" w14:paraId="0ACFB3EF"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A8E01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администрирование государственных полномочий по содержанию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4CD065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878B43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9A734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EA7D96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384BE69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2D9DBB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138,1</w:t>
            </w:r>
          </w:p>
        </w:tc>
      </w:tr>
      <w:tr w:rsidR="001A4A2F" w:rsidRPr="00F23E92" w14:paraId="13BD0659"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tcPr>
          <w:p w14:paraId="5D369C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13147D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41C40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1AE7E9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0000079263</w:t>
            </w:r>
          </w:p>
        </w:tc>
        <w:tc>
          <w:tcPr>
            <w:tcW w:w="797" w:type="dxa"/>
            <w:tcBorders>
              <w:top w:val="single" w:sz="6" w:space="0" w:color="auto"/>
              <w:left w:val="single" w:sz="6" w:space="0" w:color="auto"/>
              <w:bottom w:val="single" w:sz="6" w:space="0" w:color="auto"/>
              <w:right w:val="single" w:sz="6" w:space="0" w:color="auto"/>
            </w:tcBorders>
          </w:tcPr>
          <w:p w14:paraId="4E0624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CC4882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AA7D5A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138,1</w:t>
            </w:r>
          </w:p>
        </w:tc>
      </w:tr>
      <w:tr w:rsidR="001A4A2F" w:rsidRPr="00F23E92" w14:paraId="4A511FED"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55A936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79554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6D5EB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27BBC6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0000079263</w:t>
            </w:r>
          </w:p>
        </w:tc>
        <w:tc>
          <w:tcPr>
            <w:tcW w:w="797" w:type="dxa"/>
            <w:tcBorders>
              <w:top w:val="single" w:sz="6" w:space="0" w:color="auto"/>
              <w:left w:val="single" w:sz="6" w:space="0" w:color="auto"/>
              <w:bottom w:val="single" w:sz="6" w:space="0" w:color="auto"/>
              <w:right w:val="single" w:sz="6" w:space="0" w:color="auto"/>
            </w:tcBorders>
          </w:tcPr>
          <w:p w14:paraId="69BE54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5B5698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B9DA85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138,1</w:t>
            </w:r>
          </w:p>
        </w:tc>
      </w:tr>
      <w:tr w:rsidR="001A4A2F" w:rsidRPr="00F23E92" w14:paraId="0F93A4DC"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54291A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"Поддержка и развитие агропромышленного комплекса муниципального района "Могойтуйский район" (2021-2025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5DA833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AE9B7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335F6E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284EA3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BDDE24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A3EA02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w:t>
            </w:r>
          </w:p>
        </w:tc>
      </w:tr>
      <w:tr w:rsidR="001A4A2F" w:rsidRPr="00F23E92" w14:paraId="286A82C6"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2E283C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8A4E2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89C803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36EFF0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0000079527</w:t>
            </w:r>
          </w:p>
        </w:tc>
        <w:tc>
          <w:tcPr>
            <w:tcW w:w="797" w:type="dxa"/>
            <w:tcBorders>
              <w:top w:val="single" w:sz="6" w:space="0" w:color="auto"/>
              <w:left w:val="single" w:sz="6" w:space="0" w:color="auto"/>
              <w:bottom w:val="single" w:sz="6" w:space="0" w:color="auto"/>
              <w:right w:val="single" w:sz="6" w:space="0" w:color="auto"/>
            </w:tcBorders>
          </w:tcPr>
          <w:p w14:paraId="2DF14B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CED5D1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5918D32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1D2EAF41" w14:textId="77777777" w:rsidTr="001A4A2F">
        <w:tblPrEx>
          <w:tblCellMar>
            <w:top w:w="0" w:type="dxa"/>
            <w:bottom w:w="0" w:type="dxa"/>
          </w:tblCellMar>
        </w:tblPrEx>
        <w:trPr>
          <w:trHeight w:val="610"/>
        </w:trPr>
        <w:tc>
          <w:tcPr>
            <w:tcW w:w="3840" w:type="dxa"/>
            <w:tcBorders>
              <w:top w:val="single" w:sz="6" w:space="0" w:color="auto"/>
              <w:left w:val="single" w:sz="6" w:space="0" w:color="auto"/>
              <w:bottom w:val="single" w:sz="6" w:space="0" w:color="auto"/>
              <w:right w:val="single" w:sz="6" w:space="0" w:color="auto"/>
            </w:tcBorders>
          </w:tcPr>
          <w:p w14:paraId="1927B1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2CFB2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5108E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0405</w:t>
            </w:r>
          </w:p>
        </w:tc>
        <w:tc>
          <w:tcPr>
            <w:tcW w:w="1234" w:type="dxa"/>
            <w:tcBorders>
              <w:top w:val="single" w:sz="6" w:space="0" w:color="auto"/>
              <w:left w:val="single" w:sz="6" w:space="0" w:color="auto"/>
              <w:bottom w:val="single" w:sz="6" w:space="0" w:color="auto"/>
              <w:right w:val="single" w:sz="6" w:space="0" w:color="auto"/>
            </w:tcBorders>
          </w:tcPr>
          <w:p w14:paraId="37350B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0000079527</w:t>
            </w:r>
          </w:p>
        </w:tc>
        <w:tc>
          <w:tcPr>
            <w:tcW w:w="797" w:type="dxa"/>
            <w:tcBorders>
              <w:top w:val="single" w:sz="6" w:space="0" w:color="auto"/>
              <w:left w:val="single" w:sz="6" w:space="0" w:color="auto"/>
              <w:bottom w:val="single" w:sz="6" w:space="0" w:color="auto"/>
              <w:right w:val="single" w:sz="6" w:space="0" w:color="auto"/>
            </w:tcBorders>
          </w:tcPr>
          <w:p w14:paraId="090F72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30973F4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356274F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6C37B09C"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30623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Дорожное хозяйство (дорожный фонд)</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D9D611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9A1897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5236E3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0000031522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B4872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555B58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20806,1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422202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21754,6</w:t>
            </w:r>
          </w:p>
        </w:tc>
      </w:tr>
      <w:tr w:rsidR="001A4A2F" w:rsidRPr="00F23E92" w14:paraId="45B75F08"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2F7F3EF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F9F71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2E390E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tcPr>
          <w:p w14:paraId="4F39EF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797" w:type="dxa"/>
            <w:tcBorders>
              <w:top w:val="single" w:sz="6" w:space="0" w:color="auto"/>
              <w:left w:val="single" w:sz="6" w:space="0" w:color="auto"/>
              <w:bottom w:val="single" w:sz="6" w:space="0" w:color="auto"/>
              <w:right w:val="single" w:sz="6" w:space="0" w:color="auto"/>
            </w:tcBorders>
          </w:tcPr>
          <w:p w14:paraId="7CA664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tcPr>
          <w:p w14:paraId="1665DDB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20806,1</w:t>
            </w:r>
          </w:p>
        </w:tc>
        <w:tc>
          <w:tcPr>
            <w:tcW w:w="1200" w:type="dxa"/>
            <w:tcBorders>
              <w:top w:val="single" w:sz="6" w:space="0" w:color="auto"/>
              <w:left w:val="single" w:sz="6" w:space="0" w:color="auto"/>
              <w:bottom w:val="single" w:sz="6" w:space="0" w:color="auto"/>
              <w:right w:val="single" w:sz="6" w:space="0" w:color="auto"/>
            </w:tcBorders>
          </w:tcPr>
          <w:p w14:paraId="5CF8894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21754,6</w:t>
            </w:r>
          </w:p>
        </w:tc>
      </w:tr>
      <w:tr w:rsidR="001A4A2F" w:rsidRPr="00F23E92" w14:paraId="34E2BFEF"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26C581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2063CA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450D59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tcPr>
          <w:p w14:paraId="6C1FBB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0000031522</w:t>
            </w:r>
          </w:p>
        </w:tc>
        <w:tc>
          <w:tcPr>
            <w:tcW w:w="797" w:type="dxa"/>
            <w:tcBorders>
              <w:top w:val="single" w:sz="6" w:space="0" w:color="auto"/>
              <w:left w:val="single" w:sz="6" w:space="0" w:color="auto"/>
              <w:bottom w:val="single" w:sz="6" w:space="0" w:color="auto"/>
              <w:right w:val="single" w:sz="6" w:space="0" w:color="auto"/>
            </w:tcBorders>
          </w:tcPr>
          <w:p w14:paraId="1874C1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52311CE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20806,1</w:t>
            </w:r>
          </w:p>
        </w:tc>
        <w:tc>
          <w:tcPr>
            <w:tcW w:w="1200" w:type="dxa"/>
            <w:tcBorders>
              <w:top w:val="single" w:sz="6" w:space="0" w:color="auto"/>
              <w:left w:val="single" w:sz="6" w:space="0" w:color="auto"/>
              <w:bottom w:val="single" w:sz="6" w:space="0" w:color="auto"/>
              <w:right w:val="single" w:sz="6" w:space="0" w:color="auto"/>
            </w:tcBorders>
          </w:tcPr>
          <w:p w14:paraId="412EA0F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21754,6</w:t>
            </w:r>
          </w:p>
        </w:tc>
      </w:tr>
      <w:tr w:rsidR="001A4A2F" w:rsidRPr="00F23E92" w14:paraId="59972FB8" w14:textId="77777777" w:rsidTr="001A4A2F">
        <w:tblPrEx>
          <w:tblCellMar>
            <w:top w:w="0" w:type="dxa"/>
            <w:bottom w:w="0" w:type="dxa"/>
          </w:tblCellMar>
        </w:tblPrEx>
        <w:trPr>
          <w:trHeight w:val="49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9EA0C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Субсидия на проектирование и </w:t>
            </w:r>
            <w:proofErr w:type="spellStart"/>
            <w:r w:rsidRPr="00F23E92">
              <w:rPr>
                <w:rFonts w:ascii="Arial" w:hAnsi="Arial" w:cs="Arial"/>
                <w:b/>
                <w:bCs/>
                <w:color w:val="000000"/>
                <w:sz w:val="24"/>
                <w:szCs w:val="24"/>
              </w:rPr>
              <w:t>троительство</w:t>
            </w:r>
            <w:proofErr w:type="spellEnd"/>
            <w:r w:rsidRPr="00F23E92">
              <w:rPr>
                <w:rFonts w:ascii="Arial" w:hAnsi="Arial" w:cs="Arial"/>
                <w:b/>
                <w:bCs/>
                <w:color w:val="000000"/>
                <w:sz w:val="24"/>
                <w:szCs w:val="24"/>
              </w:rPr>
              <w:t xml:space="preserve"> автодорог</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2E466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F4BED8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EE33B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0000074317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E7F4A5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3454CC5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431124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55733,1</w:t>
            </w:r>
          </w:p>
        </w:tc>
      </w:tr>
      <w:tr w:rsidR="001A4A2F" w:rsidRPr="00F23E92" w14:paraId="6A8E5683" w14:textId="77777777" w:rsidTr="001A4A2F">
        <w:tblPrEx>
          <w:tblCellMar>
            <w:top w:w="0" w:type="dxa"/>
            <w:bottom w:w="0" w:type="dxa"/>
          </w:tblCellMar>
        </w:tblPrEx>
        <w:trPr>
          <w:trHeight w:val="514"/>
        </w:trPr>
        <w:tc>
          <w:tcPr>
            <w:tcW w:w="3840" w:type="dxa"/>
            <w:tcBorders>
              <w:top w:val="single" w:sz="6" w:space="0" w:color="auto"/>
              <w:left w:val="single" w:sz="6" w:space="0" w:color="auto"/>
              <w:bottom w:val="single" w:sz="6" w:space="0" w:color="auto"/>
              <w:right w:val="single" w:sz="6" w:space="0" w:color="auto"/>
            </w:tcBorders>
          </w:tcPr>
          <w:p w14:paraId="180E7E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7F1170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B188E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14:paraId="5815CE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0000074315</w:t>
            </w:r>
          </w:p>
        </w:tc>
        <w:tc>
          <w:tcPr>
            <w:tcW w:w="797" w:type="dxa"/>
            <w:tcBorders>
              <w:top w:val="single" w:sz="6" w:space="0" w:color="auto"/>
              <w:left w:val="single" w:sz="6" w:space="0" w:color="auto"/>
              <w:bottom w:val="single" w:sz="6" w:space="0" w:color="auto"/>
              <w:right w:val="single" w:sz="6" w:space="0" w:color="auto"/>
            </w:tcBorders>
          </w:tcPr>
          <w:p w14:paraId="579DB0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794639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2BD7DC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55733,1</w:t>
            </w:r>
          </w:p>
        </w:tc>
      </w:tr>
      <w:tr w:rsidR="001A4A2F" w:rsidRPr="00F23E92" w14:paraId="635E5F5E"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7199D4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56AD4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E6A9B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14:paraId="3ADB12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0000074315</w:t>
            </w:r>
          </w:p>
        </w:tc>
        <w:tc>
          <w:tcPr>
            <w:tcW w:w="797" w:type="dxa"/>
            <w:tcBorders>
              <w:top w:val="single" w:sz="6" w:space="0" w:color="auto"/>
              <w:left w:val="single" w:sz="6" w:space="0" w:color="auto"/>
              <w:bottom w:val="single" w:sz="6" w:space="0" w:color="auto"/>
              <w:right w:val="single" w:sz="6" w:space="0" w:color="auto"/>
            </w:tcBorders>
          </w:tcPr>
          <w:p w14:paraId="016846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86B12F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EC269B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55733,1</w:t>
            </w:r>
          </w:p>
        </w:tc>
      </w:tr>
      <w:tr w:rsidR="001A4A2F" w:rsidRPr="00F23E92" w14:paraId="41126FC8"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tcPr>
          <w:p w14:paraId="367D7F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77FF0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24436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14:paraId="1DFB93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0000074315</w:t>
            </w:r>
          </w:p>
        </w:tc>
        <w:tc>
          <w:tcPr>
            <w:tcW w:w="797" w:type="dxa"/>
            <w:tcBorders>
              <w:top w:val="single" w:sz="6" w:space="0" w:color="auto"/>
              <w:left w:val="single" w:sz="6" w:space="0" w:color="auto"/>
              <w:bottom w:val="single" w:sz="6" w:space="0" w:color="auto"/>
              <w:right w:val="single" w:sz="6" w:space="0" w:color="auto"/>
            </w:tcBorders>
          </w:tcPr>
          <w:p w14:paraId="574A6C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D37492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CFEABD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55733,1</w:t>
            </w:r>
          </w:p>
        </w:tc>
      </w:tr>
      <w:tr w:rsidR="001A4A2F" w:rsidRPr="00F23E92" w14:paraId="5126A8F0"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B5712F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администрирование государственных полномочий по организации социальной поддержки отдельных категорий граждан путем обеспечения льготного проезда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6804AC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2C095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13AACD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306A22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7086B1E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A635E5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0,2</w:t>
            </w:r>
          </w:p>
        </w:tc>
      </w:tr>
      <w:tr w:rsidR="001A4A2F" w:rsidRPr="00F23E92" w14:paraId="35DD6671"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532BD2B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3403E1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29A5F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57509F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0000079502</w:t>
            </w:r>
          </w:p>
        </w:tc>
        <w:tc>
          <w:tcPr>
            <w:tcW w:w="797" w:type="dxa"/>
            <w:tcBorders>
              <w:top w:val="single" w:sz="6" w:space="0" w:color="auto"/>
              <w:left w:val="single" w:sz="6" w:space="0" w:color="auto"/>
              <w:bottom w:val="single" w:sz="6" w:space="0" w:color="auto"/>
              <w:right w:val="single" w:sz="6" w:space="0" w:color="auto"/>
            </w:tcBorders>
          </w:tcPr>
          <w:p w14:paraId="4B0BA3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889105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D44DCF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1A4A2F" w:rsidRPr="00F23E92" w14:paraId="4A4422B8" w14:textId="77777777" w:rsidTr="001A4A2F">
        <w:tblPrEx>
          <w:tblCellMar>
            <w:top w:w="0" w:type="dxa"/>
            <w:bottom w:w="0" w:type="dxa"/>
          </w:tblCellMar>
        </w:tblPrEx>
        <w:trPr>
          <w:trHeight w:val="610"/>
        </w:trPr>
        <w:tc>
          <w:tcPr>
            <w:tcW w:w="3840" w:type="dxa"/>
            <w:tcBorders>
              <w:top w:val="single" w:sz="6" w:space="0" w:color="auto"/>
              <w:left w:val="single" w:sz="6" w:space="0" w:color="auto"/>
              <w:bottom w:val="single" w:sz="6" w:space="0" w:color="auto"/>
              <w:right w:val="single" w:sz="6" w:space="0" w:color="auto"/>
            </w:tcBorders>
          </w:tcPr>
          <w:p w14:paraId="09AFC2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6D15D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18EFBF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408697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0000079502</w:t>
            </w:r>
          </w:p>
        </w:tc>
        <w:tc>
          <w:tcPr>
            <w:tcW w:w="797" w:type="dxa"/>
            <w:tcBorders>
              <w:top w:val="single" w:sz="6" w:space="0" w:color="auto"/>
              <w:left w:val="single" w:sz="6" w:space="0" w:color="auto"/>
              <w:bottom w:val="single" w:sz="6" w:space="0" w:color="auto"/>
              <w:right w:val="single" w:sz="6" w:space="0" w:color="auto"/>
            </w:tcBorders>
          </w:tcPr>
          <w:p w14:paraId="067703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EDF4B2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7531B1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0,2</w:t>
            </w:r>
          </w:p>
        </w:tc>
      </w:tr>
      <w:tr w:rsidR="001A4A2F" w:rsidRPr="00F23E92" w14:paraId="7E74ED33" w14:textId="77777777" w:rsidTr="001A4A2F">
        <w:tblPrEx>
          <w:tblCellMar>
            <w:top w:w="0" w:type="dxa"/>
            <w:bottom w:w="0" w:type="dxa"/>
          </w:tblCellMar>
        </w:tblPrEx>
        <w:trPr>
          <w:trHeight w:val="960"/>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2F4B7F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"Поддержка и развитие малого </w:t>
            </w:r>
            <w:proofErr w:type="spellStart"/>
            <w:r w:rsidRPr="00F23E92">
              <w:rPr>
                <w:rFonts w:ascii="Arial" w:hAnsi="Arial" w:cs="Arial"/>
                <w:b/>
                <w:bCs/>
                <w:color w:val="000000"/>
                <w:sz w:val="24"/>
                <w:szCs w:val="24"/>
              </w:rPr>
              <w:t>предпринимательствав</w:t>
            </w:r>
            <w:proofErr w:type="spellEnd"/>
            <w:r w:rsidRPr="00F23E92">
              <w:rPr>
                <w:rFonts w:ascii="Arial" w:hAnsi="Arial" w:cs="Arial"/>
                <w:b/>
                <w:bCs/>
                <w:color w:val="000000"/>
                <w:sz w:val="24"/>
                <w:szCs w:val="24"/>
              </w:rPr>
              <w:t xml:space="preserve"> муниципальном </w:t>
            </w:r>
            <w:proofErr w:type="gramStart"/>
            <w:r w:rsidRPr="00F23E92">
              <w:rPr>
                <w:rFonts w:ascii="Arial" w:hAnsi="Arial" w:cs="Arial"/>
                <w:b/>
                <w:bCs/>
                <w:color w:val="000000"/>
                <w:sz w:val="24"/>
                <w:szCs w:val="24"/>
              </w:rPr>
              <w:t>районе</w:t>
            </w:r>
            <w:proofErr w:type="gramEnd"/>
            <w:r w:rsidRPr="00F23E92">
              <w:rPr>
                <w:rFonts w:ascii="Arial" w:hAnsi="Arial" w:cs="Arial"/>
                <w:b/>
                <w:bCs/>
                <w:color w:val="000000"/>
                <w:sz w:val="24"/>
                <w:szCs w:val="24"/>
              </w:rPr>
              <w:t xml:space="preserve">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143929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85BAC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FFD6D5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858E81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5CD993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B7CD14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2EDB47D2"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66BCB31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702F53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291B7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0B29F5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0000079523</w:t>
            </w:r>
          </w:p>
        </w:tc>
        <w:tc>
          <w:tcPr>
            <w:tcW w:w="797" w:type="dxa"/>
            <w:tcBorders>
              <w:top w:val="single" w:sz="6" w:space="0" w:color="auto"/>
              <w:left w:val="single" w:sz="6" w:space="0" w:color="auto"/>
              <w:bottom w:val="single" w:sz="6" w:space="0" w:color="auto"/>
              <w:right w:val="single" w:sz="6" w:space="0" w:color="auto"/>
            </w:tcBorders>
          </w:tcPr>
          <w:p w14:paraId="63B64B2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636EA9C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7742C7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244F6BCE" w14:textId="77777777" w:rsidTr="001A4A2F">
        <w:tblPrEx>
          <w:tblCellMar>
            <w:top w:w="0" w:type="dxa"/>
            <w:bottom w:w="0" w:type="dxa"/>
          </w:tblCellMar>
        </w:tblPrEx>
        <w:trPr>
          <w:trHeight w:val="730"/>
        </w:trPr>
        <w:tc>
          <w:tcPr>
            <w:tcW w:w="3840" w:type="dxa"/>
            <w:tcBorders>
              <w:top w:val="single" w:sz="6" w:space="0" w:color="auto"/>
              <w:left w:val="single" w:sz="6" w:space="0" w:color="auto"/>
              <w:bottom w:val="single" w:sz="6" w:space="0" w:color="auto"/>
              <w:right w:val="single" w:sz="6" w:space="0" w:color="auto"/>
            </w:tcBorders>
          </w:tcPr>
          <w:p w14:paraId="2D5F14A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3A87B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18E0B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214E2E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0000079523</w:t>
            </w:r>
          </w:p>
        </w:tc>
        <w:tc>
          <w:tcPr>
            <w:tcW w:w="797" w:type="dxa"/>
            <w:tcBorders>
              <w:top w:val="single" w:sz="6" w:space="0" w:color="auto"/>
              <w:left w:val="single" w:sz="6" w:space="0" w:color="auto"/>
              <w:bottom w:val="single" w:sz="6" w:space="0" w:color="auto"/>
              <w:right w:val="single" w:sz="6" w:space="0" w:color="auto"/>
            </w:tcBorders>
          </w:tcPr>
          <w:p w14:paraId="4F544C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7018A02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7BC3DF0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03C94A31" w14:textId="77777777" w:rsidTr="001A4A2F">
        <w:tblPrEx>
          <w:tblCellMar>
            <w:top w:w="0" w:type="dxa"/>
            <w:bottom w:w="0" w:type="dxa"/>
          </w:tblCellMar>
        </w:tblPrEx>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15E77F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"Развитие земельных отношений в муниципальном районе "Могойтуйский </w:t>
            </w:r>
            <w:proofErr w:type="spellStart"/>
            <w:r w:rsidRPr="00F23E92">
              <w:rPr>
                <w:rFonts w:ascii="Arial" w:hAnsi="Arial" w:cs="Arial"/>
                <w:b/>
                <w:bCs/>
                <w:color w:val="000000"/>
                <w:sz w:val="24"/>
                <w:szCs w:val="24"/>
              </w:rPr>
              <w:t>район</w:t>
            </w:r>
            <w:proofErr w:type="gramStart"/>
            <w:r w:rsidRPr="00F23E92">
              <w:rPr>
                <w:rFonts w:ascii="Arial" w:hAnsi="Arial" w:cs="Arial"/>
                <w:b/>
                <w:bCs/>
                <w:color w:val="000000"/>
                <w:sz w:val="24"/>
                <w:szCs w:val="24"/>
              </w:rPr>
              <w:t>"н</w:t>
            </w:r>
            <w:proofErr w:type="gramEnd"/>
            <w:r w:rsidRPr="00F23E92">
              <w:rPr>
                <w:rFonts w:ascii="Arial" w:hAnsi="Arial" w:cs="Arial"/>
                <w:b/>
                <w:bCs/>
                <w:color w:val="000000"/>
                <w:sz w:val="24"/>
                <w:szCs w:val="24"/>
              </w:rPr>
              <w:t>а</w:t>
            </w:r>
            <w:proofErr w:type="spellEnd"/>
            <w:r w:rsidRPr="00F23E92">
              <w:rPr>
                <w:rFonts w:ascii="Arial" w:hAnsi="Arial" w:cs="Arial"/>
                <w:b/>
                <w:bCs/>
                <w:color w:val="000000"/>
                <w:sz w:val="24"/>
                <w:szCs w:val="24"/>
              </w:rPr>
              <w:t xml:space="preserve">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D03C3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480B09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802978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67CACC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7FD1CB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44485A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7753DAC5"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5C2FF5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6EAC0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6DDC49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64CBCC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0000079536</w:t>
            </w:r>
          </w:p>
        </w:tc>
        <w:tc>
          <w:tcPr>
            <w:tcW w:w="797" w:type="dxa"/>
            <w:tcBorders>
              <w:top w:val="single" w:sz="6" w:space="0" w:color="auto"/>
              <w:left w:val="single" w:sz="6" w:space="0" w:color="auto"/>
              <w:bottom w:val="single" w:sz="6" w:space="0" w:color="auto"/>
              <w:right w:val="single" w:sz="6" w:space="0" w:color="auto"/>
            </w:tcBorders>
          </w:tcPr>
          <w:p w14:paraId="796921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512D837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5A18752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1238F1F6" w14:textId="77777777" w:rsidTr="001A4A2F">
        <w:tblPrEx>
          <w:tblCellMar>
            <w:top w:w="0" w:type="dxa"/>
            <w:bottom w:w="0" w:type="dxa"/>
          </w:tblCellMar>
        </w:tblPrEx>
        <w:trPr>
          <w:trHeight w:val="624"/>
        </w:trPr>
        <w:tc>
          <w:tcPr>
            <w:tcW w:w="3840" w:type="dxa"/>
            <w:tcBorders>
              <w:top w:val="single" w:sz="6" w:space="0" w:color="auto"/>
              <w:left w:val="single" w:sz="6" w:space="0" w:color="auto"/>
              <w:bottom w:val="single" w:sz="6" w:space="0" w:color="auto"/>
              <w:right w:val="single" w:sz="6" w:space="0" w:color="auto"/>
            </w:tcBorders>
          </w:tcPr>
          <w:p w14:paraId="66FCA3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52634B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25C120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0412</w:t>
            </w:r>
          </w:p>
        </w:tc>
        <w:tc>
          <w:tcPr>
            <w:tcW w:w="1234" w:type="dxa"/>
            <w:tcBorders>
              <w:top w:val="single" w:sz="6" w:space="0" w:color="auto"/>
              <w:left w:val="single" w:sz="6" w:space="0" w:color="auto"/>
              <w:bottom w:val="single" w:sz="6" w:space="0" w:color="auto"/>
              <w:right w:val="single" w:sz="6" w:space="0" w:color="auto"/>
            </w:tcBorders>
          </w:tcPr>
          <w:p w14:paraId="7D08CE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0000079536</w:t>
            </w:r>
          </w:p>
        </w:tc>
        <w:tc>
          <w:tcPr>
            <w:tcW w:w="797" w:type="dxa"/>
            <w:tcBorders>
              <w:top w:val="single" w:sz="6" w:space="0" w:color="auto"/>
              <w:left w:val="single" w:sz="6" w:space="0" w:color="auto"/>
              <w:bottom w:val="single" w:sz="6" w:space="0" w:color="auto"/>
              <w:right w:val="single" w:sz="6" w:space="0" w:color="auto"/>
            </w:tcBorders>
          </w:tcPr>
          <w:p w14:paraId="55E3219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058C14C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A06640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50FF759"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2DA716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Жилищно коммунальное хозяйство</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7E1425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6600804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3C468CE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79980A4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58CE2A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5364,2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782EC38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5364,2</w:t>
            </w:r>
          </w:p>
        </w:tc>
      </w:tr>
      <w:tr w:rsidR="001A4A2F" w:rsidRPr="00F23E92" w14:paraId="19728EAB" w14:textId="77777777" w:rsidTr="001A4A2F">
        <w:tblPrEx>
          <w:tblCellMar>
            <w:top w:w="0" w:type="dxa"/>
            <w:bottom w:w="0" w:type="dxa"/>
          </w:tblCellMar>
        </w:tblPrEx>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090DAF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 Модернизация </w:t>
            </w:r>
            <w:proofErr w:type="spellStart"/>
            <w:r w:rsidRPr="00F23E92">
              <w:rPr>
                <w:rFonts w:ascii="Arial" w:hAnsi="Arial" w:cs="Arial"/>
                <w:b/>
                <w:bCs/>
                <w:color w:val="000000"/>
                <w:sz w:val="24"/>
                <w:szCs w:val="24"/>
              </w:rPr>
              <w:t>обьектов</w:t>
            </w:r>
            <w:proofErr w:type="spellEnd"/>
            <w:r w:rsidRPr="00F23E92">
              <w:rPr>
                <w:rFonts w:ascii="Arial" w:hAnsi="Arial" w:cs="Arial"/>
                <w:b/>
                <w:bCs/>
                <w:color w:val="000000"/>
                <w:sz w:val="24"/>
                <w:szCs w:val="24"/>
              </w:rPr>
              <w:t xml:space="preserve"> коммунальной инфраструктуры муниципального района "Могойтуйский район" на 2020-2023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02DE4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BA7560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D9C87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290D49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7DD9890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D6A7E0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1300</w:t>
            </w:r>
          </w:p>
        </w:tc>
      </w:tr>
      <w:tr w:rsidR="001A4A2F" w:rsidRPr="00F23E92" w14:paraId="0BF3C381"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5AD7F6B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Иные закупки товаров, работ и услуг для обеспечения </w:t>
            </w:r>
            <w:r w:rsidRPr="00F23E92">
              <w:rPr>
                <w:rFonts w:ascii="Arial" w:hAnsi="Arial" w:cs="Arial"/>
                <w:color w:val="000000"/>
                <w:sz w:val="24"/>
                <w:szCs w:val="24"/>
              </w:rPr>
              <w:lastRenderedPageBreak/>
              <w:t>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A206D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902</w:t>
            </w:r>
          </w:p>
        </w:tc>
        <w:tc>
          <w:tcPr>
            <w:tcW w:w="1406" w:type="dxa"/>
            <w:tcBorders>
              <w:top w:val="single" w:sz="6" w:space="0" w:color="auto"/>
              <w:left w:val="single" w:sz="6" w:space="0" w:color="auto"/>
              <w:bottom w:val="single" w:sz="6" w:space="0" w:color="auto"/>
              <w:right w:val="single" w:sz="6" w:space="0" w:color="auto"/>
            </w:tcBorders>
          </w:tcPr>
          <w:p w14:paraId="391A4D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tcPr>
          <w:p w14:paraId="412A27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0000079532</w:t>
            </w:r>
          </w:p>
        </w:tc>
        <w:tc>
          <w:tcPr>
            <w:tcW w:w="797" w:type="dxa"/>
            <w:tcBorders>
              <w:top w:val="single" w:sz="6" w:space="0" w:color="auto"/>
              <w:left w:val="single" w:sz="6" w:space="0" w:color="auto"/>
              <w:bottom w:val="single" w:sz="6" w:space="0" w:color="auto"/>
              <w:right w:val="single" w:sz="6" w:space="0" w:color="auto"/>
            </w:tcBorders>
          </w:tcPr>
          <w:p w14:paraId="0929CD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23B1504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461833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1300</w:t>
            </w:r>
          </w:p>
        </w:tc>
      </w:tr>
      <w:tr w:rsidR="001A4A2F" w:rsidRPr="00F23E92" w14:paraId="0A42F6E7"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219FDC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CD203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FE02DA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tcPr>
          <w:p w14:paraId="0644B7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0000079532</w:t>
            </w:r>
          </w:p>
        </w:tc>
        <w:tc>
          <w:tcPr>
            <w:tcW w:w="797" w:type="dxa"/>
            <w:tcBorders>
              <w:top w:val="single" w:sz="6" w:space="0" w:color="auto"/>
              <w:left w:val="single" w:sz="6" w:space="0" w:color="auto"/>
              <w:bottom w:val="single" w:sz="6" w:space="0" w:color="auto"/>
              <w:right w:val="single" w:sz="6" w:space="0" w:color="auto"/>
            </w:tcBorders>
          </w:tcPr>
          <w:p w14:paraId="155327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3225C54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E0D2B4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1300</w:t>
            </w:r>
          </w:p>
        </w:tc>
      </w:tr>
      <w:tr w:rsidR="001A4A2F" w:rsidRPr="00F23E92" w14:paraId="752C4F61"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606ABC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 МЦП "</w:t>
            </w:r>
            <w:proofErr w:type="spellStart"/>
            <w:r w:rsidRPr="00F23E92">
              <w:rPr>
                <w:rFonts w:ascii="Arial" w:hAnsi="Arial" w:cs="Arial"/>
                <w:b/>
                <w:bCs/>
                <w:color w:val="000000"/>
                <w:sz w:val="24"/>
                <w:szCs w:val="24"/>
              </w:rPr>
              <w:t>Энергосбережениеи</w:t>
            </w:r>
            <w:proofErr w:type="spellEnd"/>
            <w:r w:rsidRPr="00F23E92">
              <w:rPr>
                <w:rFonts w:ascii="Arial" w:hAnsi="Arial" w:cs="Arial"/>
                <w:b/>
                <w:bCs/>
                <w:color w:val="000000"/>
                <w:sz w:val="24"/>
                <w:szCs w:val="24"/>
              </w:rPr>
              <w:t xml:space="preserve"> повышение энергетической эффективности в муниципальном районе "Могойтуйский район" на 2018-2024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8F98D9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8B8F96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B4586D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552C17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2D3F5F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89131B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300</w:t>
            </w:r>
          </w:p>
        </w:tc>
      </w:tr>
      <w:tr w:rsidR="001A4A2F" w:rsidRPr="00F23E92" w14:paraId="6EA4D207"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3FEE34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0669A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B3849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tcPr>
          <w:p w14:paraId="697586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0000079533</w:t>
            </w:r>
          </w:p>
        </w:tc>
        <w:tc>
          <w:tcPr>
            <w:tcW w:w="797" w:type="dxa"/>
            <w:tcBorders>
              <w:top w:val="single" w:sz="6" w:space="0" w:color="auto"/>
              <w:left w:val="single" w:sz="6" w:space="0" w:color="auto"/>
              <w:bottom w:val="single" w:sz="6" w:space="0" w:color="auto"/>
              <w:right w:val="single" w:sz="6" w:space="0" w:color="auto"/>
            </w:tcBorders>
          </w:tcPr>
          <w:p w14:paraId="5CB9EF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64336E9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4265C0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1A4A2F" w:rsidRPr="00F23E92" w14:paraId="790F5887"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441A48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F6807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14E89C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0502</w:t>
            </w:r>
          </w:p>
        </w:tc>
        <w:tc>
          <w:tcPr>
            <w:tcW w:w="1234" w:type="dxa"/>
            <w:tcBorders>
              <w:top w:val="single" w:sz="6" w:space="0" w:color="auto"/>
              <w:left w:val="single" w:sz="6" w:space="0" w:color="auto"/>
              <w:bottom w:val="single" w:sz="6" w:space="0" w:color="auto"/>
              <w:right w:val="single" w:sz="6" w:space="0" w:color="auto"/>
            </w:tcBorders>
          </w:tcPr>
          <w:p w14:paraId="3AB749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0000079533</w:t>
            </w:r>
          </w:p>
        </w:tc>
        <w:tc>
          <w:tcPr>
            <w:tcW w:w="797" w:type="dxa"/>
            <w:tcBorders>
              <w:top w:val="single" w:sz="6" w:space="0" w:color="auto"/>
              <w:left w:val="single" w:sz="6" w:space="0" w:color="auto"/>
              <w:bottom w:val="single" w:sz="6" w:space="0" w:color="auto"/>
              <w:right w:val="single" w:sz="6" w:space="0" w:color="auto"/>
            </w:tcBorders>
          </w:tcPr>
          <w:p w14:paraId="248BCF3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2298C29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596E571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300</w:t>
            </w:r>
          </w:p>
        </w:tc>
      </w:tr>
      <w:tr w:rsidR="001A4A2F" w:rsidRPr="00F23E92" w14:paraId="3E49D20F"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CC4311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D9B6D7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EC30D3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BE031E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2E678A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EAF786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CAC050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250</w:t>
            </w:r>
          </w:p>
        </w:tc>
      </w:tr>
      <w:tr w:rsidR="001A4A2F" w:rsidRPr="00F23E92" w14:paraId="50AFA949"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310C4E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402223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78C7E8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0503</w:t>
            </w:r>
          </w:p>
        </w:tc>
        <w:tc>
          <w:tcPr>
            <w:tcW w:w="1234" w:type="dxa"/>
            <w:tcBorders>
              <w:top w:val="single" w:sz="6" w:space="0" w:color="auto"/>
              <w:left w:val="single" w:sz="6" w:space="0" w:color="auto"/>
              <w:bottom w:val="single" w:sz="6" w:space="0" w:color="auto"/>
              <w:right w:val="single" w:sz="6" w:space="0" w:color="auto"/>
            </w:tcBorders>
          </w:tcPr>
          <w:p w14:paraId="2836F3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0000079524</w:t>
            </w:r>
          </w:p>
        </w:tc>
        <w:tc>
          <w:tcPr>
            <w:tcW w:w="797" w:type="dxa"/>
            <w:tcBorders>
              <w:top w:val="single" w:sz="6" w:space="0" w:color="auto"/>
              <w:left w:val="single" w:sz="6" w:space="0" w:color="auto"/>
              <w:bottom w:val="single" w:sz="6" w:space="0" w:color="auto"/>
              <w:right w:val="single" w:sz="6" w:space="0" w:color="auto"/>
            </w:tcBorders>
          </w:tcPr>
          <w:p w14:paraId="5F17BD7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tcPr>
          <w:p w14:paraId="2CCDA7A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c>
          <w:tcPr>
            <w:tcW w:w="1200" w:type="dxa"/>
            <w:tcBorders>
              <w:top w:val="single" w:sz="6" w:space="0" w:color="auto"/>
              <w:left w:val="single" w:sz="6" w:space="0" w:color="auto"/>
              <w:bottom w:val="single" w:sz="6" w:space="0" w:color="auto"/>
              <w:right w:val="single" w:sz="6" w:space="0" w:color="auto"/>
            </w:tcBorders>
          </w:tcPr>
          <w:p w14:paraId="68A658F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r>
      <w:tr w:rsidR="001A4A2F" w:rsidRPr="00F23E92" w14:paraId="48EB488A"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FFFFFF" w:fill="auto"/>
          </w:tcPr>
          <w:p w14:paraId="7DFE40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1DEF91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0A9F4F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0503</w:t>
            </w:r>
          </w:p>
        </w:tc>
        <w:tc>
          <w:tcPr>
            <w:tcW w:w="1234" w:type="dxa"/>
            <w:tcBorders>
              <w:top w:val="single" w:sz="6" w:space="0" w:color="auto"/>
              <w:left w:val="single" w:sz="6" w:space="0" w:color="auto"/>
              <w:bottom w:val="single" w:sz="6" w:space="0" w:color="auto"/>
              <w:right w:val="single" w:sz="6" w:space="0" w:color="auto"/>
            </w:tcBorders>
          </w:tcPr>
          <w:p w14:paraId="1CC3F5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0000079524</w:t>
            </w:r>
          </w:p>
        </w:tc>
        <w:tc>
          <w:tcPr>
            <w:tcW w:w="797" w:type="dxa"/>
            <w:tcBorders>
              <w:top w:val="single" w:sz="6" w:space="0" w:color="auto"/>
              <w:left w:val="single" w:sz="6" w:space="0" w:color="auto"/>
              <w:bottom w:val="single" w:sz="6" w:space="0" w:color="auto"/>
              <w:right w:val="single" w:sz="6" w:space="0" w:color="auto"/>
            </w:tcBorders>
          </w:tcPr>
          <w:p w14:paraId="24B043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91088A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A56399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250</w:t>
            </w:r>
          </w:p>
        </w:tc>
      </w:tr>
      <w:tr w:rsidR="001A4A2F" w:rsidRPr="00F23E92" w14:paraId="1E37B512"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54AC04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ЖКХ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FC058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120B8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0505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F547FA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7B28E6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80EB42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2847,2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721293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2847,2</w:t>
            </w:r>
          </w:p>
        </w:tc>
      </w:tr>
      <w:tr w:rsidR="001A4A2F" w:rsidRPr="00F23E92" w14:paraId="2B46455B"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5A2A37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0B138E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9E09E4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234" w:type="dxa"/>
            <w:tcBorders>
              <w:top w:val="single" w:sz="6" w:space="0" w:color="auto"/>
              <w:left w:val="single" w:sz="6" w:space="0" w:color="auto"/>
              <w:bottom w:val="single" w:sz="6" w:space="0" w:color="auto"/>
              <w:right w:val="single" w:sz="6" w:space="0" w:color="auto"/>
            </w:tcBorders>
          </w:tcPr>
          <w:p w14:paraId="4925EC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4EEEE6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3E08149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2847,2</w:t>
            </w:r>
          </w:p>
        </w:tc>
        <w:tc>
          <w:tcPr>
            <w:tcW w:w="1200" w:type="dxa"/>
            <w:tcBorders>
              <w:top w:val="single" w:sz="6" w:space="0" w:color="auto"/>
              <w:left w:val="single" w:sz="6" w:space="0" w:color="auto"/>
              <w:bottom w:val="single" w:sz="6" w:space="0" w:color="auto"/>
              <w:right w:val="single" w:sz="6" w:space="0" w:color="auto"/>
            </w:tcBorders>
          </w:tcPr>
          <w:p w14:paraId="5709BA8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2847,2</w:t>
            </w:r>
          </w:p>
        </w:tc>
      </w:tr>
      <w:tr w:rsidR="001A4A2F" w:rsidRPr="00F23E92" w14:paraId="1A508F5F"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41DF8C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81445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7CAAAA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234" w:type="dxa"/>
            <w:tcBorders>
              <w:top w:val="single" w:sz="6" w:space="0" w:color="auto"/>
              <w:left w:val="single" w:sz="6" w:space="0" w:color="auto"/>
              <w:bottom w:val="single" w:sz="6" w:space="0" w:color="auto"/>
              <w:right w:val="single" w:sz="6" w:space="0" w:color="auto"/>
            </w:tcBorders>
          </w:tcPr>
          <w:p w14:paraId="3A69CCA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07DC2F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25173AB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2179,1</w:t>
            </w:r>
          </w:p>
        </w:tc>
        <w:tc>
          <w:tcPr>
            <w:tcW w:w="1200" w:type="dxa"/>
            <w:tcBorders>
              <w:top w:val="single" w:sz="6" w:space="0" w:color="auto"/>
              <w:left w:val="single" w:sz="6" w:space="0" w:color="auto"/>
              <w:bottom w:val="single" w:sz="6" w:space="0" w:color="auto"/>
              <w:right w:val="single" w:sz="6" w:space="0" w:color="auto"/>
            </w:tcBorders>
          </w:tcPr>
          <w:p w14:paraId="0735141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2179,1</w:t>
            </w:r>
          </w:p>
        </w:tc>
      </w:tr>
      <w:tr w:rsidR="001A4A2F" w:rsidRPr="00F23E92" w14:paraId="17C983D6" w14:textId="77777777" w:rsidTr="001A4A2F">
        <w:tblPrEx>
          <w:tblCellMar>
            <w:top w:w="0" w:type="dxa"/>
            <w:bottom w:w="0" w:type="dxa"/>
          </w:tblCellMar>
        </w:tblPrEx>
        <w:trPr>
          <w:trHeight w:val="610"/>
        </w:trPr>
        <w:tc>
          <w:tcPr>
            <w:tcW w:w="3840" w:type="dxa"/>
            <w:tcBorders>
              <w:top w:val="single" w:sz="6" w:space="0" w:color="auto"/>
              <w:left w:val="single" w:sz="6" w:space="0" w:color="auto"/>
              <w:bottom w:val="single" w:sz="6" w:space="0" w:color="auto"/>
              <w:right w:val="single" w:sz="6" w:space="0" w:color="auto"/>
            </w:tcBorders>
          </w:tcPr>
          <w:p w14:paraId="1F9901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4BD221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755AA5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234" w:type="dxa"/>
            <w:tcBorders>
              <w:top w:val="single" w:sz="6" w:space="0" w:color="auto"/>
              <w:left w:val="single" w:sz="6" w:space="0" w:color="auto"/>
              <w:bottom w:val="single" w:sz="6" w:space="0" w:color="auto"/>
              <w:right w:val="single" w:sz="6" w:space="0" w:color="auto"/>
            </w:tcBorders>
          </w:tcPr>
          <w:p w14:paraId="0C74E47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7B6D4B5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2AEF7B6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200" w:type="dxa"/>
            <w:tcBorders>
              <w:top w:val="single" w:sz="6" w:space="0" w:color="auto"/>
              <w:left w:val="single" w:sz="6" w:space="0" w:color="auto"/>
              <w:bottom w:val="single" w:sz="6" w:space="0" w:color="auto"/>
              <w:right w:val="single" w:sz="6" w:space="0" w:color="auto"/>
            </w:tcBorders>
          </w:tcPr>
          <w:p w14:paraId="405F018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57BDE043" w14:textId="77777777" w:rsidTr="001A4A2F">
        <w:tblPrEx>
          <w:tblCellMar>
            <w:top w:w="0" w:type="dxa"/>
            <w:bottom w:w="0" w:type="dxa"/>
          </w:tblCellMar>
        </w:tblPrEx>
        <w:trPr>
          <w:trHeight w:val="922"/>
        </w:trPr>
        <w:tc>
          <w:tcPr>
            <w:tcW w:w="3840" w:type="dxa"/>
            <w:tcBorders>
              <w:top w:val="single" w:sz="6" w:space="0" w:color="auto"/>
              <w:left w:val="single" w:sz="6" w:space="0" w:color="auto"/>
              <w:bottom w:val="single" w:sz="6" w:space="0" w:color="auto"/>
              <w:right w:val="single" w:sz="6" w:space="0" w:color="auto"/>
            </w:tcBorders>
          </w:tcPr>
          <w:p w14:paraId="28D377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53A1B2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7D50B0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0505</w:t>
            </w:r>
          </w:p>
        </w:tc>
        <w:tc>
          <w:tcPr>
            <w:tcW w:w="1234" w:type="dxa"/>
            <w:tcBorders>
              <w:top w:val="single" w:sz="6" w:space="0" w:color="auto"/>
              <w:left w:val="single" w:sz="6" w:space="0" w:color="auto"/>
              <w:bottom w:val="single" w:sz="6" w:space="0" w:color="auto"/>
              <w:right w:val="single" w:sz="6" w:space="0" w:color="auto"/>
            </w:tcBorders>
          </w:tcPr>
          <w:p w14:paraId="1B9C72E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5BF109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490ADC5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658,1</w:t>
            </w:r>
          </w:p>
        </w:tc>
        <w:tc>
          <w:tcPr>
            <w:tcW w:w="1200" w:type="dxa"/>
            <w:tcBorders>
              <w:top w:val="single" w:sz="6" w:space="0" w:color="auto"/>
              <w:left w:val="single" w:sz="6" w:space="0" w:color="auto"/>
              <w:bottom w:val="single" w:sz="6" w:space="0" w:color="auto"/>
              <w:right w:val="single" w:sz="6" w:space="0" w:color="auto"/>
            </w:tcBorders>
          </w:tcPr>
          <w:p w14:paraId="40B4160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658,1</w:t>
            </w:r>
          </w:p>
        </w:tc>
      </w:tr>
      <w:tr w:rsidR="001A4A2F" w:rsidRPr="00F23E92" w14:paraId="5D46B72D"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A513C6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98677D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6B0065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9F0EB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A83FB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462AD5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667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8A000A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667</w:t>
            </w:r>
          </w:p>
        </w:tc>
      </w:tr>
      <w:tr w:rsidR="001A4A2F" w:rsidRPr="00F23E92" w14:paraId="1010EEC7"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7CEE1A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5576DD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C23C3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1304EE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3F47E0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436CAFD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467</w:t>
            </w:r>
          </w:p>
        </w:tc>
        <w:tc>
          <w:tcPr>
            <w:tcW w:w="1200" w:type="dxa"/>
            <w:tcBorders>
              <w:top w:val="single" w:sz="6" w:space="0" w:color="auto"/>
              <w:left w:val="single" w:sz="6" w:space="0" w:color="auto"/>
              <w:bottom w:val="single" w:sz="6" w:space="0" w:color="auto"/>
              <w:right w:val="single" w:sz="6" w:space="0" w:color="auto"/>
            </w:tcBorders>
          </w:tcPr>
          <w:p w14:paraId="3BA3A58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467</w:t>
            </w:r>
          </w:p>
        </w:tc>
      </w:tr>
      <w:tr w:rsidR="001A4A2F" w:rsidRPr="00F23E92" w14:paraId="2ECE4204" w14:textId="77777777" w:rsidTr="001A4A2F">
        <w:tblPrEx>
          <w:tblCellMar>
            <w:top w:w="0" w:type="dxa"/>
            <w:bottom w:w="0" w:type="dxa"/>
          </w:tblCellMar>
        </w:tblPrEx>
        <w:trPr>
          <w:trHeight w:val="283"/>
        </w:trPr>
        <w:tc>
          <w:tcPr>
            <w:tcW w:w="3840" w:type="dxa"/>
            <w:tcBorders>
              <w:top w:val="single" w:sz="6" w:space="0" w:color="auto"/>
              <w:left w:val="single" w:sz="6" w:space="0" w:color="auto"/>
              <w:bottom w:val="single" w:sz="6" w:space="0" w:color="auto"/>
              <w:right w:val="single" w:sz="6" w:space="0" w:color="auto"/>
            </w:tcBorders>
          </w:tcPr>
          <w:p w14:paraId="74A502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795E3A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EFAE5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6A4B40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6400B4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0A1DA5D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358,7</w:t>
            </w:r>
          </w:p>
        </w:tc>
        <w:tc>
          <w:tcPr>
            <w:tcW w:w="1200" w:type="dxa"/>
            <w:tcBorders>
              <w:top w:val="single" w:sz="6" w:space="0" w:color="auto"/>
              <w:left w:val="single" w:sz="6" w:space="0" w:color="auto"/>
              <w:bottom w:val="single" w:sz="6" w:space="0" w:color="auto"/>
              <w:right w:val="single" w:sz="6" w:space="0" w:color="auto"/>
            </w:tcBorders>
          </w:tcPr>
          <w:p w14:paraId="2E708C9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358,7</w:t>
            </w:r>
          </w:p>
        </w:tc>
      </w:tr>
      <w:tr w:rsidR="001A4A2F" w:rsidRPr="00F23E92" w14:paraId="64AFBA2B"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39C760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30BBDE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325F85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158282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4AC8CD9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1484F50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108,3</w:t>
            </w:r>
          </w:p>
        </w:tc>
        <w:tc>
          <w:tcPr>
            <w:tcW w:w="1200" w:type="dxa"/>
            <w:tcBorders>
              <w:top w:val="single" w:sz="6" w:space="0" w:color="auto"/>
              <w:left w:val="single" w:sz="6" w:space="0" w:color="auto"/>
              <w:bottom w:val="single" w:sz="6" w:space="0" w:color="auto"/>
              <w:right w:val="single" w:sz="6" w:space="0" w:color="auto"/>
            </w:tcBorders>
          </w:tcPr>
          <w:p w14:paraId="4BB7C93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108,3</w:t>
            </w:r>
          </w:p>
        </w:tc>
      </w:tr>
      <w:tr w:rsidR="001A4A2F" w:rsidRPr="00F23E92" w14:paraId="4D8F03CE"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4485E6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FE3DA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334C5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5A8A07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7C3CB2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3FA9BD1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14:paraId="6DC8DB3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6849F3A9"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0291D77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14:paraId="3003E41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205159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6BDD1E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1CD76C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850</w:t>
            </w:r>
          </w:p>
        </w:tc>
        <w:tc>
          <w:tcPr>
            <w:tcW w:w="1315" w:type="dxa"/>
            <w:tcBorders>
              <w:top w:val="single" w:sz="6" w:space="0" w:color="auto"/>
              <w:left w:val="single" w:sz="6" w:space="0" w:color="auto"/>
              <w:bottom w:val="single" w:sz="6" w:space="0" w:color="auto"/>
              <w:right w:val="single" w:sz="6" w:space="0" w:color="auto"/>
            </w:tcBorders>
          </w:tcPr>
          <w:p w14:paraId="0F6E6F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1AA5DE3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0D30953B"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78158FE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14:paraId="6E3DA3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DBFBD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4FDDDB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0D3C109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851</w:t>
            </w:r>
          </w:p>
        </w:tc>
        <w:tc>
          <w:tcPr>
            <w:tcW w:w="1315" w:type="dxa"/>
            <w:tcBorders>
              <w:top w:val="single" w:sz="6" w:space="0" w:color="auto"/>
              <w:left w:val="single" w:sz="6" w:space="0" w:color="auto"/>
              <w:bottom w:val="single" w:sz="6" w:space="0" w:color="auto"/>
              <w:right w:val="single" w:sz="6" w:space="0" w:color="auto"/>
            </w:tcBorders>
          </w:tcPr>
          <w:p w14:paraId="5455CB1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tcPr>
          <w:p w14:paraId="7A5E42A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3055E730"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1BD9BC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Уплата иных платежей</w:t>
            </w:r>
          </w:p>
        </w:tc>
        <w:tc>
          <w:tcPr>
            <w:tcW w:w="1157" w:type="dxa"/>
            <w:tcBorders>
              <w:top w:val="single" w:sz="6" w:space="0" w:color="auto"/>
              <w:left w:val="single" w:sz="6" w:space="0" w:color="auto"/>
              <w:bottom w:val="single" w:sz="6" w:space="0" w:color="auto"/>
              <w:right w:val="single" w:sz="6" w:space="0" w:color="auto"/>
            </w:tcBorders>
          </w:tcPr>
          <w:p w14:paraId="0B28BE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351B33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0113</w:t>
            </w:r>
          </w:p>
        </w:tc>
        <w:tc>
          <w:tcPr>
            <w:tcW w:w="1234" w:type="dxa"/>
            <w:tcBorders>
              <w:top w:val="single" w:sz="6" w:space="0" w:color="auto"/>
              <w:left w:val="single" w:sz="6" w:space="0" w:color="auto"/>
              <w:bottom w:val="single" w:sz="6" w:space="0" w:color="auto"/>
              <w:right w:val="single" w:sz="6" w:space="0" w:color="auto"/>
            </w:tcBorders>
          </w:tcPr>
          <w:p w14:paraId="6F8CCC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0000092300</w:t>
            </w:r>
          </w:p>
        </w:tc>
        <w:tc>
          <w:tcPr>
            <w:tcW w:w="797" w:type="dxa"/>
            <w:tcBorders>
              <w:top w:val="single" w:sz="6" w:space="0" w:color="auto"/>
              <w:left w:val="single" w:sz="6" w:space="0" w:color="auto"/>
              <w:bottom w:val="single" w:sz="6" w:space="0" w:color="auto"/>
              <w:right w:val="single" w:sz="6" w:space="0" w:color="auto"/>
            </w:tcBorders>
          </w:tcPr>
          <w:p w14:paraId="0790D99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853</w:t>
            </w:r>
          </w:p>
        </w:tc>
        <w:tc>
          <w:tcPr>
            <w:tcW w:w="1315" w:type="dxa"/>
            <w:tcBorders>
              <w:top w:val="single" w:sz="6" w:space="0" w:color="auto"/>
              <w:left w:val="single" w:sz="6" w:space="0" w:color="auto"/>
              <w:bottom w:val="single" w:sz="6" w:space="0" w:color="auto"/>
              <w:right w:val="single" w:sz="6" w:space="0" w:color="auto"/>
            </w:tcBorders>
          </w:tcPr>
          <w:p w14:paraId="5AF7C2D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tcPr>
          <w:p w14:paraId="6DFA247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59CBFA38" w14:textId="77777777" w:rsidTr="001A4A2F">
        <w:tblPrEx>
          <w:tblCellMar>
            <w:top w:w="0" w:type="dxa"/>
            <w:bottom w:w="0" w:type="dxa"/>
          </w:tblCellMar>
        </w:tblPrEx>
        <w:trPr>
          <w:trHeight w:val="326"/>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6A92DCF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Образование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1F333F2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0C0B869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31369E7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176994F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4883C25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951810,20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01C410F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968102,70</w:t>
            </w:r>
          </w:p>
        </w:tc>
      </w:tr>
      <w:tr w:rsidR="001A4A2F" w:rsidRPr="00F23E92" w14:paraId="32958F4D"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14B276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Дошкольное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B33DB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F7EA72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8E06B4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48034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57B091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81831,28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C17A8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81831,28</w:t>
            </w:r>
          </w:p>
        </w:tc>
      </w:tr>
      <w:tr w:rsidR="001A4A2F" w:rsidRPr="00F23E92" w14:paraId="4F2A9C75"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2EA73B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FFFFFF" w:fill="auto"/>
          </w:tcPr>
          <w:p w14:paraId="60A3EA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14:paraId="0B60B5F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183263D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0000042099</w:t>
            </w:r>
          </w:p>
        </w:tc>
        <w:tc>
          <w:tcPr>
            <w:tcW w:w="797" w:type="dxa"/>
            <w:tcBorders>
              <w:top w:val="single" w:sz="6" w:space="0" w:color="auto"/>
              <w:left w:val="single" w:sz="6" w:space="0" w:color="auto"/>
              <w:bottom w:val="single" w:sz="6" w:space="0" w:color="auto"/>
              <w:right w:val="single" w:sz="6" w:space="0" w:color="auto"/>
            </w:tcBorders>
            <w:shd w:val="solid" w:color="FFFFFF" w:fill="auto"/>
          </w:tcPr>
          <w:p w14:paraId="602DA4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5200F19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81831,28</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9424A5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81831,28</w:t>
            </w:r>
          </w:p>
        </w:tc>
      </w:tr>
      <w:tr w:rsidR="001A4A2F" w:rsidRPr="00F23E92" w14:paraId="394CF514" w14:textId="77777777" w:rsidTr="001A4A2F">
        <w:tblPrEx>
          <w:tblCellMar>
            <w:top w:w="0" w:type="dxa"/>
            <w:bottom w:w="0" w:type="dxa"/>
          </w:tblCellMar>
        </w:tblPrEx>
        <w:trPr>
          <w:trHeight w:val="1085"/>
        </w:trPr>
        <w:tc>
          <w:tcPr>
            <w:tcW w:w="3840" w:type="dxa"/>
            <w:tcBorders>
              <w:top w:val="single" w:sz="6" w:space="0" w:color="auto"/>
              <w:left w:val="single" w:sz="6" w:space="0" w:color="auto"/>
              <w:bottom w:val="single" w:sz="6" w:space="0" w:color="auto"/>
              <w:right w:val="single" w:sz="6" w:space="0" w:color="auto"/>
            </w:tcBorders>
          </w:tcPr>
          <w:p w14:paraId="30C11E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7BC87B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552AC7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654430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0000042099</w:t>
            </w:r>
          </w:p>
        </w:tc>
        <w:tc>
          <w:tcPr>
            <w:tcW w:w="797" w:type="dxa"/>
            <w:tcBorders>
              <w:top w:val="single" w:sz="6" w:space="0" w:color="auto"/>
              <w:left w:val="single" w:sz="6" w:space="0" w:color="auto"/>
              <w:bottom w:val="single" w:sz="6" w:space="0" w:color="auto"/>
              <w:right w:val="single" w:sz="6" w:space="0" w:color="auto"/>
            </w:tcBorders>
          </w:tcPr>
          <w:p w14:paraId="03F261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0496C5C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81831,28</w:t>
            </w:r>
          </w:p>
        </w:tc>
        <w:tc>
          <w:tcPr>
            <w:tcW w:w="1200" w:type="dxa"/>
            <w:tcBorders>
              <w:top w:val="single" w:sz="6" w:space="0" w:color="auto"/>
              <w:left w:val="single" w:sz="6" w:space="0" w:color="auto"/>
              <w:bottom w:val="single" w:sz="6" w:space="0" w:color="auto"/>
              <w:right w:val="single" w:sz="6" w:space="0" w:color="auto"/>
            </w:tcBorders>
          </w:tcPr>
          <w:p w14:paraId="272E610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81831,28</w:t>
            </w:r>
          </w:p>
        </w:tc>
      </w:tr>
      <w:tr w:rsidR="001A4A2F" w:rsidRPr="00F23E92" w14:paraId="6837F5FF"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862C8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Субвенция на обеспечение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.г</w:t>
            </w:r>
            <w:proofErr w:type="gramEnd"/>
            <w:r w:rsidRPr="00F23E92">
              <w:rPr>
                <w:rFonts w:ascii="Arial" w:hAnsi="Arial" w:cs="Arial"/>
                <w:b/>
                <w:bCs/>
                <w:color w:val="000000"/>
                <w:sz w:val="24"/>
                <w:szCs w:val="24"/>
              </w:rPr>
              <w:t>арантий</w:t>
            </w:r>
            <w:proofErr w:type="spellEnd"/>
            <w:r w:rsidRPr="00F23E92">
              <w:rPr>
                <w:rFonts w:ascii="Arial" w:hAnsi="Arial" w:cs="Arial"/>
                <w:b/>
                <w:bCs/>
                <w:color w:val="000000"/>
                <w:sz w:val="24"/>
                <w:szCs w:val="24"/>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0A70E6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3DFDF3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3E82B5A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7802A8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AED3D5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169320,6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A57DFF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173134,6</w:t>
            </w:r>
          </w:p>
        </w:tc>
      </w:tr>
      <w:tr w:rsidR="001A4A2F" w:rsidRPr="00F23E92" w14:paraId="1737CA4C"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45E52DB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Предоставление субсидий бюджетным, автономным учреждениям и иным </w:t>
            </w:r>
            <w:r w:rsidRPr="00F23E92">
              <w:rPr>
                <w:rFonts w:ascii="Arial" w:hAnsi="Arial" w:cs="Arial"/>
                <w:color w:val="000000"/>
                <w:sz w:val="24"/>
                <w:szCs w:val="24"/>
              </w:rPr>
              <w:lastRenderedPageBreak/>
              <w:t>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0417F6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926</w:t>
            </w:r>
          </w:p>
        </w:tc>
        <w:tc>
          <w:tcPr>
            <w:tcW w:w="1406" w:type="dxa"/>
            <w:tcBorders>
              <w:top w:val="single" w:sz="6" w:space="0" w:color="auto"/>
              <w:left w:val="single" w:sz="6" w:space="0" w:color="auto"/>
              <w:bottom w:val="single" w:sz="6" w:space="0" w:color="auto"/>
              <w:right w:val="single" w:sz="6" w:space="0" w:color="auto"/>
            </w:tcBorders>
          </w:tcPr>
          <w:p w14:paraId="264E48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243DFF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tcPr>
          <w:p w14:paraId="797CD3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4C742A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B55D77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173134,6</w:t>
            </w:r>
          </w:p>
        </w:tc>
      </w:tr>
      <w:tr w:rsidR="001A4A2F" w:rsidRPr="00F23E92" w14:paraId="51F8BB23" w14:textId="77777777" w:rsidTr="001A4A2F">
        <w:tblPrEx>
          <w:tblCellMar>
            <w:top w:w="0" w:type="dxa"/>
            <w:bottom w:w="0" w:type="dxa"/>
          </w:tblCellMar>
        </w:tblPrEx>
        <w:trPr>
          <w:trHeight w:val="1085"/>
        </w:trPr>
        <w:tc>
          <w:tcPr>
            <w:tcW w:w="3840" w:type="dxa"/>
            <w:tcBorders>
              <w:top w:val="single" w:sz="6" w:space="0" w:color="auto"/>
              <w:left w:val="single" w:sz="6" w:space="0" w:color="auto"/>
              <w:bottom w:val="single" w:sz="6" w:space="0" w:color="auto"/>
              <w:right w:val="single" w:sz="6" w:space="0" w:color="auto"/>
            </w:tcBorders>
          </w:tcPr>
          <w:p w14:paraId="525885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2912BC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EDD2E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16500B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tcPr>
          <w:p w14:paraId="17D6086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90CA47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50E55A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173134,6</w:t>
            </w:r>
          </w:p>
        </w:tc>
      </w:tr>
      <w:tr w:rsidR="001A4A2F" w:rsidRPr="00F23E92" w14:paraId="4C1BDA5E" w14:textId="77777777" w:rsidTr="001A4A2F">
        <w:tblPrEx>
          <w:tblCellMar>
            <w:top w:w="0" w:type="dxa"/>
            <w:bottom w:w="0" w:type="dxa"/>
          </w:tblCellMar>
        </w:tblPrEx>
        <w:trPr>
          <w:trHeight w:val="614"/>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E3014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59E4D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505F1E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01E157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D2A5B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CFDC0D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1587,9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DDAC09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1630,8</w:t>
            </w:r>
          </w:p>
        </w:tc>
      </w:tr>
      <w:tr w:rsidR="001A4A2F" w:rsidRPr="00F23E92" w14:paraId="1DFF1B64" w14:textId="77777777" w:rsidTr="001A4A2F">
        <w:tblPrEx>
          <w:tblCellMar>
            <w:top w:w="0" w:type="dxa"/>
            <w:bottom w:w="0" w:type="dxa"/>
          </w:tblCellMar>
        </w:tblPrEx>
        <w:trPr>
          <w:trHeight w:val="552"/>
        </w:trPr>
        <w:tc>
          <w:tcPr>
            <w:tcW w:w="3840" w:type="dxa"/>
            <w:tcBorders>
              <w:top w:val="single" w:sz="6" w:space="0" w:color="auto"/>
              <w:left w:val="single" w:sz="6" w:space="0" w:color="auto"/>
              <w:bottom w:val="single" w:sz="6" w:space="0" w:color="auto"/>
              <w:right w:val="single" w:sz="6" w:space="0" w:color="auto"/>
            </w:tcBorders>
          </w:tcPr>
          <w:p w14:paraId="63951CE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6A8241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212E4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49E63F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0000071231</w:t>
            </w:r>
          </w:p>
        </w:tc>
        <w:tc>
          <w:tcPr>
            <w:tcW w:w="797" w:type="dxa"/>
            <w:tcBorders>
              <w:top w:val="single" w:sz="6" w:space="0" w:color="auto"/>
              <w:left w:val="single" w:sz="6" w:space="0" w:color="auto"/>
              <w:bottom w:val="single" w:sz="6" w:space="0" w:color="auto"/>
              <w:right w:val="single" w:sz="6" w:space="0" w:color="auto"/>
            </w:tcBorders>
          </w:tcPr>
          <w:p w14:paraId="2128A42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F2E729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3EEDF7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1630,8</w:t>
            </w:r>
          </w:p>
        </w:tc>
      </w:tr>
      <w:tr w:rsidR="001A4A2F" w:rsidRPr="00F23E92" w14:paraId="3E99C650" w14:textId="77777777" w:rsidTr="001A4A2F">
        <w:tblPrEx>
          <w:tblCellMar>
            <w:top w:w="0" w:type="dxa"/>
            <w:bottom w:w="0" w:type="dxa"/>
          </w:tblCellMar>
        </w:tblPrEx>
        <w:trPr>
          <w:trHeight w:val="667"/>
        </w:trPr>
        <w:tc>
          <w:tcPr>
            <w:tcW w:w="3840" w:type="dxa"/>
            <w:tcBorders>
              <w:top w:val="single" w:sz="6" w:space="0" w:color="auto"/>
              <w:left w:val="single" w:sz="6" w:space="0" w:color="auto"/>
              <w:bottom w:val="single" w:sz="6" w:space="0" w:color="auto"/>
              <w:right w:val="single" w:sz="6" w:space="0" w:color="auto"/>
            </w:tcBorders>
          </w:tcPr>
          <w:p w14:paraId="5ECA92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1C5AD4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63A5BE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0701</w:t>
            </w:r>
          </w:p>
        </w:tc>
        <w:tc>
          <w:tcPr>
            <w:tcW w:w="1234" w:type="dxa"/>
            <w:tcBorders>
              <w:top w:val="single" w:sz="6" w:space="0" w:color="auto"/>
              <w:left w:val="single" w:sz="6" w:space="0" w:color="auto"/>
              <w:bottom w:val="single" w:sz="6" w:space="0" w:color="auto"/>
              <w:right w:val="single" w:sz="6" w:space="0" w:color="auto"/>
            </w:tcBorders>
          </w:tcPr>
          <w:p w14:paraId="687E1A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0000071231</w:t>
            </w:r>
          </w:p>
        </w:tc>
        <w:tc>
          <w:tcPr>
            <w:tcW w:w="797" w:type="dxa"/>
            <w:tcBorders>
              <w:top w:val="single" w:sz="6" w:space="0" w:color="auto"/>
              <w:left w:val="single" w:sz="6" w:space="0" w:color="auto"/>
              <w:bottom w:val="single" w:sz="6" w:space="0" w:color="auto"/>
              <w:right w:val="single" w:sz="6" w:space="0" w:color="auto"/>
            </w:tcBorders>
          </w:tcPr>
          <w:p w14:paraId="48C572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9D2956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EB9F28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1630,8</w:t>
            </w:r>
          </w:p>
        </w:tc>
      </w:tr>
      <w:tr w:rsidR="001A4A2F" w:rsidRPr="00F23E92" w14:paraId="5C8B1E33" w14:textId="77777777" w:rsidTr="001A4A2F">
        <w:tblPrEx>
          <w:tblCellMar>
            <w:top w:w="0" w:type="dxa"/>
            <w:bottom w:w="0" w:type="dxa"/>
          </w:tblCellMar>
        </w:tblPrEx>
        <w:trPr>
          <w:trHeight w:val="25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C59B7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Общее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8DE3AD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0853CE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27F27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0000042199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31F91D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D2BD7B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164552,42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5FED70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165911,92</w:t>
            </w:r>
          </w:p>
        </w:tc>
      </w:tr>
      <w:tr w:rsidR="001A4A2F" w:rsidRPr="00F23E92" w14:paraId="1012A80B"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601266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3CEED8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31EDEB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0F7916E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0000042199</w:t>
            </w:r>
          </w:p>
        </w:tc>
        <w:tc>
          <w:tcPr>
            <w:tcW w:w="797" w:type="dxa"/>
            <w:tcBorders>
              <w:top w:val="single" w:sz="6" w:space="0" w:color="auto"/>
              <w:left w:val="single" w:sz="6" w:space="0" w:color="auto"/>
              <w:bottom w:val="single" w:sz="6" w:space="0" w:color="auto"/>
              <w:right w:val="single" w:sz="6" w:space="0" w:color="auto"/>
            </w:tcBorders>
          </w:tcPr>
          <w:p w14:paraId="3370C8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tcPr>
          <w:p w14:paraId="08C4F68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164552,42</w:t>
            </w:r>
          </w:p>
        </w:tc>
        <w:tc>
          <w:tcPr>
            <w:tcW w:w="1200" w:type="dxa"/>
            <w:tcBorders>
              <w:top w:val="single" w:sz="6" w:space="0" w:color="auto"/>
              <w:left w:val="single" w:sz="6" w:space="0" w:color="auto"/>
              <w:bottom w:val="single" w:sz="6" w:space="0" w:color="auto"/>
              <w:right w:val="single" w:sz="6" w:space="0" w:color="auto"/>
            </w:tcBorders>
          </w:tcPr>
          <w:p w14:paraId="0731799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165911,92</w:t>
            </w:r>
          </w:p>
        </w:tc>
      </w:tr>
      <w:tr w:rsidR="001A4A2F" w:rsidRPr="00F23E92" w14:paraId="0BA63B57" w14:textId="77777777" w:rsidTr="001A4A2F">
        <w:tblPrEx>
          <w:tblCellMar>
            <w:top w:w="0" w:type="dxa"/>
            <w:bottom w:w="0" w:type="dxa"/>
          </w:tblCellMar>
        </w:tblPrEx>
        <w:trPr>
          <w:trHeight w:val="1123"/>
        </w:trPr>
        <w:tc>
          <w:tcPr>
            <w:tcW w:w="3840" w:type="dxa"/>
            <w:tcBorders>
              <w:top w:val="single" w:sz="6" w:space="0" w:color="auto"/>
              <w:left w:val="single" w:sz="6" w:space="0" w:color="auto"/>
              <w:bottom w:val="single" w:sz="6" w:space="0" w:color="auto"/>
              <w:right w:val="single" w:sz="6" w:space="0" w:color="auto"/>
            </w:tcBorders>
          </w:tcPr>
          <w:p w14:paraId="36C570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4F69B7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5AE12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220AC28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0000042199</w:t>
            </w:r>
          </w:p>
        </w:tc>
        <w:tc>
          <w:tcPr>
            <w:tcW w:w="797" w:type="dxa"/>
            <w:tcBorders>
              <w:top w:val="single" w:sz="6" w:space="0" w:color="auto"/>
              <w:left w:val="single" w:sz="6" w:space="0" w:color="auto"/>
              <w:bottom w:val="single" w:sz="6" w:space="0" w:color="auto"/>
              <w:right w:val="single" w:sz="6" w:space="0" w:color="auto"/>
            </w:tcBorders>
          </w:tcPr>
          <w:p w14:paraId="11D49E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24CF04C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164552,42</w:t>
            </w:r>
          </w:p>
        </w:tc>
        <w:tc>
          <w:tcPr>
            <w:tcW w:w="1200" w:type="dxa"/>
            <w:tcBorders>
              <w:top w:val="single" w:sz="6" w:space="0" w:color="auto"/>
              <w:left w:val="single" w:sz="6" w:space="0" w:color="auto"/>
              <w:bottom w:val="single" w:sz="6" w:space="0" w:color="auto"/>
              <w:right w:val="single" w:sz="6" w:space="0" w:color="auto"/>
            </w:tcBorders>
          </w:tcPr>
          <w:p w14:paraId="34F73B2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165911,92</w:t>
            </w:r>
          </w:p>
        </w:tc>
      </w:tr>
      <w:tr w:rsidR="001A4A2F" w:rsidRPr="00F23E92" w14:paraId="44F21CF2"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33F34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Дополнительное образование детей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ABE857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A12ECA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30E1C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F703B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FAC23F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27364,3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9EBC5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27364,3</w:t>
            </w:r>
          </w:p>
        </w:tc>
      </w:tr>
      <w:tr w:rsidR="001A4A2F" w:rsidRPr="00F23E92" w14:paraId="605AD2D1"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tcPr>
          <w:p w14:paraId="174D38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087860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D25FB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0538C5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tcPr>
          <w:p w14:paraId="6DF6FE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tcPr>
          <w:p w14:paraId="3794566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27364,3</w:t>
            </w:r>
          </w:p>
        </w:tc>
        <w:tc>
          <w:tcPr>
            <w:tcW w:w="1200" w:type="dxa"/>
            <w:tcBorders>
              <w:top w:val="single" w:sz="6" w:space="0" w:color="auto"/>
              <w:left w:val="single" w:sz="6" w:space="0" w:color="auto"/>
              <w:bottom w:val="single" w:sz="6" w:space="0" w:color="auto"/>
              <w:right w:val="single" w:sz="6" w:space="0" w:color="auto"/>
            </w:tcBorders>
          </w:tcPr>
          <w:p w14:paraId="50C2E86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27364,3</w:t>
            </w:r>
          </w:p>
        </w:tc>
      </w:tr>
      <w:tr w:rsidR="001A4A2F" w:rsidRPr="00F23E92" w14:paraId="3BA81767" w14:textId="77777777" w:rsidTr="001A4A2F">
        <w:tblPrEx>
          <w:tblCellMar>
            <w:top w:w="0" w:type="dxa"/>
            <w:bottom w:w="0" w:type="dxa"/>
          </w:tblCellMar>
        </w:tblPrEx>
        <w:trPr>
          <w:trHeight w:val="1152"/>
        </w:trPr>
        <w:tc>
          <w:tcPr>
            <w:tcW w:w="3840" w:type="dxa"/>
            <w:tcBorders>
              <w:top w:val="single" w:sz="6" w:space="0" w:color="auto"/>
              <w:left w:val="single" w:sz="6" w:space="0" w:color="auto"/>
              <w:bottom w:val="single" w:sz="6" w:space="0" w:color="auto"/>
              <w:right w:val="single" w:sz="6" w:space="0" w:color="auto"/>
            </w:tcBorders>
          </w:tcPr>
          <w:p w14:paraId="175691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6F1842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0A9C3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5BB693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tcPr>
          <w:p w14:paraId="064676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582E08B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27364,3</w:t>
            </w:r>
          </w:p>
        </w:tc>
        <w:tc>
          <w:tcPr>
            <w:tcW w:w="1200" w:type="dxa"/>
            <w:tcBorders>
              <w:top w:val="single" w:sz="6" w:space="0" w:color="auto"/>
              <w:left w:val="single" w:sz="6" w:space="0" w:color="auto"/>
              <w:bottom w:val="single" w:sz="6" w:space="0" w:color="auto"/>
              <w:right w:val="single" w:sz="6" w:space="0" w:color="auto"/>
            </w:tcBorders>
          </w:tcPr>
          <w:p w14:paraId="7911D1B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27364,3</w:t>
            </w:r>
          </w:p>
        </w:tc>
      </w:tr>
      <w:tr w:rsidR="001A4A2F" w:rsidRPr="00F23E92" w14:paraId="46B31840" w14:textId="77777777" w:rsidTr="001A4A2F">
        <w:tblPrEx>
          <w:tblCellMar>
            <w:top w:w="0" w:type="dxa"/>
            <w:bottom w:w="0" w:type="dxa"/>
          </w:tblCellMar>
        </w:tblPrEx>
        <w:trPr>
          <w:trHeight w:val="744"/>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A9698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Обеспечение деятельности подведомственных учреждений 25 % СЕЛЬСКИЕ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E735D4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ACF5F5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3088621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B27167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596C45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7909,7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23F69B5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8123,2</w:t>
            </w:r>
          </w:p>
        </w:tc>
      </w:tr>
      <w:tr w:rsidR="001A4A2F" w:rsidRPr="00F23E92" w14:paraId="7743C422"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5FB624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69A0F10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5E4C25B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2A4F947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0000071101</w:t>
            </w:r>
          </w:p>
        </w:tc>
        <w:tc>
          <w:tcPr>
            <w:tcW w:w="797" w:type="dxa"/>
            <w:tcBorders>
              <w:top w:val="single" w:sz="6" w:space="0" w:color="auto"/>
              <w:left w:val="single" w:sz="6" w:space="0" w:color="auto"/>
              <w:bottom w:val="single" w:sz="6" w:space="0" w:color="auto"/>
              <w:right w:val="single" w:sz="6" w:space="0" w:color="auto"/>
            </w:tcBorders>
          </w:tcPr>
          <w:p w14:paraId="49FFF2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7B0AAF1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3EC31E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8123,2</w:t>
            </w:r>
          </w:p>
        </w:tc>
      </w:tr>
      <w:tr w:rsidR="001A4A2F" w:rsidRPr="00F23E92" w14:paraId="1E4475F5" w14:textId="77777777" w:rsidTr="001A4A2F">
        <w:tblPrEx>
          <w:tblCellMar>
            <w:top w:w="0" w:type="dxa"/>
            <w:bottom w:w="0" w:type="dxa"/>
          </w:tblCellMar>
        </w:tblPrEx>
        <w:trPr>
          <w:trHeight w:val="1152"/>
        </w:trPr>
        <w:tc>
          <w:tcPr>
            <w:tcW w:w="3840" w:type="dxa"/>
            <w:tcBorders>
              <w:top w:val="single" w:sz="6" w:space="0" w:color="auto"/>
              <w:left w:val="single" w:sz="6" w:space="0" w:color="auto"/>
              <w:bottom w:val="single" w:sz="6" w:space="0" w:color="auto"/>
              <w:right w:val="single" w:sz="6" w:space="0" w:color="auto"/>
            </w:tcBorders>
          </w:tcPr>
          <w:p w14:paraId="7DC83C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05BDF1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62E57B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18CF62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0000071101</w:t>
            </w:r>
          </w:p>
        </w:tc>
        <w:tc>
          <w:tcPr>
            <w:tcW w:w="797" w:type="dxa"/>
            <w:tcBorders>
              <w:top w:val="single" w:sz="6" w:space="0" w:color="auto"/>
              <w:left w:val="single" w:sz="6" w:space="0" w:color="auto"/>
              <w:bottom w:val="single" w:sz="6" w:space="0" w:color="auto"/>
              <w:right w:val="single" w:sz="6" w:space="0" w:color="auto"/>
            </w:tcBorders>
          </w:tcPr>
          <w:p w14:paraId="66F06B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306664B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3325DC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8123,2</w:t>
            </w:r>
          </w:p>
        </w:tc>
      </w:tr>
      <w:tr w:rsidR="001A4A2F" w:rsidRPr="00F23E92" w14:paraId="235DD5F4" w14:textId="77777777" w:rsidTr="001A4A2F">
        <w:tblPrEx>
          <w:tblCellMar>
            <w:top w:w="0" w:type="dxa"/>
            <w:bottom w:w="0" w:type="dxa"/>
          </w:tblCellMar>
        </w:tblPrEx>
        <w:trPr>
          <w:trHeight w:val="65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36E099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Субвенция на обеспечение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.г</w:t>
            </w:r>
            <w:proofErr w:type="gramEnd"/>
            <w:r w:rsidRPr="00F23E92">
              <w:rPr>
                <w:rFonts w:ascii="Arial" w:hAnsi="Arial" w:cs="Arial"/>
                <w:b/>
                <w:bCs/>
                <w:color w:val="000000"/>
                <w:sz w:val="24"/>
                <w:szCs w:val="24"/>
              </w:rPr>
              <w:t>арантий</w:t>
            </w:r>
            <w:proofErr w:type="spellEnd"/>
            <w:r w:rsidRPr="00F23E92">
              <w:rPr>
                <w:rFonts w:ascii="Arial" w:hAnsi="Arial" w:cs="Arial"/>
                <w:b/>
                <w:bCs/>
                <w:color w:val="000000"/>
                <w:sz w:val="24"/>
                <w:szCs w:val="24"/>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F732B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053877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F81DE9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4451D5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A82C42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455871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5AC058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466118,6</w:t>
            </w:r>
          </w:p>
        </w:tc>
      </w:tr>
      <w:tr w:rsidR="001A4A2F" w:rsidRPr="00F23E92" w14:paraId="44F86801"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61E5C2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46602F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2F812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31F164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tcPr>
          <w:p w14:paraId="14A81F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0CEEA1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CF66E7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466118,6</w:t>
            </w:r>
          </w:p>
        </w:tc>
      </w:tr>
      <w:tr w:rsidR="001A4A2F" w:rsidRPr="00F23E92" w14:paraId="21D506E3"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08BABE9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7F2F55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55E12F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3AEFAA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0000071201</w:t>
            </w:r>
          </w:p>
        </w:tc>
        <w:tc>
          <w:tcPr>
            <w:tcW w:w="797" w:type="dxa"/>
            <w:tcBorders>
              <w:top w:val="single" w:sz="6" w:space="0" w:color="auto"/>
              <w:left w:val="single" w:sz="6" w:space="0" w:color="auto"/>
              <w:bottom w:val="single" w:sz="6" w:space="0" w:color="auto"/>
              <w:right w:val="single" w:sz="6" w:space="0" w:color="auto"/>
            </w:tcBorders>
          </w:tcPr>
          <w:p w14:paraId="1775DD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FCA730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4AB11C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466118,6</w:t>
            </w:r>
          </w:p>
        </w:tc>
      </w:tr>
      <w:tr w:rsidR="001A4A2F" w:rsidRPr="00F23E92" w14:paraId="389C864E" w14:textId="77777777" w:rsidTr="001A4A2F">
        <w:tblPrEx>
          <w:tblCellMar>
            <w:top w:w="0" w:type="dxa"/>
            <w:bottom w:w="0" w:type="dxa"/>
          </w:tblCellMar>
        </w:tblPrEx>
        <w:trPr>
          <w:trHeight w:val="595"/>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475E9E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Бесплатное питание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A9B795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98BF04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88E9C0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0000071218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205961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B5B8B0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8138,2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1F17ED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8357,9</w:t>
            </w:r>
          </w:p>
        </w:tc>
      </w:tr>
      <w:tr w:rsidR="001A4A2F" w:rsidRPr="00F23E92" w14:paraId="2072B439"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67D923A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10394B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1108B2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72B7A4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0000071218</w:t>
            </w:r>
          </w:p>
        </w:tc>
        <w:tc>
          <w:tcPr>
            <w:tcW w:w="797" w:type="dxa"/>
            <w:tcBorders>
              <w:top w:val="single" w:sz="6" w:space="0" w:color="auto"/>
              <w:left w:val="single" w:sz="6" w:space="0" w:color="auto"/>
              <w:bottom w:val="single" w:sz="6" w:space="0" w:color="auto"/>
              <w:right w:val="single" w:sz="6" w:space="0" w:color="auto"/>
            </w:tcBorders>
          </w:tcPr>
          <w:p w14:paraId="0A3EC3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4D871E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E96F64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8357,9</w:t>
            </w:r>
          </w:p>
        </w:tc>
      </w:tr>
      <w:tr w:rsidR="001A4A2F" w:rsidRPr="00F23E92" w14:paraId="726FAEA1"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6B78AB8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0F5A06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BBB4B3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2B4027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0000071218</w:t>
            </w:r>
          </w:p>
        </w:tc>
        <w:tc>
          <w:tcPr>
            <w:tcW w:w="797" w:type="dxa"/>
            <w:tcBorders>
              <w:top w:val="single" w:sz="6" w:space="0" w:color="auto"/>
              <w:left w:val="single" w:sz="6" w:space="0" w:color="auto"/>
              <w:bottom w:val="single" w:sz="6" w:space="0" w:color="auto"/>
              <w:right w:val="single" w:sz="6" w:space="0" w:color="auto"/>
            </w:tcBorders>
          </w:tcPr>
          <w:p w14:paraId="574133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7B519A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048EB98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8357,9</w:t>
            </w:r>
          </w:p>
        </w:tc>
      </w:tr>
      <w:tr w:rsidR="001A4A2F" w:rsidRPr="00F23E92" w14:paraId="78D77EE9"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18B40B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t>Горячие</w:t>
            </w:r>
            <w:proofErr w:type="gramEnd"/>
            <w:r w:rsidRPr="00F23E92">
              <w:rPr>
                <w:rFonts w:ascii="Arial" w:hAnsi="Arial" w:cs="Arial"/>
                <w:b/>
                <w:bCs/>
                <w:color w:val="000000"/>
                <w:sz w:val="24"/>
                <w:szCs w:val="24"/>
              </w:rPr>
              <w:t xml:space="preserve"> питание 1-4 </w:t>
            </w:r>
            <w:proofErr w:type="spellStart"/>
            <w:r w:rsidRPr="00F23E92">
              <w:rPr>
                <w:rFonts w:ascii="Arial" w:hAnsi="Arial" w:cs="Arial"/>
                <w:b/>
                <w:bCs/>
                <w:color w:val="000000"/>
                <w:sz w:val="24"/>
                <w:szCs w:val="24"/>
              </w:rPr>
              <w:t>кл</w:t>
            </w:r>
            <w:proofErr w:type="spellEnd"/>
            <w:r w:rsidRPr="00F23E92">
              <w:rPr>
                <w:rFonts w:ascii="Arial" w:hAnsi="Arial" w:cs="Arial"/>
                <w:b/>
                <w:bCs/>
                <w:color w:val="000000"/>
                <w:sz w:val="24"/>
                <w:szCs w:val="24"/>
              </w:rPr>
              <w:t xml:space="preserve">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63F5C0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7B9D8A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FB83D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A196D7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C8A4E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0DFE81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24249CFC"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7E2CB8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14B159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2BCF6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565530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00000L3040</w:t>
            </w:r>
          </w:p>
        </w:tc>
        <w:tc>
          <w:tcPr>
            <w:tcW w:w="797" w:type="dxa"/>
            <w:tcBorders>
              <w:top w:val="single" w:sz="6" w:space="0" w:color="auto"/>
              <w:left w:val="single" w:sz="6" w:space="0" w:color="auto"/>
              <w:bottom w:val="single" w:sz="6" w:space="0" w:color="auto"/>
              <w:right w:val="single" w:sz="6" w:space="0" w:color="auto"/>
            </w:tcBorders>
          </w:tcPr>
          <w:p w14:paraId="1D2DB0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7CD1B3F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3F11E5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434113FA"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2BA732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485033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7E0ED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1B0D151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00000L3040</w:t>
            </w:r>
          </w:p>
        </w:tc>
        <w:tc>
          <w:tcPr>
            <w:tcW w:w="797" w:type="dxa"/>
            <w:tcBorders>
              <w:top w:val="single" w:sz="6" w:space="0" w:color="auto"/>
              <w:left w:val="single" w:sz="6" w:space="0" w:color="auto"/>
              <w:bottom w:val="single" w:sz="6" w:space="0" w:color="auto"/>
              <w:right w:val="single" w:sz="6" w:space="0" w:color="auto"/>
            </w:tcBorders>
          </w:tcPr>
          <w:p w14:paraId="5FEF24B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7460690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1A9341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00A0FD25"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2A836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t>Горячие</w:t>
            </w:r>
            <w:proofErr w:type="gramEnd"/>
            <w:r w:rsidRPr="00F23E92">
              <w:rPr>
                <w:rFonts w:ascii="Arial" w:hAnsi="Arial" w:cs="Arial"/>
                <w:b/>
                <w:bCs/>
                <w:color w:val="000000"/>
                <w:sz w:val="24"/>
                <w:szCs w:val="24"/>
              </w:rPr>
              <w:t xml:space="preserve"> питание 1-4 </w:t>
            </w:r>
            <w:proofErr w:type="spellStart"/>
            <w:r w:rsidRPr="00F23E92">
              <w:rPr>
                <w:rFonts w:ascii="Arial" w:hAnsi="Arial" w:cs="Arial"/>
                <w:b/>
                <w:bCs/>
                <w:color w:val="000000"/>
                <w:sz w:val="24"/>
                <w:szCs w:val="24"/>
              </w:rPr>
              <w:t>кл</w:t>
            </w:r>
            <w:proofErr w:type="spellEnd"/>
            <w:r w:rsidRPr="00F23E92">
              <w:rPr>
                <w:rFonts w:ascii="Arial" w:hAnsi="Arial" w:cs="Arial"/>
                <w:b/>
                <w:bCs/>
                <w:color w:val="000000"/>
                <w:sz w:val="24"/>
                <w:szCs w:val="24"/>
              </w:rPr>
              <w:t xml:space="preserve"> СОШ краевой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A46C1B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783A4F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05D474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583CED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CA432A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223905D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03A1955E"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3B1C1C3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Предоставление субсидий бюджетным, автономным учреждениям и иным </w:t>
            </w:r>
            <w:r w:rsidRPr="00F23E92">
              <w:rPr>
                <w:rFonts w:ascii="Arial" w:hAnsi="Arial" w:cs="Arial"/>
                <w:color w:val="000000"/>
                <w:sz w:val="24"/>
                <w:szCs w:val="24"/>
              </w:rPr>
              <w:lastRenderedPageBreak/>
              <w:t>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4073C8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926</w:t>
            </w:r>
          </w:p>
        </w:tc>
        <w:tc>
          <w:tcPr>
            <w:tcW w:w="1406" w:type="dxa"/>
            <w:tcBorders>
              <w:top w:val="single" w:sz="6" w:space="0" w:color="auto"/>
              <w:left w:val="single" w:sz="6" w:space="0" w:color="auto"/>
              <w:bottom w:val="single" w:sz="6" w:space="0" w:color="auto"/>
              <w:right w:val="single" w:sz="6" w:space="0" w:color="auto"/>
            </w:tcBorders>
          </w:tcPr>
          <w:p w14:paraId="34D4E7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66D187C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0000071444</w:t>
            </w:r>
          </w:p>
        </w:tc>
        <w:tc>
          <w:tcPr>
            <w:tcW w:w="797" w:type="dxa"/>
            <w:tcBorders>
              <w:top w:val="single" w:sz="6" w:space="0" w:color="auto"/>
              <w:left w:val="single" w:sz="6" w:space="0" w:color="auto"/>
              <w:bottom w:val="single" w:sz="6" w:space="0" w:color="auto"/>
              <w:right w:val="single" w:sz="6" w:space="0" w:color="auto"/>
            </w:tcBorders>
          </w:tcPr>
          <w:p w14:paraId="0F527E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AC2A72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8947D8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3B4ED975"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68EBF6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3F5819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31D6D5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19C300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0000071444</w:t>
            </w:r>
          </w:p>
        </w:tc>
        <w:tc>
          <w:tcPr>
            <w:tcW w:w="797" w:type="dxa"/>
            <w:tcBorders>
              <w:top w:val="single" w:sz="6" w:space="0" w:color="auto"/>
              <w:left w:val="single" w:sz="6" w:space="0" w:color="auto"/>
              <w:bottom w:val="single" w:sz="6" w:space="0" w:color="auto"/>
              <w:right w:val="single" w:sz="6" w:space="0" w:color="auto"/>
            </w:tcBorders>
          </w:tcPr>
          <w:p w14:paraId="68F9504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3F88B37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A58CA1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4D48C38B" w14:textId="77777777" w:rsidTr="001A4A2F">
        <w:tblPrEx>
          <w:tblCellMar>
            <w:top w:w="0" w:type="dxa"/>
            <w:bottom w:w="0" w:type="dxa"/>
          </w:tblCellMar>
        </w:tblPrEx>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AF9416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Ежемесячное денежное </w:t>
            </w:r>
            <w:proofErr w:type="spellStart"/>
            <w:r w:rsidRPr="00F23E92">
              <w:rPr>
                <w:rFonts w:ascii="Arial" w:hAnsi="Arial" w:cs="Arial"/>
                <w:b/>
                <w:bCs/>
                <w:color w:val="000000"/>
                <w:sz w:val="24"/>
                <w:szCs w:val="24"/>
              </w:rPr>
              <w:t>вознагрождение</w:t>
            </w:r>
            <w:proofErr w:type="spellEnd"/>
            <w:r w:rsidRPr="00F23E92">
              <w:rPr>
                <w:rFonts w:ascii="Arial" w:hAnsi="Arial" w:cs="Arial"/>
                <w:b/>
                <w:bCs/>
                <w:color w:val="000000"/>
                <w:sz w:val="24"/>
                <w:szCs w:val="24"/>
              </w:rPr>
              <w:t xml:space="preserve"> за классное руководство </w:t>
            </w:r>
            <w:proofErr w:type="gramStart"/>
            <w:r w:rsidRPr="00F23E92">
              <w:rPr>
                <w:rFonts w:ascii="Arial" w:hAnsi="Arial" w:cs="Arial"/>
                <w:b/>
                <w:bCs/>
                <w:color w:val="000000"/>
                <w:sz w:val="24"/>
                <w:szCs w:val="24"/>
              </w:rPr>
              <w:t>районный</w:t>
            </w:r>
            <w:proofErr w:type="gramEnd"/>
            <w:r w:rsidRPr="00F23E92">
              <w:rPr>
                <w:rFonts w:ascii="Arial" w:hAnsi="Arial" w:cs="Arial"/>
                <w:b/>
                <w:bCs/>
                <w:color w:val="000000"/>
                <w:sz w:val="24"/>
                <w:szCs w:val="24"/>
              </w:rPr>
              <w:t xml:space="preserve"> </w:t>
            </w:r>
            <w:proofErr w:type="spellStart"/>
            <w:r w:rsidRPr="00F23E92">
              <w:rPr>
                <w:rFonts w:ascii="Arial" w:hAnsi="Arial" w:cs="Arial"/>
                <w:b/>
                <w:bCs/>
                <w:color w:val="000000"/>
                <w:sz w:val="24"/>
                <w:szCs w:val="24"/>
              </w:rPr>
              <w:t>коэф</w:t>
            </w:r>
            <w:proofErr w:type="spellEnd"/>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74E2B5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CE0665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7C20B7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A3FA12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761596A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542587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3871</w:t>
            </w:r>
          </w:p>
        </w:tc>
      </w:tr>
      <w:tr w:rsidR="001A4A2F" w:rsidRPr="00F23E92" w14:paraId="0B4064D4"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7B827E1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582B32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C3B9C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65DF827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0000071030</w:t>
            </w:r>
          </w:p>
        </w:tc>
        <w:tc>
          <w:tcPr>
            <w:tcW w:w="797" w:type="dxa"/>
            <w:tcBorders>
              <w:top w:val="single" w:sz="6" w:space="0" w:color="auto"/>
              <w:left w:val="single" w:sz="6" w:space="0" w:color="auto"/>
              <w:bottom w:val="single" w:sz="6" w:space="0" w:color="auto"/>
              <w:right w:val="single" w:sz="6" w:space="0" w:color="auto"/>
            </w:tcBorders>
          </w:tcPr>
          <w:p w14:paraId="4A9D93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A1D83E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959F60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3871</w:t>
            </w:r>
          </w:p>
        </w:tc>
      </w:tr>
      <w:tr w:rsidR="001A4A2F" w:rsidRPr="00F23E92" w14:paraId="145B2485"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4068DD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11FDB27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CB4C95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4E9BD77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0000071030</w:t>
            </w:r>
          </w:p>
        </w:tc>
        <w:tc>
          <w:tcPr>
            <w:tcW w:w="797" w:type="dxa"/>
            <w:tcBorders>
              <w:top w:val="single" w:sz="6" w:space="0" w:color="auto"/>
              <w:left w:val="single" w:sz="6" w:space="0" w:color="auto"/>
              <w:bottom w:val="single" w:sz="6" w:space="0" w:color="auto"/>
              <w:right w:val="single" w:sz="6" w:space="0" w:color="auto"/>
            </w:tcBorders>
          </w:tcPr>
          <w:p w14:paraId="4BA666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9AC58B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3D3832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3871</w:t>
            </w:r>
          </w:p>
        </w:tc>
      </w:tr>
      <w:tr w:rsidR="001A4A2F" w:rsidRPr="00F23E92" w14:paraId="0EA70E83" w14:textId="77777777" w:rsidTr="001A4A2F">
        <w:tblPrEx>
          <w:tblCellMar>
            <w:top w:w="0" w:type="dxa"/>
            <w:bottom w:w="0" w:type="dxa"/>
          </w:tblCellMar>
        </w:tblPrEx>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794C26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roofErr w:type="gramStart"/>
            <w:r w:rsidRPr="00F23E92">
              <w:rPr>
                <w:rFonts w:ascii="Arial" w:hAnsi="Arial" w:cs="Arial"/>
                <w:b/>
                <w:bCs/>
                <w:color w:val="000000"/>
                <w:sz w:val="24"/>
                <w:szCs w:val="24"/>
              </w:rPr>
              <w:t xml:space="preserve">Ежемесячное денежное </w:t>
            </w:r>
            <w:proofErr w:type="spellStart"/>
            <w:r w:rsidRPr="00F23E92">
              <w:rPr>
                <w:rFonts w:ascii="Arial" w:hAnsi="Arial" w:cs="Arial"/>
                <w:b/>
                <w:bCs/>
                <w:color w:val="000000"/>
                <w:sz w:val="24"/>
                <w:szCs w:val="24"/>
              </w:rPr>
              <w:t>вознагрождение</w:t>
            </w:r>
            <w:proofErr w:type="spellEnd"/>
            <w:r w:rsidRPr="00F23E92">
              <w:rPr>
                <w:rFonts w:ascii="Arial" w:hAnsi="Arial" w:cs="Arial"/>
                <w:b/>
                <w:bCs/>
                <w:color w:val="000000"/>
                <w:sz w:val="24"/>
                <w:szCs w:val="24"/>
              </w:rPr>
              <w:t xml:space="preserve"> за классное руководство</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0F1E8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B78A5E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E8102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0000053030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26519C4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3E5A81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C6F233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1CE906A7" w14:textId="77777777" w:rsidTr="001A4A2F">
        <w:tblPrEx>
          <w:tblCellMar>
            <w:top w:w="0" w:type="dxa"/>
            <w:bottom w:w="0" w:type="dxa"/>
          </w:tblCellMar>
        </w:tblPrEx>
        <w:trPr>
          <w:trHeight w:val="571"/>
        </w:trPr>
        <w:tc>
          <w:tcPr>
            <w:tcW w:w="3840" w:type="dxa"/>
            <w:tcBorders>
              <w:top w:val="single" w:sz="6" w:space="0" w:color="auto"/>
              <w:left w:val="single" w:sz="6" w:space="0" w:color="auto"/>
              <w:bottom w:val="single" w:sz="6" w:space="0" w:color="auto"/>
              <w:right w:val="single" w:sz="6" w:space="0" w:color="auto"/>
            </w:tcBorders>
          </w:tcPr>
          <w:p w14:paraId="39E472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0BF790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337BA20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2904BD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0000053030</w:t>
            </w:r>
          </w:p>
        </w:tc>
        <w:tc>
          <w:tcPr>
            <w:tcW w:w="797" w:type="dxa"/>
            <w:tcBorders>
              <w:top w:val="single" w:sz="6" w:space="0" w:color="auto"/>
              <w:left w:val="single" w:sz="6" w:space="0" w:color="auto"/>
              <w:bottom w:val="single" w:sz="6" w:space="0" w:color="auto"/>
              <w:right w:val="single" w:sz="6" w:space="0" w:color="auto"/>
            </w:tcBorders>
          </w:tcPr>
          <w:p w14:paraId="35F1CB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827DE0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C7E1B4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54D03F22"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32B0ED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488CFC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63B3AD6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7F0F4A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0000053030</w:t>
            </w:r>
          </w:p>
        </w:tc>
        <w:tc>
          <w:tcPr>
            <w:tcW w:w="797" w:type="dxa"/>
            <w:tcBorders>
              <w:top w:val="single" w:sz="6" w:space="0" w:color="auto"/>
              <w:left w:val="single" w:sz="6" w:space="0" w:color="auto"/>
              <w:bottom w:val="single" w:sz="6" w:space="0" w:color="auto"/>
              <w:right w:val="single" w:sz="6" w:space="0" w:color="auto"/>
            </w:tcBorders>
          </w:tcPr>
          <w:p w14:paraId="08A2C4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75413C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F888E8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52C7D9F6"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412EBB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4EAC3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D5C9E6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536FAB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0000071219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93E0C9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C75ADD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2180,3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299BA2F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2239,2</w:t>
            </w:r>
          </w:p>
        </w:tc>
      </w:tr>
      <w:tr w:rsidR="001A4A2F" w:rsidRPr="00F23E92" w14:paraId="2EDA6C86"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580192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4F58545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AA7AE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5DDF114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0000071219</w:t>
            </w:r>
          </w:p>
        </w:tc>
        <w:tc>
          <w:tcPr>
            <w:tcW w:w="797" w:type="dxa"/>
            <w:tcBorders>
              <w:top w:val="single" w:sz="6" w:space="0" w:color="auto"/>
              <w:left w:val="single" w:sz="6" w:space="0" w:color="auto"/>
              <w:bottom w:val="single" w:sz="6" w:space="0" w:color="auto"/>
              <w:right w:val="single" w:sz="6" w:space="0" w:color="auto"/>
            </w:tcBorders>
          </w:tcPr>
          <w:p w14:paraId="51A6153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B891C6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0613561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2239,2</w:t>
            </w:r>
          </w:p>
        </w:tc>
      </w:tr>
      <w:tr w:rsidR="001A4A2F" w:rsidRPr="00F23E92" w14:paraId="33C465EE"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0C8225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14:paraId="77D42B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192EE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0702</w:t>
            </w:r>
          </w:p>
        </w:tc>
        <w:tc>
          <w:tcPr>
            <w:tcW w:w="1234" w:type="dxa"/>
            <w:tcBorders>
              <w:top w:val="single" w:sz="6" w:space="0" w:color="auto"/>
              <w:left w:val="single" w:sz="6" w:space="0" w:color="auto"/>
              <w:bottom w:val="single" w:sz="6" w:space="0" w:color="auto"/>
              <w:right w:val="single" w:sz="6" w:space="0" w:color="auto"/>
            </w:tcBorders>
          </w:tcPr>
          <w:p w14:paraId="1CCC19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0000071219</w:t>
            </w:r>
          </w:p>
        </w:tc>
        <w:tc>
          <w:tcPr>
            <w:tcW w:w="797" w:type="dxa"/>
            <w:tcBorders>
              <w:top w:val="single" w:sz="6" w:space="0" w:color="auto"/>
              <w:left w:val="single" w:sz="6" w:space="0" w:color="auto"/>
              <w:bottom w:val="single" w:sz="6" w:space="0" w:color="auto"/>
              <w:right w:val="single" w:sz="6" w:space="0" w:color="auto"/>
            </w:tcBorders>
          </w:tcPr>
          <w:p w14:paraId="5CF71E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F53E9F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14373F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2239,2</w:t>
            </w:r>
          </w:p>
        </w:tc>
      </w:tr>
      <w:tr w:rsidR="001A4A2F" w:rsidRPr="00F23E92" w14:paraId="3CF50543"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108732D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"Организация  отдыха, оздоровление и временной трудовой занятости детей и подростков в МР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DB5C0E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0B698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816176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28D0A6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7D4396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3AA07A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1200</w:t>
            </w:r>
          </w:p>
        </w:tc>
      </w:tr>
      <w:tr w:rsidR="001A4A2F" w:rsidRPr="00F23E92" w14:paraId="654C0A53"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1ED7A28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5182B7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EC9C5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tcPr>
          <w:p w14:paraId="3D9FB3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0000079526</w:t>
            </w:r>
          </w:p>
        </w:tc>
        <w:tc>
          <w:tcPr>
            <w:tcW w:w="797" w:type="dxa"/>
            <w:tcBorders>
              <w:top w:val="single" w:sz="6" w:space="0" w:color="auto"/>
              <w:left w:val="single" w:sz="6" w:space="0" w:color="auto"/>
              <w:bottom w:val="single" w:sz="6" w:space="0" w:color="auto"/>
              <w:right w:val="single" w:sz="6" w:space="0" w:color="auto"/>
            </w:tcBorders>
          </w:tcPr>
          <w:p w14:paraId="32A340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3BE964E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3D0334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r>
      <w:tr w:rsidR="001A4A2F" w:rsidRPr="00F23E92" w14:paraId="19356ABA"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313502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59B539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875B2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tcPr>
          <w:p w14:paraId="764134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0000079526</w:t>
            </w:r>
          </w:p>
        </w:tc>
        <w:tc>
          <w:tcPr>
            <w:tcW w:w="797" w:type="dxa"/>
            <w:tcBorders>
              <w:top w:val="single" w:sz="6" w:space="0" w:color="auto"/>
              <w:left w:val="single" w:sz="6" w:space="0" w:color="auto"/>
              <w:bottom w:val="single" w:sz="6" w:space="0" w:color="auto"/>
              <w:right w:val="single" w:sz="6" w:space="0" w:color="auto"/>
            </w:tcBorders>
          </w:tcPr>
          <w:p w14:paraId="3E9B13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5E5627F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A47A29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1200</w:t>
            </w:r>
          </w:p>
        </w:tc>
      </w:tr>
      <w:tr w:rsidR="001A4A2F" w:rsidRPr="00F23E92" w14:paraId="45E97122"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14C1C5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Организация отдыха и оздоровление детей в каникулярное время (КБ)</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4FE7127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EBD0E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5E9688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0000071432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65AEC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92A7AE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7930,7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DBA0F4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8154,4</w:t>
            </w:r>
          </w:p>
        </w:tc>
      </w:tr>
      <w:tr w:rsidR="001A4A2F" w:rsidRPr="00F23E92" w14:paraId="6D3C41A8" w14:textId="77777777" w:rsidTr="001A4A2F">
        <w:tblPrEx>
          <w:tblCellMar>
            <w:top w:w="0" w:type="dxa"/>
            <w:bottom w:w="0" w:type="dxa"/>
          </w:tblCellMar>
        </w:tblPrEx>
        <w:trPr>
          <w:trHeight w:val="662"/>
        </w:trPr>
        <w:tc>
          <w:tcPr>
            <w:tcW w:w="3840" w:type="dxa"/>
            <w:tcBorders>
              <w:top w:val="single" w:sz="6" w:space="0" w:color="auto"/>
              <w:left w:val="single" w:sz="6" w:space="0" w:color="auto"/>
              <w:bottom w:val="single" w:sz="6" w:space="0" w:color="auto"/>
              <w:right w:val="single" w:sz="6" w:space="0" w:color="auto"/>
            </w:tcBorders>
          </w:tcPr>
          <w:p w14:paraId="27A60AB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Субсидии бюджетным учреждениям</w:t>
            </w:r>
          </w:p>
        </w:tc>
        <w:tc>
          <w:tcPr>
            <w:tcW w:w="1157" w:type="dxa"/>
            <w:tcBorders>
              <w:top w:val="single" w:sz="6" w:space="0" w:color="auto"/>
              <w:left w:val="single" w:sz="6" w:space="0" w:color="auto"/>
              <w:bottom w:val="single" w:sz="6" w:space="0" w:color="auto"/>
              <w:right w:val="single" w:sz="6" w:space="0" w:color="auto"/>
            </w:tcBorders>
          </w:tcPr>
          <w:p w14:paraId="27F678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357BCA8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tcPr>
          <w:p w14:paraId="6914BEC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0000071432</w:t>
            </w:r>
          </w:p>
        </w:tc>
        <w:tc>
          <w:tcPr>
            <w:tcW w:w="797" w:type="dxa"/>
            <w:tcBorders>
              <w:top w:val="single" w:sz="6" w:space="0" w:color="auto"/>
              <w:left w:val="single" w:sz="6" w:space="0" w:color="auto"/>
              <w:bottom w:val="single" w:sz="6" w:space="0" w:color="auto"/>
              <w:right w:val="single" w:sz="6" w:space="0" w:color="auto"/>
            </w:tcBorders>
          </w:tcPr>
          <w:p w14:paraId="5BE7EB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B4370F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7930,7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5515BD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8154,4</w:t>
            </w:r>
          </w:p>
        </w:tc>
      </w:tr>
      <w:tr w:rsidR="001A4A2F" w:rsidRPr="00F23E92" w14:paraId="54340F45" w14:textId="77777777" w:rsidTr="001A4A2F">
        <w:tblPrEx>
          <w:tblCellMar>
            <w:top w:w="0" w:type="dxa"/>
            <w:bottom w:w="0" w:type="dxa"/>
          </w:tblCellMar>
        </w:tblPrEx>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BAFB6F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"Развитие молодежной политики в муниципальном районе "Могойтуйский район" на 2022-2024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F0B72D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54213D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2FF5E7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9D6F84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6FEC25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672264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w:t>
            </w:r>
          </w:p>
        </w:tc>
      </w:tr>
      <w:tr w:rsidR="001A4A2F" w:rsidRPr="00F23E92" w14:paraId="0EEBC771" w14:textId="77777777" w:rsidTr="001A4A2F">
        <w:tblPrEx>
          <w:tblCellMar>
            <w:top w:w="0" w:type="dxa"/>
            <w:bottom w:w="0" w:type="dxa"/>
          </w:tblCellMar>
        </w:tblPrEx>
        <w:trPr>
          <w:trHeight w:val="595"/>
        </w:trPr>
        <w:tc>
          <w:tcPr>
            <w:tcW w:w="3840" w:type="dxa"/>
            <w:tcBorders>
              <w:top w:val="single" w:sz="6" w:space="0" w:color="auto"/>
              <w:left w:val="single" w:sz="6" w:space="0" w:color="auto"/>
              <w:bottom w:val="single" w:sz="6" w:space="0" w:color="auto"/>
              <w:right w:val="single" w:sz="6" w:space="0" w:color="auto"/>
            </w:tcBorders>
          </w:tcPr>
          <w:p w14:paraId="6C3AA5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20F989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02047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0707</w:t>
            </w:r>
          </w:p>
        </w:tc>
        <w:tc>
          <w:tcPr>
            <w:tcW w:w="1234" w:type="dxa"/>
            <w:tcBorders>
              <w:top w:val="single" w:sz="6" w:space="0" w:color="auto"/>
              <w:left w:val="single" w:sz="6" w:space="0" w:color="auto"/>
              <w:bottom w:val="single" w:sz="6" w:space="0" w:color="auto"/>
              <w:right w:val="single" w:sz="6" w:space="0" w:color="auto"/>
            </w:tcBorders>
          </w:tcPr>
          <w:p w14:paraId="1157D4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0000079528</w:t>
            </w:r>
          </w:p>
        </w:tc>
        <w:tc>
          <w:tcPr>
            <w:tcW w:w="797" w:type="dxa"/>
            <w:tcBorders>
              <w:top w:val="single" w:sz="6" w:space="0" w:color="auto"/>
              <w:left w:val="single" w:sz="6" w:space="0" w:color="auto"/>
              <w:bottom w:val="single" w:sz="6" w:space="0" w:color="auto"/>
              <w:right w:val="single" w:sz="6" w:space="0" w:color="auto"/>
            </w:tcBorders>
          </w:tcPr>
          <w:p w14:paraId="717C56B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4A16DE5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6A5D0DE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1A4A2F" w:rsidRPr="00F23E92" w14:paraId="144B49DF" w14:textId="77777777" w:rsidTr="001A4A2F">
        <w:tblPrEx>
          <w:tblCellMar>
            <w:top w:w="0" w:type="dxa"/>
            <w:bottom w:w="0" w:type="dxa"/>
          </w:tblCellMar>
        </w:tblPrEx>
        <w:trPr>
          <w:trHeight w:val="1152"/>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64EF01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D5CE15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F3CC72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9B0FE2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612257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133E1C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E6A6FA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3762,5</w:t>
            </w:r>
          </w:p>
        </w:tc>
      </w:tr>
      <w:tr w:rsidR="001A4A2F" w:rsidRPr="00F23E92" w14:paraId="5AD5F559"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275D9E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DA66BF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488F7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592F8A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425AC1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2EB42A7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3762,5</w:t>
            </w:r>
          </w:p>
        </w:tc>
        <w:tc>
          <w:tcPr>
            <w:tcW w:w="1200" w:type="dxa"/>
            <w:tcBorders>
              <w:top w:val="single" w:sz="6" w:space="0" w:color="auto"/>
              <w:left w:val="single" w:sz="6" w:space="0" w:color="auto"/>
              <w:bottom w:val="single" w:sz="6" w:space="0" w:color="auto"/>
              <w:right w:val="single" w:sz="6" w:space="0" w:color="auto"/>
            </w:tcBorders>
          </w:tcPr>
          <w:p w14:paraId="50CCC60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3762,5</w:t>
            </w:r>
          </w:p>
        </w:tc>
      </w:tr>
      <w:tr w:rsidR="001A4A2F" w:rsidRPr="00F23E92" w14:paraId="10C14D4F" w14:textId="77777777" w:rsidTr="001A4A2F">
        <w:tblPrEx>
          <w:tblCellMar>
            <w:top w:w="0" w:type="dxa"/>
            <w:bottom w:w="0" w:type="dxa"/>
          </w:tblCellMar>
        </w:tblPrEx>
        <w:trPr>
          <w:trHeight w:val="245"/>
        </w:trPr>
        <w:tc>
          <w:tcPr>
            <w:tcW w:w="3840" w:type="dxa"/>
            <w:tcBorders>
              <w:top w:val="single" w:sz="6" w:space="0" w:color="auto"/>
              <w:left w:val="single" w:sz="6" w:space="0" w:color="auto"/>
              <w:bottom w:val="single" w:sz="6" w:space="0" w:color="auto"/>
              <w:right w:val="single" w:sz="6" w:space="0" w:color="auto"/>
            </w:tcBorders>
          </w:tcPr>
          <w:p w14:paraId="5D324C5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DA8A7B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A36CAB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230C4B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29A88AA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41DB89A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2889,8</w:t>
            </w:r>
          </w:p>
        </w:tc>
        <w:tc>
          <w:tcPr>
            <w:tcW w:w="1200" w:type="dxa"/>
            <w:tcBorders>
              <w:top w:val="single" w:sz="6" w:space="0" w:color="auto"/>
              <w:left w:val="single" w:sz="6" w:space="0" w:color="auto"/>
              <w:bottom w:val="single" w:sz="6" w:space="0" w:color="auto"/>
              <w:right w:val="single" w:sz="6" w:space="0" w:color="auto"/>
            </w:tcBorders>
          </w:tcPr>
          <w:p w14:paraId="1E3C778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2889,8</w:t>
            </w:r>
          </w:p>
        </w:tc>
      </w:tr>
      <w:tr w:rsidR="001A4A2F" w:rsidRPr="00F23E92" w14:paraId="22E9E941" w14:textId="77777777" w:rsidTr="001A4A2F">
        <w:tblPrEx>
          <w:tblCellMar>
            <w:top w:w="0" w:type="dxa"/>
            <w:bottom w:w="0" w:type="dxa"/>
          </w:tblCellMar>
        </w:tblPrEx>
        <w:trPr>
          <w:trHeight w:val="854"/>
        </w:trPr>
        <w:tc>
          <w:tcPr>
            <w:tcW w:w="3840" w:type="dxa"/>
            <w:tcBorders>
              <w:top w:val="single" w:sz="6" w:space="0" w:color="auto"/>
              <w:left w:val="single" w:sz="6" w:space="0" w:color="auto"/>
              <w:bottom w:val="single" w:sz="6" w:space="0" w:color="auto"/>
              <w:right w:val="single" w:sz="6" w:space="0" w:color="auto"/>
            </w:tcBorders>
          </w:tcPr>
          <w:p w14:paraId="62BF81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7C7AA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1EA2F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0242D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46FDF31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1764204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872,7</w:t>
            </w:r>
          </w:p>
        </w:tc>
        <w:tc>
          <w:tcPr>
            <w:tcW w:w="1200" w:type="dxa"/>
            <w:tcBorders>
              <w:top w:val="single" w:sz="6" w:space="0" w:color="auto"/>
              <w:left w:val="single" w:sz="6" w:space="0" w:color="auto"/>
              <w:bottom w:val="single" w:sz="6" w:space="0" w:color="auto"/>
              <w:right w:val="single" w:sz="6" w:space="0" w:color="auto"/>
            </w:tcBorders>
          </w:tcPr>
          <w:p w14:paraId="7737635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872,7</w:t>
            </w:r>
          </w:p>
        </w:tc>
      </w:tr>
      <w:tr w:rsidR="001A4A2F" w:rsidRPr="00F23E92" w14:paraId="5807CF48"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2A6196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Учебно-методические кабинеты, </w:t>
            </w:r>
            <w:proofErr w:type="spellStart"/>
            <w:r w:rsidRPr="00F23E92">
              <w:rPr>
                <w:rFonts w:ascii="Arial" w:hAnsi="Arial" w:cs="Arial"/>
                <w:b/>
                <w:bCs/>
                <w:color w:val="000000"/>
                <w:sz w:val="24"/>
                <w:szCs w:val="24"/>
              </w:rPr>
              <w:t>ценртрализованные</w:t>
            </w:r>
            <w:proofErr w:type="spellEnd"/>
            <w:r w:rsidRPr="00F23E92">
              <w:rPr>
                <w:rFonts w:ascii="Arial" w:hAnsi="Arial" w:cs="Arial"/>
                <w:b/>
                <w:bCs/>
                <w:color w:val="000000"/>
                <w:sz w:val="24"/>
                <w:szCs w:val="24"/>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928BC5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ACE131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EC081F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A47151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400A88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11162,2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84F5F4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11162,2</w:t>
            </w:r>
          </w:p>
        </w:tc>
      </w:tr>
      <w:tr w:rsidR="001A4A2F" w:rsidRPr="00F23E92" w14:paraId="022090B9" w14:textId="77777777" w:rsidTr="001A4A2F">
        <w:tblPrEx>
          <w:tblCellMar>
            <w:top w:w="0" w:type="dxa"/>
            <w:bottom w:w="0" w:type="dxa"/>
          </w:tblCellMar>
        </w:tblPrEx>
        <w:trPr>
          <w:trHeight w:val="715"/>
        </w:trPr>
        <w:tc>
          <w:tcPr>
            <w:tcW w:w="3840" w:type="dxa"/>
            <w:tcBorders>
              <w:top w:val="single" w:sz="6" w:space="0" w:color="auto"/>
              <w:left w:val="single" w:sz="6" w:space="0" w:color="auto"/>
              <w:bottom w:val="single" w:sz="6" w:space="0" w:color="auto"/>
              <w:right w:val="single" w:sz="6" w:space="0" w:color="auto"/>
            </w:tcBorders>
          </w:tcPr>
          <w:p w14:paraId="3EA7F3D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14:paraId="4C4274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C7CDD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D5D44A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0E1F52F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w:t>
            </w:r>
          </w:p>
        </w:tc>
        <w:tc>
          <w:tcPr>
            <w:tcW w:w="1315" w:type="dxa"/>
            <w:tcBorders>
              <w:top w:val="single" w:sz="6" w:space="0" w:color="auto"/>
              <w:left w:val="single" w:sz="6" w:space="0" w:color="auto"/>
              <w:bottom w:val="single" w:sz="6" w:space="0" w:color="auto"/>
              <w:right w:val="single" w:sz="6" w:space="0" w:color="auto"/>
            </w:tcBorders>
          </w:tcPr>
          <w:p w14:paraId="62BDE20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c>
          <w:tcPr>
            <w:tcW w:w="1200" w:type="dxa"/>
            <w:tcBorders>
              <w:top w:val="single" w:sz="6" w:space="0" w:color="auto"/>
              <w:left w:val="single" w:sz="6" w:space="0" w:color="auto"/>
              <w:bottom w:val="single" w:sz="6" w:space="0" w:color="auto"/>
              <w:right w:val="single" w:sz="6" w:space="0" w:color="auto"/>
            </w:tcBorders>
          </w:tcPr>
          <w:p w14:paraId="2996329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r>
      <w:tr w:rsidR="001A4A2F" w:rsidRPr="00F23E92" w14:paraId="607F5BE1"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365CBA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1E7D3A3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52F78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939E6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4D5265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6D0D526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c>
          <w:tcPr>
            <w:tcW w:w="1200" w:type="dxa"/>
            <w:tcBorders>
              <w:top w:val="single" w:sz="6" w:space="0" w:color="auto"/>
              <w:left w:val="single" w:sz="6" w:space="0" w:color="auto"/>
              <w:bottom w:val="single" w:sz="6" w:space="0" w:color="auto"/>
              <w:right w:val="single" w:sz="6" w:space="0" w:color="auto"/>
            </w:tcBorders>
          </w:tcPr>
          <w:p w14:paraId="331FA81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11012,2</w:t>
            </w:r>
          </w:p>
        </w:tc>
      </w:tr>
      <w:tr w:rsidR="001A4A2F" w:rsidRPr="00F23E92" w14:paraId="569519DD" w14:textId="77777777" w:rsidTr="001A4A2F">
        <w:tblPrEx>
          <w:tblCellMar>
            <w:top w:w="0" w:type="dxa"/>
            <w:bottom w:w="0" w:type="dxa"/>
          </w:tblCellMar>
        </w:tblPrEx>
        <w:trPr>
          <w:trHeight w:val="245"/>
        </w:trPr>
        <w:tc>
          <w:tcPr>
            <w:tcW w:w="3840" w:type="dxa"/>
            <w:tcBorders>
              <w:top w:val="single" w:sz="6" w:space="0" w:color="auto"/>
              <w:left w:val="single" w:sz="6" w:space="0" w:color="auto"/>
              <w:bottom w:val="single" w:sz="6" w:space="0" w:color="auto"/>
              <w:right w:val="single" w:sz="6" w:space="0" w:color="auto"/>
            </w:tcBorders>
          </w:tcPr>
          <w:p w14:paraId="10F4C0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1886C8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5C5B09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0C1524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222C7F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201E614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8381,1</w:t>
            </w:r>
          </w:p>
        </w:tc>
        <w:tc>
          <w:tcPr>
            <w:tcW w:w="1200" w:type="dxa"/>
            <w:tcBorders>
              <w:top w:val="single" w:sz="6" w:space="0" w:color="auto"/>
              <w:left w:val="single" w:sz="6" w:space="0" w:color="auto"/>
              <w:bottom w:val="single" w:sz="6" w:space="0" w:color="auto"/>
              <w:right w:val="single" w:sz="6" w:space="0" w:color="auto"/>
            </w:tcBorders>
          </w:tcPr>
          <w:p w14:paraId="4885F8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8381,1</w:t>
            </w:r>
          </w:p>
        </w:tc>
      </w:tr>
      <w:tr w:rsidR="001A4A2F" w:rsidRPr="00F23E92" w14:paraId="71DB8909" w14:textId="77777777" w:rsidTr="001A4A2F">
        <w:tblPrEx>
          <w:tblCellMar>
            <w:top w:w="0" w:type="dxa"/>
            <w:bottom w:w="0" w:type="dxa"/>
          </w:tblCellMar>
        </w:tblPrEx>
        <w:trPr>
          <w:trHeight w:val="245"/>
        </w:trPr>
        <w:tc>
          <w:tcPr>
            <w:tcW w:w="3840" w:type="dxa"/>
            <w:tcBorders>
              <w:top w:val="single" w:sz="6" w:space="0" w:color="auto"/>
              <w:left w:val="single" w:sz="6" w:space="0" w:color="auto"/>
              <w:bottom w:val="single" w:sz="6" w:space="0" w:color="auto"/>
              <w:right w:val="single" w:sz="6" w:space="0" w:color="auto"/>
            </w:tcBorders>
          </w:tcPr>
          <w:p w14:paraId="310E21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учреждений,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062B12F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3D8467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B7604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199A91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112</w:t>
            </w:r>
          </w:p>
        </w:tc>
        <w:tc>
          <w:tcPr>
            <w:tcW w:w="1315" w:type="dxa"/>
            <w:tcBorders>
              <w:top w:val="single" w:sz="6" w:space="0" w:color="auto"/>
              <w:left w:val="single" w:sz="6" w:space="0" w:color="auto"/>
              <w:bottom w:val="single" w:sz="6" w:space="0" w:color="auto"/>
              <w:right w:val="single" w:sz="6" w:space="0" w:color="auto"/>
            </w:tcBorders>
          </w:tcPr>
          <w:p w14:paraId="59CEF51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tcPr>
          <w:p w14:paraId="739D3A8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45C340CA" w14:textId="77777777" w:rsidTr="001A4A2F">
        <w:tblPrEx>
          <w:tblCellMar>
            <w:top w:w="0" w:type="dxa"/>
            <w:bottom w:w="0" w:type="dxa"/>
          </w:tblCellMar>
        </w:tblPrEx>
        <w:trPr>
          <w:trHeight w:val="245"/>
        </w:trPr>
        <w:tc>
          <w:tcPr>
            <w:tcW w:w="3840" w:type="dxa"/>
            <w:tcBorders>
              <w:top w:val="single" w:sz="6" w:space="0" w:color="auto"/>
              <w:left w:val="single" w:sz="6" w:space="0" w:color="auto"/>
              <w:bottom w:val="single" w:sz="6" w:space="0" w:color="auto"/>
              <w:right w:val="single" w:sz="6" w:space="0" w:color="auto"/>
            </w:tcBorders>
          </w:tcPr>
          <w:p w14:paraId="0E2514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Взносы по обязательному социальному страхованию  на выплаты по оплате труда работников и иные выплаты </w:t>
            </w:r>
            <w:r w:rsidRPr="00F23E92">
              <w:rPr>
                <w:rFonts w:ascii="Arial" w:hAnsi="Arial" w:cs="Arial"/>
                <w:color w:val="000000"/>
                <w:sz w:val="24"/>
                <w:szCs w:val="24"/>
              </w:rPr>
              <w:lastRenderedPageBreak/>
              <w:t>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3F8DAB0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926</w:t>
            </w:r>
          </w:p>
        </w:tc>
        <w:tc>
          <w:tcPr>
            <w:tcW w:w="1406" w:type="dxa"/>
            <w:tcBorders>
              <w:top w:val="single" w:sz="6" w:space="0" w:color="auto"/>
              <w:left w:val="single" w:sz="6" w:space="0" w:color="auto"/>
              <w:bottom w:val="single" w:sz="6" w:space="0" w:color="auto"/>
              <w:right w:val="single" w:sz="6" w:space="0" w:color="auto"/>
            </w:tcBorders>
          </w:tcPr>
          <w:p w14:paraId="38E741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AC4CA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0AA073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4871D8E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2531,1</w:t>
            </w:r>
          </w:p>
        </w:tc>
        <w:tc>
          <w:tcPr>
            <w:tcW w:w="1200" w:type="dxa"/>
            <w:tcBorders>
              <w:top w:val="single" w:sz="6" w:space="0" w:color="auto"/>
              <w:left w:val="single" w:sz="6" w:space="0" w:color="auto"/>
              <w:bottom w:val="single" w:sz="6" w:space="0" w:color="auto"/>
              <w:right w:val="single" w:sz="6" w:space="0" w:color="auto"/>
            </w:tcBorders>
          </w:tcPr>
          <w:p w14:paraId="529C004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2531,1</w:t>
            </w:r>
          </w:p>
        </w:tc>
      </w:tr>
      <w:tr w:rsidR="001A4A2F" w:rsidRPr="00F23E92" w14:paraId="7B534044" w14:textId="77777777" w:rsidTr="001A4A2F">
        <w:tblPrEx>
          <w:tblCellMar>
            <w:top w:w="0" w:type="dxa"/>
            <w:bottom w:w="0" w:type="dxa"/>
          </w:tblCellMar>
        </w:tblPrEx>
        <w:trPr>
          <w:trHeight w:val="245"/>
        </w:trPr>
        <w:tc>
          <w:tcPr>
            <w:tcW w:w="3840" w:type="dxa"/>
            <w:tcBorders>
              <w:top w:val="single" w:sz="6" w:space="0" w:color="auto"/>
              <w:left w:val="single" w:sz="6" w:space="0" w:color="auto"/>
              <w:bottom w:val="single" w:sz="6" w:space="0" w:color="auto"/>
              <w:right w:val="single" w:sz="6" w:space="0" w:color="auto"/>
            </w:tcBorders>
          </w:tcPr>
          <w:p w14:paraId="6E996A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0E98EB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B9CDB3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6B91CE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53A06DD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240</w:t>
            </w:r>
          </w:p>
        </w:tc>
        <w:tc>
          <w:tcPr>
            <w:tcW w:w="1315" w:type="dxa"/>
            <w:tcBorders>
              <w:top w:val="single" w:sz="6" w:space="0" w:color="auto"/>
              <w:left w:val="single" w:sz="6" w:space="0" w:color="auto"/>
              <w:bottom w:val="single" w:sz="6" w:space="0" w:color="auto"/>
              <w:right w:val="single" w:sz="6" w:space="0" w:color="auto"/>
            </w:tcBorders>
          </w:tcPr>
          <w:p w14:paraId="4CA2BFE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14:paraId="1AA9B36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1EBA268E" w14:textId="77777777" w:rsidTr="001A4A2F">
        <w:tblPrEx>
          <w:tblCellMar>
            <w:top w:w="0" w:type="dxa"/>
            <w:bottom w:w="0" w:type="dxa"/>
          </w:tblCellMar>
        </w:tblPrEx>
        <w:trPr>
          <w:trHeight w:val="475"/>
        </w:trPr>
        <w:tc>
          <w:tcPr>
            <w:tcW w:w="3840" w:type="dxa"/>
            <w:tcBorders>
              <w:top w:val="single" w:sz="6" w:space="0" w:color="auto"/>
              <w:left w:val="single" w:sz="6" w:space="0" w:color="auto"/>
              <w:bottom w:val="single" w:sz="6" w:space="0" w:color="auto"/>
              <w:right w:val="single" w:sz="6" w:space="0" w:color="auto"/>
            </w:tcBorders>
          </w:tcPr>
          <w:p w14:paraId="43D55B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6B14CB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7D31CD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90685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2A33C3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1EDEA1C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c>
          <w:tcPr>
            <w:tcW w:w="1200" w:type="dxa"/>
            <w:tcBorders>
              <w:top w:val="single" w:sz="6" w:space="0" w:color="auto"/>
              <w:left w:val="single" w:sz="6" w:space="0" w:color="auto"/>
              <w:bottom w:val="single" w:sz="6" w:space="0" w:color="auto"/>
              <w:right w:val="single" w:sz="6" w:space="0" w:color="auto"/>
            </w:tcBorders>
          </w:tcPr>
          <w:p w14:paraId="5DF1C25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150</w:t>
            </w:r>
          </w:p>
        </w:tc>
      </w:tr>
      <w:tr w:rsidR="001A4A2F" w:rsidRPr="00F23E92" w14:paraId="6014E25C"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6665D4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Администрирование государственного полномочия по организации деятельности по опеке и попечительству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BA847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1DBFF0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FD4792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538A86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9A266F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5097,9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654037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5108,8</w:t>
            </w:r>
          </w:p>
        </w:tc>
      </w:tr>
      <w:tr w:rsidR="001A4A2F" w:rsidRPr="00F23E92" w14:paraId="0E519226"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tcPr>
          <w:p w14:paraId="1C3CDB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65B3514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2B4211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20AF970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tcPr>
          <w:p w14:paraId="0B414B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2E6EA9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4925,9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FC3319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4925,9</w:t>
            </w:r>
          </w:p>
        </w:tc>
      </w:tr>
      <w:tr w:rsidR="001A4A2F" w:rsidRPr="00F23E92" w14:paraId="3FE70B3B"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tcPr>
          <w:p w14:paraId="6A6062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EB704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E3696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2F4305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tcPr>
          <w:p w14:paraId="3947CA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22FF26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3706,5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4724C5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3706,5</w:t>
            </w:r>
          </w:p>
        </w:tc>
      </w:tr>
      <w:tr w:rsidR="001A4A2F" w:rsidRPr="00F23E92" w14:paraId="73FD9A6D" w14:textId="77777777" w:rsidTr="001A4A2F">
        <w:tblPrEx>
          <w:tblCellMar>
            <w:top w:w="0" w:type="dxa"/>
            <w:bottom w:w="0" w:type="dxa"/>
          </w:tblCellMar>
        </w:tblPrEx>
        <w:trPr>
          <w:trHeight w:val="1094"/>
        </w:trPr>
        <w:tc>
          <w:tcPr>
            <w:tcW w:w="3840" w:type="dxa"/>
            <w:tcBorders>
              <w:top w:val="single" w:sz="6" w:space="0" w:color="auto"/>
              <w:left w:val="single" w:sz="6" w:space="0" w:color="auto"/>
              <w:bottom w:val="single" w:sz="6" w:space="0" w:color="auto"/>
              <w:right w:val="single" w:sz="6" w:space="0" w:color="auto"/>
            </w:tcBorders>
          </w:tcPr>
          <w:p w14:paraId="1DA6B2A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1F213A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58DFDE5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F6163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tcPr>
          <w:p w14:paraId="76314DA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C7CEAD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F49242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7C3C7FB3"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tcPr>
          <w:p w14:paraId="631A3D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0C026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6693B85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C1439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tcPr>
          <w:p w14:paraId="3EE8084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69297E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1119,4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0DA92B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1119,4</w:t>
            </w:r>
          </w:p>
        </w:tc>
      </w:tr>
      <w:tr w:rsidR="001A4A2F" w:rsidRPr="00F23E92" w14:paraId="4605AB6E" w14:textId="77777777" w:rsidTr="001A4A2F">
        <w:tblPrEx>
          <w:tblCellMar>
            <w:top w:w="0" w:type="dxa"/>
            <w:bottom w:w="0" w:type="dxa"/>
          </w:tblCellMar>
        </w:tblPrEx>
        <w:trPr>
          <w:trHeight w:val="475"/>
        </w:trPr>
        <w:tc>
          <w:tcPr>
            <w:tcW w:w="3840" w:type="dxa"/>
            <w:tcBorders>
              <w:top w:val="single" w:sz="6" w:space="0" w:color="auto"/>
              <w:left w:val="single" w:sz="6" w:space="0" w:color="auto"/>
              <w:bottom w:val="single" w:sz="6" w:space="0" w:color="auto"/>
              <w:right w:val="single" w:sz="6" w:space="0" w:color="auto"/>
            </w:tcBorders>
          </w:tcPr>
          <w:p w14:paraId="37FBFFD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5991F6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FAF42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1186A6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0000079211</w:t>
            </w:r>
          </w:p>
        </w:tc>
        <w:tc>
          <w:tcPr>
            <w:tcW w:w="797" w:type="dxa"/>
            <w:tcBorders>
              <w:top w:val="single" w:sz="6" w:space="0" w:color="auto"/>
              <w:left w:val="single" w:sz="6" w:space="0" w:color="auto"/>
              <w:bottom w:val="single" w:sz="6" w:space="0" w:color="auto"/>
              <w:right w:val="single" w:sz="6" w:space="0" w:color="auto"/>
            </w:tcBorders>
          </w:tcPr>
          <w:p w14:paraId="75B211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B4E890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172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EEB5AC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182,9</w:t>
            </w:r>
          </w:p>
        </w:tc>
      </w:tr>
      <w:tr w:rsidR="001A4A2F" w:rsidRPr="00F23E92" w14:paraId="35D1C3FD" w14:textId="77777777" w:rsidTr="001A4A2F">
        <w:tblPrEx>
          <w:tblCellMar>
            <w:top w:w="0" w:type="dxa"/>
            <w:bottom w:w="0" w:type="dxa"/>
          </w:tblCellMar>
        </w:tblPrEx>
        <w:trPr>
          <w:trHeight w:val="29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628E647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Единая субвенция по образованию</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BB10A5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1E66EA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0305F6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AC8BE9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245A93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5785E9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82</w:t>
            </w:r>
          </w:p>
        </w:tc>
      </w:tr>
      <w:tr w:rsidR="001A4A2F" w:rsidRPr="00F23E92" w14:paraId="69102E8A"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tcPr>
          <w:p w14:paraId="4B58986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20DC6D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35EFB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2DD08B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3473D1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A261EA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0372E03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82</w:t>
            </w:r>
          </w:p>
        </w:tc>
      </w:tr>
      <w:tr w:rsidR="001A4A2F" w:rsidRPr="00F23E92" w14:paraId="699B6937"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2CD6437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32E621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1A73C6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7C4D8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65A97F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329D44B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66130D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w:t>
            </w:r>
          </w:p>
        </w:tc>
      </w:tr>
      <w:tr w:rsidR="001A4A2F" w:rsidRPr="00F23E92" w14:paraId="21DD7457" w14:textId="77777777" w:rsidTr="001A4A2F">
        <w:tblPrEx>
          <w:tblCellMar>
            <w:top w:w="0" w:type="dxa"/>
            <w:bottom w:w="0" w:type="dxa"/>
          </w:tblCellMar>
        </w:tblPrEx>
        <w:trPr>
          <w:trHeight w:val="283"/>
        </w:trPr>
        <w:tc>
          <w:tcPr>
            <w:tcW w:w="3840" w:type="dxa"/>
            <w:tcBorders>
              <w:top w:val="single" w:sz="6" w:space="0" w:color="auto"/>
              <w:left w:val="single" w:sz="6" w:space="0" w:color="auto"/>
              <w:bottom w:val="single" w:sz="6" w:space="0" w:color="auto"/>
              <w:right w:val="single" w:sz="6" w:space="0" w:color="auto"/>
            </w:tcBorders>
          </w:tcPr>
          <w:p w14:paraId="0A205D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16A6BDF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15D272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0709</w:t>
            </w:r>
          </w:p>
        </w:tc>
        <w:tc>
          <w:tcPr>
            <w:tcW w:w="1234" w:type="dxa"/>
            <w:tcBorders>
              <w:top w:val="single" w:sz="6" w:space="0" w:color="auto"/>
              <w:left w:val="single" w:sz="6" w:space="0" w:color="auto"/>
              <w:bottom w:val="single" w:sz="6" w:space="0" w:color="auto"/>
              <w:right w:val="single" w:sz="6" w:space="0" w:color="auto"/>
            </w:tcBorders>
          </w:tcPr>
          <w:p w14:paraId="457C238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0000079202</w:t>
            </w:r>
          </w:p>
        </w:tc>
        <w:tc>
          <w:tcPr>
            <w:tcW w:w="797" w:type="dxa"/>
            <w:tcBorders>
              <w:top w:val="single" w:sz="6" w:space="0" w:color="auto"/>
              <w:left w:val="single" w:sz="6" w:space="0" w:color="auto"/>
              <w:bottom w:val="single" w:sz="6" w:space="0" w:color="auto"/>
              <w:right w:val="single" w:sz="6" w:space="0" w:color="auto"/>
            </w:tcBorders>
          </w:tcPr>
          <w:p w14:paraId="466ABA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791A5E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9969BA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w:t>
            </w:r>
          </w:p>
        </w:tc>
      </w:tr>
      <w:tr w:rsidR="001A4A2F" w:rsidRPr="00F23E92" w14:paraId="05A3AF22"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47C4E30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Культура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674670F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1467888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62ED2E4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4015637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0F948D0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52077,4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50F2975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52077,4</w:t>
            </w:r>
          </w:p>
        </w:tc>
      </w:tr>
      <w:tr w:rsidR="001A4A2F" w:rsidRPr="00F23E92" w14:paraId="48280355"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382615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 Дополнительное образование детей (ДШИ)</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BDE784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0B9959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AAD5C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7CA803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EA4BC2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7946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0D2202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7946</w:t>
            </w:r>
          </w:p>
        </w:tc>
      </w:tr>
      <w:tr w:rsidR="001A4A2F" w:rsidRPr="00F23E92" w14:paraId="73532CE2" w14:textId="77777777" w:rsidTr="001A4A2F">
        <w:tblPrEx>
          <w:tblCellMar>
            <w:top w:w="0" w:type="dxa"/>
            <w:bottom w:w="0" w:type="dxa"/>
          </w:tblCellMar>
        </w:tblPrEx>
        <w:trPr>
          <w:trHeight w:val="715"/>
        </w:trPr>
        <w:tc>
          <w:tcPr>
            <w:tcW w:w="3840" w:type="dxa"/>
            <w:tcBorders>
              <w:top w:val="single" w:sz="6" w:space="0" w:color="auto"/>
              <w:left w:val="single" w:sz="6" w:space="0" w:color="auto"/>
              <w:bottom w:val="single" w:sz="6" w:space="0" w:color="auto"/>
              <w:right w:val="single" w:sz="6" w:space="0" w:color="auto"/>
            </w:tcBorders>
          </w:tcPr>
          <w:p w14:paraId="4214B04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2EBAF9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5F3DA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0717071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tcPr>
          <w:p w14:paraId="1977C4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315" w:type="dxa"/>
            <w:tcBorders>
              <w:top w:val="single" w:sz="6" w:space="0" w:color="auto"/>
              <w:left w:val="single" w:sz="6" w:space="0" w:color="auto"/>
              <w:bottom w:val="single" w:sz="6" w:space="0" w:color="auto"/>
              <w:right w:val="single" w:sz="6" w:space="0" w:color="auto"/>
            </w:tcBorders>
          </w:tcPr>
          <w:p w14:paraId="22B8CB2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7946</w:t>
            </w:r>
          </w:p>
        </w:tc>
        <w:tc>
          <w:tcPr>
            <w:tcW w:w="1200" w:type="dxa"/>
            <w:tcBorders>
              <w:top w:val="single" w:sz="6" w:space="0" w:color="auto"/>
              <w:left w:val="single" w:sz="6" w:space="0" w:color="auto"/>
              <w:bottom w:val="single" w:sz="6" w:space="0" w:color="auto"/>
              <w:right w:val="single" w:sz="6" w:space="0" w:color="auto"/>
            </w:tcBorders>
          </w:tcPr>
          <w:p w14:paraId="2657047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7946</w:t>
            </w:r>
          </w:p>
        </w:tc>
      </w:tr>
      <w:tr w:rsidR="001A4A2F" w:rsidRPr="00F23E92" w14:paraId="7017AA9D" w14:textId="77777777" w:rsidTr="001A4A2F">
        <w:tblPrEx>
          <w:tblCellMar>
            <w:top w:w="0" w:type="dxa"/>
            <w:bottom w:w="0" w:type="dxa"/>
          </w:tblCellMar>
        </w:tblPrEx>
        <w:trPr>
          <w:trHeight w:val="1085"/>
        </w:trPr>
        <w:tc>
          <w:tcPr>
            <w:tcW w:w="3840" w:type="dxa"/>
            <w:tcBorders>
              <w:top w:val="single" w:sz="6" w:space="0" w:color="auto"/>
              <w:left w:val="single" w:sz="6" w:space="0" w:color="auto"/>
              <w:bottom w:val="single" w:sz="6" w:space="0" w:color="auto"/>
              <w:right w:val="single" w:sz="6" w:space="0" w:color="auto"/>
            </w:tcBorders>
          </w:tcPr>
          <w:p w14:paraId="58EDCA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35758F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7A18E5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0703</w:t>
            </w:r>
          </w:p>
        </w:tc>
        <w:tc>
          <w:tcPr>
            <w:tcW w:w="1234" w:type="dxa"/>
            <w:tcBorders>
              <w:top w:val="single" w:sz="6" w:space="0" w:color="auto"/>
              <w:left w:val="single" w:sz="6" w:space="0" w:color="auto"/>
              <w:bottom w:val="single" w:sz="6" w:space="0" w:color="auto"/>
              <w:right w:val="single" w:sz="6" w:space="0" w:color="auto"/>
            </w:tcBorders>
          </w:tcPr>
          <w:p w14:paraId="2824CD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0000042399</w:t>
            </w:r>
          </w:p>
        </w:tc>
        <w:tc>
          <w:tcPr>
            <w:tcW w:w="797" w:type="dxa"/>
            <w:tcBorders>
              <w:top w:val="single" w:sz="6" w:space="0" w:color="auto"/>
              <w:left w:val="single" w:sz="6" w:space="0" w:color="auto"/>
              <w:bottom w:val="single" w:sz="6" w:space="0" w:color="auto"/>
              <w:right w:val="single" w:sz="6" w:space="0" w:color="auto"/>
            </w:tcBorders>
          </w:tcPr>
          <w:p w14:paraId="26F131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0E0C207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7946</w:t>
            </w:r>
          </w:p>
        </w:tc>
        <w:tc>
          <w:tcPr>
            <w:tcW w:w="1200" w:type="dxa"/>
            <w:tcBorders>
              <w:top w:val="single" w:sz="6" w:space="0" w:color="auto"/>
              <w:left w:val="single" w:sz="6" w:space="0" w:color="auto"/>
              <w:bottom w:val="single" w:sz="6" w:space="0" w:color="auto"/>
              <w:right w:val="single" w:sz="6" w:space="0" w:color="auto"/>
            </w:tcBorders>
          </w:tcPr>
          <w:p w14:paraId="0246C59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7946</w:t>
            </w:r>
          </w:p>
        </w:tc>
      </w:tr>
      <w:tr w:rsidR="001A4A2F" w:rsidRPr="00F23E92" w14:paraId="70D7B5C4" w14:textId="77777777" w:rsidTr="001A4A2F">
        <w:tblPrEx>
          <w:tblCellMar>
            <w:top w:w="0" w:type="dxa"/>
            <w:bottom w:w="0" w:type="dxa"/>
          </w:tblCellMar>
        </w:tblPrEx>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6F94B0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Культура (ДК)</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4C08EB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A307C7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122D31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0000044099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0009039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74DC1A8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26820,4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AF1FF3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26820,4</w:t>
            </w:r>
          </w:p>
        </w:tc>
      </w:tr>
      <w:tr w:rsidR="001A4A2F" w:rsidRPr="00F23E92" w14:paraId="0ADDA22D"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1E651E8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28512AD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4CE52F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tcPr>
          <w:p w14:paraId="0F491C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0000044099</w:t>
            </w:r>
          </w:p>
        </w:tc>
        <w:tc>
          <w:tcPr>
            <w:tcW w:w="797" w:type="dxa"/>
            <w:tcBorders>
              <w:top w:val="single" w:sz="6" w:space="0" w:color="auto"/>
              <w:left w:val="single" w:sz="6" w:space="0" w:color="auto"/>
              <w:bottom w:val="single" w:sz="6" w:space="0" w:color="auto"/>
              <w:right w:val="single" w:sz="6" w:space="0" w:color="auto"/>
            </w:tcBorders>
          </w:tcPr>
          <w:p w14:paraId="02D133C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315" w:type="dxa"/>
            <w:tcBorders>
              <w:top w:val="single" w:sz="6" w:space="0" w:color="auto"/>
              <w:left w:val="single" w:sz="6" w:space="0" w:color="auto"/>
              <w:bottom w:val="single" w:sz="6" w:space="0" w:color="auto"/>
              <w:right w:val="single" w:sz="6" w:space="0" w:color="auto"/>
            </w:tcBorders>
          </w:tcPr>
          <w:p w14:paraId="2EBC7B5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26820,4</w:t>
            </w:r>
          </w:p>
        </w:tc>
        <w:tc>
          <w:tcPr>
            <w:tcW w:w="1200" w:type="dxa"/>
            <w:tcBorders>
              <w:top w:val="single" w:sz="6" w:space="0" w:color="auto"/>
              <w:left w:val="single" w:sz="6" w:space="0" w:color="auto"/>
              <w:bottom w:val="single" w:sz="6" w:space="0" w:color="auto"/>
              <w:right w:val="single" w:sz="6" w:space="0" w:color="auto"/>
            </w:tcBorders>
          </w:tcPr>
          <w:p w14:paraId="0FD5745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26820,4</w:t>
            </w:r>
          </w:p>
        </w:tc>
      </w:tr>
      <w:tr w:rsidR="001A4A2F" w:rsidRPr="00F23E92" w14:paraId="3C1CCD73" w14:textId="77777777" w:rsidTr="001A4A2F">
        <w:tblPrEx>
          <w:tblCellMar>
            <w:top w:w="0" w:type="dxa"/>
            <w:bottom w:w="0" w:type="dxa"/>
          </w:tblCellMar>
        </w:tblPrEx>
        <w:trPr>
          <w:trHeight w:val="1085"/>
        </w:trPr>
        <w:tc>
          <w:tcPr>
            <w:tcW w:w="3840" w:type="dxa"/>
            <w:tcBorders>
              <w:top w:val="single" w:sz="6" w:space="0" w:color="auto"/>
              <w:left w:val="single" w:sz="6" w:space="0" w:color="auto"/>
              <w:bottom w:val="single" w:sz="6" w:space="0" w:color="auto"/>
              <w:right w:val="single" w:sz="6" w:space="0" w:color="auto"/>
            </w:tcBorders>
          </w:tcPr>
          <w:p w14:paraId="73A3470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59E8B79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4FD863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tcPr>
          <w:p w14:paraId="3B75417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0000044099</w:t>
            </w:r>
          </w:p>
        </w:tc>
        <w:tc>
          <w:tcPr>
            <w:tcW w:w="797" w:type="dxa"/>
            <w:tcBorders>
              <w:top w:val="single" w:sz="6" w:space="0" w:color="auto"/>
              <w:left w:val="single" w:sz="6" w:space="0" w:color="auto"/>
              <w:bottom w:val="single" w:sz="6" w:space="0" w:color="auto"/>
              <w:right w:val="single" w:sz="6" w:space="0" w:color="auto"/>
            </w:tcBorders>
          </w:tcPr>
          <w:p w14:paraId="1C5E17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60AA01B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26820,4</w:t>
            </w:r>
          </w:p>
        </w:tc>
        <w:tc>
          <w:tcPr>
            <w:tcW w:w="1200" w:type="dxa"/>
            <w:tcBorders>
              <w:top w:val="single" w:sz="6" w:space="0" w:color="auto"/>
              <w:left w:val="single" w:sz="6" w:space="0" w:color="auto"/>
              <w:bottom w:val="single" w:sz="6" w:space="0" w:color="auto"/>
              <w:right w:val="single" w:sz="6" w:space="0" w:color="auto"/>
            </w:tcBorders>
          </w:tcPr>
          <w:p w14:paraId="751184B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26820,4</w:t>
            </w:r>
          </w:p>
        </w:tc>
      </w:tr>
      <w:tr w:rsidR="001A4A2F" w:rsidRPr="00F23E92" w14:paraId="6AB7EFC8" w14:textId="77777777" w:rsidTr="001A4A2F">
        <w:tblPrEx>
          <w:tblCellMar>
            <w:top w:w="0" w:type="dxa"/>
            <w:bottom w:w="0" w:type="dxa"/>
          </w:tblCellMar>
        </w:tblPrEx>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802898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Культура (библиотека)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4629DD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64F0C5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19A26E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0000044299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1D31A9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AB03FA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11920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68656A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11920</w:t>
            </w:r>
          </w:p>
        </w:tc>
      </w:tr>
      <w:tr w:rsidR="001A4A2F" w:rsidRPr="00F23E92" w14:paraId="21F22F69"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2D76A9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3C58C3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34536A7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tcPr>
          <w:p w14:paraId="7F283A6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0000044299</w:t>
            </w:r>
          </w:p>
        </w:tc>
        <w:tc>
          <w:tcPr>
            <w:tcW w:w="797" w:type="dxa"/>
            <w:tcBorders>
              <w:top w:val="single" w:sz="6" w:space="0" w:color="auto"/>
              <w:left w:val="single" w:sz="6" w:space="0" w:color="auto"/>
              <w:bottom w:val="single" w:sz="6" w:space="0" w:color="auto"/>
              <w:right w:val="single" w:sz="6" w:space="0" w:color="auto"/>
            </w:tcBorders>
          </w:tcPr>
          <w:p w14:paraId="4556A1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610</w:t>
            </w:r>
          </w:p>
        </w:tc>
        <w:tc>
          <w:tcPr>
            <w:tcW w:w="1315" w:type="dxa"/>
            <w:tcBorders>
              <w:top w:val="single" w:sz="6" w:space="0" w:color="auto"/>
              <w:left w:val="single" w:sz="6" w:space="0" w:color="auto"/>
              <w:bottom w:val="single" w:sz="6" w:space="0" w:color="auto"/>
              <w:right w:val="single" w:sz="6" w:space="0" w:color="auto"/>
            </w:tcBorders>
          </w:tcPr>
          <w:p w14:paraId="276D126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11920</w:t>
            </w:r>
          </w:p>
        </w:tc>
        <w:tc>
          <w:tcPr>
            <w:tcW w:w="1200" w:type="dxa"/>
            <w:tcBorders>
              <w:top w:val="single" w:sz="6" w:space="0" w:color="auto"/>
              <w:left w:val="single" w:sz="6" w:space="0" w:color="auto"/>
              <w:bottom w:val="single" w:sz="6" w:space="0" w:color="auto"/>
              <w:right w:val="single" w:sz="6" w:space="0" w:color="auto"/>
            </w:tcBorders>
          </w:tcPr>
          <w:p w14:paraId="1E684A2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11920</w:t>
            </w:r>
          </w:p>
        </w:tc>
      </w:tr>
      <w:tr w:rsidR="001A4A2F" w:rsidRPr="00F23E92" w14:paraId="2F2A4261" w14:textId="77777777" w:rsidTr="001A4A2F">
        <w:tblPrEx>
          <w:tblCellMar>
            <w:top w:w="0" w:type="dxa"/>
            <w:bottom w:w="0" w:type="dxa"/>
          </w:tblCellMar>
        </w:tblPrEx>
        <w:trPr>
          <w:trHeight w:val="845"/>
        </w:trPr>
        <w:tc>
          <w:tcPr>
            <w:tcW w:w="3840" w:type="dxa"/>
            <w:tcBorders>
              <w:top w:val="single" w:sz="6" w:space="0" w:color="auto"/>
              <w:left w:val="single" w:sz="6" w:space="0" w:color="auto"/>
              <w:bottom w:val="single" w:sz="6" w:space="0" w:color="auto"/>
              <w:right w:val="single" w:sz="6" w:space="0" w:color="auto"/>
            </w:tcBorders>
          </w:tcPr>
          <w:p w14:paraId="6311962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34BB1D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096E742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0801</w:t>
            </w:r>
          </w:p>
        </w:tc>
        <w:tc>
          <w:tcPr>
            <w:tcW w:w="1234" w:type="dxa"/>
            <w:tcBorders>
              <w:top w:val="single" w:sz="6" w:space="0" w:color="auto"/>
              <w:left w:val="single" w:sz="6" w:space="0" w:color="auto"/>
              <w:bottom w:val="single" w:sz="6" w:space="0" w:color="auto"/>
              <w:right w:val="single" w:sz="6" w:space="0" w:color="auto"/>
            </w:tcBorders>
          </w:tcPr>
          <w:p w14:paraId="6D6BC5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0000044299</w:t>
            </w:r>
          </w:p>
        </w:tc>
        <w:tc>
          <w:tcPr>
            <w:tcW w:w="797" w:type="dxa"/>
            <w:tcBorders>
              <w:top w:val="single" w:sz="6" w:space="0" w:color="auto"/>
              <w:left w:val="single" w:sz="6" w:space="0" w:color="auto"/>
              <w:bottom w:val="single" w:sz="6" w:space="0" w:color="auto"/>
              <w:right w:val="single" w:sz="6" w:space="0" w:color="auto"/>
            </w:tcBorders>
          </w:tcPr>
          <w:p w14:paraId="5A897ED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67D2DCC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11920</w:t>
            </w:r>
          </w:p>
        </w:tc>
        <w:tc>
          <w:tcPr>
            <w:tcW w:w="1200" w:type="dxa"/>
            <w:tcBorders>
              <w:top w:val="single" w:sz="6" w:space="0" w:color="auto"/>
              <w:left w:val="single" w:sz="6" w:space="0" w:color="auto"/>
              <w:bottom w:val="single" w:sz="6" w:space="0" w:color="auto"/>
              <w:right w:val="single" w:sz="6" w:space="0" w:color="auto"/>
            </w:tcBorders>
          </w:tcPr>
          <w:p w14:paraId="1F6CE21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11920</w:t>
            </w:r>
          </w:p>
        </w:tc>
      </w:tr>
      <w:tr w:rsidR="001A4A2F" w:rsidRPr="00F23E92" w14:paraId="6F5F4428" w14:textId="77777777" w:rsidTr="001A4A2F">
        <w:tblPrEx>
          <w:tblCellMar>
            <w:top w:w="0" w:type="dxa"/>
            <w:bottom w:w="0" w:type="dxa"/>
          </w:tblCellMar>
        </w:tblPrEx>
        <w:trPr>
          <w:trHeight w:val="58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3415BA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Другие вопросы в области культуры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D65FC6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C9089A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FFDD03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2729B42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5F23FA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2662,3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97F9AB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2662,3</w:t>
            </w:r>
          </w:p>
        </w:tc>
      </w:tr>
      <w:tr w:rsidR="001A4A2F" w:rsidRPr="00F23E92" w14:paraId="5C4A3433"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tcPr>
          <w:p w14:paraId="34C69F0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2CFA9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33B8E5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573F33F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2EB89C2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w:t>
            </w:r>
          </w:p>
        </w:tc>
        <w:tc>
          <w:tcPr>
            <w:tcW w:w="1315" w:type="dxa"/>
            <w:tcBorders>
              <w:top w:val="single" w:sz="6" w:space="0" w:color="auto"/>
              <w:left w:val="single" w:sz="6" w:space="0" w:color="auto"/>
              <w:bottom w:val="single" w:sz="6" w:space="0" w:color="auto"/>
              <w:right w:val="single" w:sz="6" w:space="0" w:color="auto"/>
            </w:tcBorders>
          </w:tcPr>
          <w:p w14:paraId="7B4AC0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2662,3</w:t>
            </w:r>
          </w:p>
        </w:tc>
        <w:tc>
          <w:tcPr>
            <w:tcW w:w="1200" w:type="dxa"/>
            <w:tcBorders>
              <w:top w:val="single" w:sz="6" w:space="0" w:color="auto"/>
              <w:left w:val="single" w:sz="6" w:space="0" w:color="auto"/>
              <w:bottom w:val="single" w:sz="6" w:space="0" w:color="auto"/>
              <w:right w:val="single" w:sz="6" w:space="0" w:color="auto"/>
            </w:tcBorders>
          </w:tcPr>
          <w:p w14:paraId="7DCDD3F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2662,3</w:t>
            </w:r>
          </w:p>
        </w:tc>
      </w:tr>
      <w:tr w:rsidR="001A4A2F" w:rsidRPr="00F23E92" w14:paraId="228C1748" w14:textId="77777777" w:rsidTr="001A4A2F">
        <w:tblPrEx>
          <w:tblCellMar>
            <w:top w:w="0" w:type="dxa"/>
            <w:bottom w:w="0" w:type="dxa"/>
          </w:tblCellMar>
        </w:tblPrEx>
        <w:trPr>
          <w:trHeight w:val="499"/>
        </w:trPr>
        <w:tc>
          <w:tcPr>
            <w:tcW w:w="3840" w:type="dxa"/>
            <w:tcBorders>
              <w:top w:val="single" w:sz="6" w:space="0" w:color="auto"/>
              <w:left w:val="single" w:sz="6" w:space="0" w:color="auto"/>
              <w:bottom w:val="single" w:sz="6" w:space="0" w:color="auto"/>
              <w:right w:val="single" w:sz="6" w:space="0" w:color="auto"/>
            </w:tcBorders>
          </w:tcPr>
          <w:p w14:paraId="25C177A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0A17DD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089A7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4BF0910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66F85C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121</w:t>
            </w:r>
          </w:p>
        </w:tc>
        <w:tc>
          <w:tcPr>
            <w:tcW w:w="1315" w:type="dxa"/>
            <w:tcBorders>
              <w:top w:val="single" w:sz="6" w:space="0" w:color="auto"/>
              <w:left w:val="single" w:sz="6" w:space="0" w:color="auto"/>
              <w:bottom w:val="single" w:sz="6" w:space="0" w:color="auto"/>
              <w:right w:val="single" w:sz="6" w:space="0" w:color="auto"/>
            </w:tcBorders>
          </w:tcPr>
          <w:p w14:paraId="60F7477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2037,1</w:t>
            </w:r>
          </w:p>
        </w:tc>
        <w:tc>
          <w:tcPr>
            <w:tcW w:w="1200" w:type="dxa"/>
            <w:tcBorders>
              <w:top w:val="single" w:sz="6" w:space="0" w:color="auto"/>
              <w:left w:val="single" w:sz="6" w:space="0" w:color="auto"/>
              <w:bottom w:val="single" w:sz="6" w:space="0" w:color="auto"/>
              <w:right w:val="single" w:sz="6" w:space="0" w:color="auto"/>
            </w:tcBorders>
          </w:tcPr>
          <w:p w14:paraId="097D2F4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2037,1</w:t>
            </w:r>
          </w:p>
        </w:tc>
      </w:tr>
      <w:tr w:rsidR="001A4A2F" w:rsidRPr="00F23E92" w14:paraId="7E4F8B51"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tcPr>
          <w:p w14:paraId="7365E0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14:paraId="2654039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001A9B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17C41AC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59444D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122</w:t>
            </w:r>
          </w:p>
        </w:tc>
        <w:tc>
          <w:tcPr>
            <w:tcW w:w="1315" w:type="dxa"/>
            <w:tcBorders>
              <w:top w:val="single" w:sz="6" w:space="0" w:color="auto"/>
              <w:left w:val="single" w:sz="6" w:space="0" w:color="auto"/>
              <w:bottom w:val="single" w:sz="6" w:space="0" w:color="auto"/>
              <w:right w:val="single" w:sz="6" w:space="0" w:color="auto"/>
            </w:tcBorders>
          </w:tcPr>
          <w:p w14:paraId="2C634C6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1200" w:type="dxa"/>
            <w:tcBorders>
              <w:top w:val="single" w:sz="6" w:space="0" w:color="auto"/>
              <w:left w:val="single" w:sz="6" w:space="0" w:color="auto"/>
              <w:bottom w:val="single" w:sz="6" w:space="0" w:color="auto"/>
              <w:right w:val="single" w:sz="6" w:space="0" w:color="auto"/>
            </w:tcBorders>
          </w:tcPr>
          <w:p w14:paraId="7876BD7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r>
      <w:tr w:rsidR="001A4A2F" w:rsidRPr="00F23E92" w14:paraId="7E2912BC"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tcPr>
          <w:p w14:paraId="4CA0A3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14:paraId="49B9CA2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778D98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0E1C9DE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0000020400</w:t>
            </w:r>
          </w:p>
        </w:tc>
        <w:tc>
          <w:tcPr>
            <w:tcW w:w="797" w:type="dxa"/>
            <w:tcBorders>
              <w:top w:val="single" w:sz="6" w:space="0" w:color="auto"/>
              <w:left w:val="single" w:sz="6" w:space="0" w:color="auto"/>
              <w:bottom w:val="single" w:sz="6" w:space="0" w:color="auto"/>
              <w:right w:val="single" w:sz="6" w:space="0" w:color="auto"/>
            </w:tcBorders>
          </w:tcPr>
          <w:p w14:paraId="7AE1A1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129</w:t>
            </w:r>
          </w:p>
        </w:tc>
        <w:tc>
          <w:tcPr>
            <w:tcW w:w="1315" w:type="dxa"/>
            <w:tcBorders>
              <w:top w:val="single" w:sz="6" w:space="0" w:color="auto"/>
              <w:left w:val="single" w:sz="6" w:space="0" w:color="auto"/>
              <w:bottom w:val="single" w:sz="6" w:space="0" w:color="auto"/>
              <w:right w:val="single" w:sz="6" w:space="0" w:color="auto"/>
            </w:tcBorders>
          </w:tcPr>
          <w:p w14:paraId="3CF6A5C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615,2</w:t>
            </w:r>
          </w:p>
        </w:tc>
        <w:tc>
          <w:tcPr>
            <w:tcW w:w="1200" w:type="dxa"/>
            <w:tcBorders>
              <w:top w:val="single" w:sz="6" w:space="0" w:color="auto"/>
              <w:left w:val="single" w:sz="6" w:space="0" w:color="auto"/>
              <w:bottom w:val="single" w:sz="6" w:space="0" w:color="auto"/>
              <w:right w:val="single" w:sz="6" w:space="0" w:color="auto"/>
            </w:tcBorders>
          </w:tcPr>
          <w:p w14:paraId="5D43693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615,2</w:t>
            </w:r>
          </w:p>
        </w:tc>
      </w:tr>
      <w:tr w:rsidR="001A4A2F" w:rsidRPr="00F23E92" w14:paraId="7E140DA6"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8C0C4B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Учебно-методические кабинеты, </w:t>
            </w:r>
            <w:proofErr w:type="spellStart"/>
            <w:r w:rsidRPr="00F23E92">
              <w:rPr>
                <w:rFonts w:ascii="Arial" w:hAnsi="Arial" w:cs="Arial"/>
                <w:b/>
                <w:bCs/>
                <w:color w:val="000000"/>
                <w:sz w:val="24"/>
                <w:szCs w:val="24"/>
              </w:rPr>
              <w:t>ценртрализованные</w:t>
            </w:r>
            <w:proofErr w:type="spellEnd"/>
            <w:r w:rsidRPr="00F23E92">
              <w:rPr>
                <w:rFonts w:ascii="Arial" w:hAnsi="Arial" w:cs="Arial"/>
                <w:b/>
                <w:bCs/>
                <w:color w:val="000000"/>
                <w:sz w:val="24"/>
                <w:szCs w:val="24"/>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64845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DA5CE7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CEEBC8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DC2F59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B5448F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2728,7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7B8024E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2728,7</w:t>
            </w:r>
          </w:p>
        </w:tc>
      </w:tr>
      <w:tr w:rsidR="001A4A2F" w:rsidRPr="00F23E92" w14:paraId="76FAAC0A" w14:textId="77777777" w:rsidTr="001A4A2F">
        <w:tblPrEx>
          <w:tblCellMar>
            <w:top w:w="0" w:type="dxa"/>
            <w:bottom w:w="0" w:type="dxa"/>
          </w:tblCellMar>
        </w:tblPrEx>
        <w:trPr>
          <w:trHeight w:val="907"/>
        </w:trPr>
        <w:tc>
          <w:tcPr>
            <w:tcW w:w="3840" w:type="dxa"/>
            <w:tcBorders>
              <w:top w:val="single" w:sz="6" w:space="0" w:color="auto"/>
              <w:left w:val="single" w:sz="6" w:space="0" w:color="auto"/>
              <w:bottom w:val="single" w:sz="6" w:space="0" w:color="auto"/>
              <w:right w:val="single" w:sz="6" w:space="0" w:color="auto"/>
            </w:tcBorders>
          </w:tcPr>
          <w:p w14:paraId="625C9CC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14:paraId="15F85C4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73F921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3773FDF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77E244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w:t>
            </w:r>
          </w:p>
        </w:tc>
        <w:tc>
          <w:tcPr>
            <w:tcW w:w="1315" w:type="dxa"/>
            <w:tcBorders>
              <w:top w:val="single" w:sz="6" w:space="0" w:color="auto"/>
              <w:left w:val="single" w:sz="6" w:space="0" w:color="auto"/>
              <w:bottom w:val="single" w:sz="6" w:space="0" w:color="auto"/>
              <w:right w:val="single" w:sz="6" w:space="0" w:color="auto"/>
            </w:tcBorders>
          </w:tcPr>
          <w:p w14:paraId="3E64C17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c>
          <w:tcPr>
            <w:tcW w:w="1200" w:type="dxa"/>
            <w:tcBorders>
              <w:top w:val="single" w:sz="6" w:space="0" w:color="auto"/>
              <w:left w:val="single" w:sz="6" w:space="0" w:color="auto"/>
              <w:bottom w:val="single" w:sz="6" w:space="0" w:color="auto"/>
              <w:right w:val="single" w:sz="6" w:space="0" w:color="auto"/>
            </w:tcBorders>
          </w:tcPr>
          <w:p w14:paraId="3A5F598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r>
      <w:tr w:rsidR="001A4A2F" w:rsidRPr="00F23E92" w14:paraId="3BF44B11" w14:textId="77777777" w:rsidTr="001A4A2F">
        <w:tblPrEx>
          <w:tblCellMar>
            <w:top w:w="0" w:type="dxa"/>
            <w:bottom w:w="0" w:type="dxa"/>
          </w:tblCellMar>
        </w:tblPrEx>
        <w:trPr>
          <w:trHeight w:val="758"/>
        </w:trPr>
        <w:tc>
          <w:tcPr>
            <w:tcW w:w="3840" w:type="dxa"/>
            <w:tcBorders>
              <w:top w:val="single" w:sz="6" w:space="0" w:color="auto"/>
              <w:left w:val="single" w:sz="6" w:space="0" w:color="auto"/>
              <w:bottom w:val="single" w:sz="6" w:space="0" w:color="auto"/>
              <w:right w:val="single" w:sz="6" w:space="0" w:color="auto"/>
            </w:tcBorders>
          </w:tcPr>
          <w:p w14:paraId="09A702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14:paraId="671AC6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094B5FE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2BABF2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7E9309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w:t>
            </w:r>
          </w:p>
        </w:tc>
        <w:tc>
          <w:tcPr>
            <w:tcW w:w="1315" w:type="dxa"/>
            <w:tcBorders>
              <w:top w:val="single" w:sz="6" w:space="0" w:color="auto"/>
              <w:left w:val="single" w:sz="6" w:space="0" w:color="auto"/>
              <w:bottom w:val="single" w:sz="6" w:space="0" w:color="auto"/>
              <w:right w:val="single" w:sz="6" w:space="0" w:color="auto"/>
            </w:tcBorders>
          </w:tcPr>
          <w:p w14:paraId="69EC9F1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c>
          <w:tcPr>
            <w:tcW w:w="1200" w:type="dxa"/>
            <w:tcBorders>
              <w:top w:val="single" w:sz="6" w:space="0" w:color="auto"/>
              <w:left w:val="single" w:sz="6" w:space="0" w:color="auto"/>
              <w:bottom w:val="single" w:sz="6" w:space="0" w:color="auto"/>
              <w:right w:val="single" w:sz="6" w:space="0" w:color="auto"/>
            </w:tcBorders>
          </w:tcPr>
          <w:p w14:paraId="359F510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2585,1</w:t>
            </w:r>
          </w:p>
        </w:tc>
      </w:tr>
      <w:tr w:rsidR="001A4A2F" w:rsidRPr="00F23E92" w14:paraId="13DE013E" w14:textId="77777777" w:rsidTr="001A4A2F">
        <w:tblPrEx>
          <w:tblCellMar>
            <w:top w:w="0" w:type="dxa"/>
            <w:bottom w:w="0" w:type="dxa"/>
          </w:tblCellMar>
        </w:tblPrEx>
        <w:trPr>
          <w:trHeight w:val="312"/>
        </w:trPr>
        <w:tc>
          <w:tcPr>
            <w:tcW w:w="3840" w:type="dxa"/>
            <w:tcBorders>
              <w:top w:val="single" w:sz="6" w:space="0" w:color="auto"/>
              <w:left w:val="single" w:sz="6" w:space="0" w:color="auto"/>
              <w:bottom w:val="single" w:sz="6" w:space="0" w:color="auto"/>
              <w:right w:val="single" w:sz="6" w:space="0" w:color="auto"/>
            </w:tcBorders>
          </w:tcPr>
          <w:p w14:paraId="25F096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14:paraId="19CF74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46C6A6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4DDB6D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760E1C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w:t>
            </w:r>
          </w:p>
        </w:tc>
        <w:tc>
          <w:tcPr>
            <w:tcW w:w="1315" w:type="dxa"/>
            <w:tcBorders>
              <w:top w:val="single" w:sz="6" w:space="0" w:color="auto"/>
              <w:left w:val="single" w:sz="6" w:space="0" w:color="auto"/>
              <w:bottom w:val="single" w:sz="6" w:space="0" w:color="auto"/>
              <w:right w:val="single" w:sz="6" w:space="0" w:color="auto"/>
            </w:tcBorders>
          </w:tcPr>
          <w:p w14:paraId="16597BA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1985,5</w:t>
            </w:r>
          </w:p>
        </w:tc>
        <w:tc>
          <w:tcPr>
            <w:tcW w:w="1200" w:type="dxa"/>
            <w:tcBorders>
              <w:top w:val="single" w:sz="6" w:space="0" w:color="auto"/>
              <w:left w:val="single" w:sz="6" w:space="0" w:color="auto"/>
              <w:bottom w:val="single" w:sz="6" w:space="0" w:color="auto"/>
              <w:right w:val="single" w:sz="6" w:space="0" w:color="auto"/>
            </w:tcBorders>
          </w:tcPr>
          <w:p w14:paraId="01EA482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1985,5</w:t>
            </w:r>
          </w:p>
        </w:tc>
      </w:tr>
      <w:tr w:rsidR="001A4A2F" w:rsidRPr="00F23E92" w14:paraId="5328C8B8" w14:textId="77777777" w:rsidTr="001A4A2F">
        <w:tblPrEx>
          <w:tblCellMar>
            <w:top w:w="0" w:type="dxa"/>
            <w:bottom w:w="0" w:type="dxa"/>
          </w:tblCellMar>
        </w:tblPrEx>
        <w:trPr>
          <w:trHeight w:val="394"/>
        </w:trPr>
        <w:tc>
          <w:tcPr>
            <w:tcW w:w="3840" w:type="dxa"/>
            <w:tcBorders>
              <w:top w:val="single" w:sz="6" w:space="0" w:color="auto"/>
              <w:left w:val="single" w:sz="6" w:space="0" w:color="auto"/>
              <w:bottom w:val="single" w:sz="6" w:space="0" w:color="auto"/>
              <w:right w:val="single" w:sz="6" w:space="0" w:color="auto"/>
            </w:tcBorders>
          </w:tcPr>
          <w:p w14:paraId="46E2668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14:paraId="7684A3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98B2B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4B0A3E6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6309168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119</w:t>
            </w:r>
          </w:p>
        </w:tc>
        <w:tc>
          <w:tcPr>
            <w:tcW w:w="1315" w:type="dxa"/>
            <w:tcBorders>
              <w:top w:val="single" w:sz="6" w:space="0" w:color="auto"/>
              <w:left w:val="single" w:sz="6" w:space="0" w:color="auto"/>
              <w:bottom w:val="single" w:sz="6" w:space="0" w:color="auto"/>
              <w:right w:val="single" w:sz="6" w:space="0" w:color="auto"/>
            </w:tcBorders>
          </w:tcPr>
          <w:p w14:paraId="6EB18D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599,6</w:t>
            </w:r>
          </w:p>
        </w:tc>
        <w:tc>
          <w:tcPr>
            <w:tcW w:w="1200" w:type="dxa"/>
            <w:tcBorders>
              <w:top w:val="single" w:sz="6" w:space="0" w:color="auto"/>
              <w:left w:val="single" w:sz="6" w:space="0" w:color="auto"/>
              <w:bottom w:val="single" w:sz="6" w:space="0" w:color="auto"/>
              <w:right w:val="single" w:sz="6" w:space="0" w:color="auto"/>
            </w:tcBorders>
          </w:tcPr>
          <w:p w14:paraId="2C945FB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599,6</w:t>
            </w:r>
          </w:p>
        </w:tc>
      </w:tr>
      <w:tr w:rsidR="001A4A2F" w:rsidRPr="00F23E92" w14:paraId="5075B2D0"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5EA921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1976D92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7F74B8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0804</w:t>
            </w:r>
          </w:p>
        </w:tc>
        <w:tc>
          <w:tcPr>
            <w:tcW w:w="1234" w:type="dxa"/>
            <w:tcBorders>
              <w:top w:val="single" w:sz="6" w:space="0" w:color="auto"/>
              <w:left w:val="single" w:sz="6" w:space="0" w:color="auto"/>
              <w:bottom w:val="single" w:sz="6" w:space="0" w:color="auto"/>
              <w:right w:val="single" w:sz="6" w:space="0" w:color="auto"/>
            </w:tcBorders>
          </w:tcPr>
          <w:p w14:paraId="3BD9EDB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0000045299</w:t>
            </w:r>
          </w:p>
        </w:tc>
        <w:tc>
          <w:tcPr>
            <w:tcW w:w="797" w:type="dxa"/>
            <w:tcBorders>
              <w:top w:val="single" w:sz="6" w:space="0" w:color="auto"/>
              <w:left w:val="single" w:sz="6" w:space="0" w:color="auto"/>
              <w:bottom w:val="single" w:sz="6" w:space="0" w:color="auto"/>
              <w:right w:val="single" w:sz="6" w:space="0" w:color="auto"/>
            </w:tcBorders>
          </w:tcPr>
          <w:p w14:paraId="328076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05582FE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143,6</w:t>
            </w:r>
          </w:p>
        </w:tc>
        <w:tc>
          <w:tcPr>
            <w:tcW w:w="1200" w:type="dxa"/>
            <w:tcBorders>
              <w:top w:val="single" w:sz="6" w:space="0" w:color="auto"/>
              <w:left w:val="single" w:sz="6" w:space="0" w:color="auto"/>
              <w:bottom w:val="single" w:sz="6" w:space="0" w:color="auto"/>
              <w:right w:val="single" w:sz="6" w:space="0" w:color="auto"/>
            </w:tcBorders>
          </w:tcPr>
          <w:p w14:paraId="233201A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143,6</w:t>
            </w:r>
          </w:p>
        </w:tc>
      </w:tr>
      <w:tr w:rsidR="001A4A2F" w:rsidRPr="00F23E92" w14:paraId="44CD9767" w14:textId="77777777" w:rsidTr="001A4A2F">
        <w:tblPrEx>
          <w:tblCellMar>
            <w:top w:w="0" w:type="dxa"/>
            <w:bottom w:w="0" w:type="dxa"/>
          </w:tblCellMar>
        </w:tblPrEx>
        <w:trPr>
          <w:trHeight w:val="283"/>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4E59C54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Здравоохранение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64F22E5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39E817D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09</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17E69BD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04F49A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36D94C0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4947066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r>
      <w:tr w:rsidR="001A4A2F" w:rsidRPr="00F23E92" w14:paraId="57818C33" w14:textId="77777777" w:rsidTr="001A4A2F">
        <w:tblPrEx>
          <w:tblCellMar>
            <w:top w:w="0" w:type="dxa"/>
            <w:bottom w:w="0" w:type="dxa"/>
          </w:tblCellMar>
        </w:tblPrEx>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1E36192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"Неотложные меры борьбы с туберкулезом в муниципальном районе "Могойтуйский район" на 2022-2026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C705CC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DA486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0909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BD722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761F3F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23D94FF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2DD1BD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30</w:t>
            </w:r>
          </w:p>
        </w:tc>
      </w:tr>
      <w:tr w:rsidR="001A4A2F" w:rsidRPr="00F23E92" w14:paraId="6C3C2F46"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FFFFFF" w:fill="auto"/>
          </w:tcPr>
          <w:p w14:paraId="1FEC67D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4B59028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0C35B0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0909</w:t>
            </w:r>
          </w:p>
        </w:tc>
        <w:tc>
          <w:tcPr>
            <w:tcW w:w="1234" w:type="dxa"/>
            <w:tcBorders>
              <w:top w:val="single" w:sz="6" w:space="0" w:color="auto"/>
              <w:left w:val="single" w:sz="6" w:space="0" w:color="auto"/>
              <w:bottom w:val="single" w:sz="6" w:space="0" w:color="auto"/>
              <w:right w:val="single" w:sz="6" w:space="0" w:color="auto"/>
            </w:tcBorders>
          </w:tcPr>
          <w:p w14:paraId="5186D3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0000079530</w:t>
            </w:r>
          </w:p>
        </w:tc>
        <w:tc>
          <w:tcPr>
            <w:tcW w:w="797" w:type="dxa"/>
            <w:tcBorders>
              <w:top w:val="single" w:sz="6" w:space="0" w:color="auto"/>
              <w:left w:val="single" w:sz="6" w:space="0" w:color="auto"/>
              <w:bottom w:val="single" w:sz="6" w:space="0" w:color="auto"/>
              <w:right w:val="single" w:sz="6" w:space="0" w:color="auto"/>
            </w:tcBorders>
          </w:tcPr>
          <w:p w14:paraId="3C7D55D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2F53B13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38C1573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r>
      <w:tr w:rsidR="001A4A2F" w:rsidRPr="00F23E92" w14:paraId="054D28D9"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5BEE7D2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Социальная политика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67440A3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38490A5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651F93E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077B253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1A4FB6A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25949,6</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7F1FE2C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26845,7</w:t>
            </w:r>
          </w:p>
        </w:tc>
      </w:tr>
      <w:tr w:rsidR="001A4A2F" w:rsidRPr="00F23E92" w14:paraId="093AD40F"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C24B3D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Пенсионное обеспечение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7153DD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74F2340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0AC3B37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0000049101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0C9711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B045F6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1CD3A1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4118,5</w:t>
            </w:r>
          </w:p>
        </w:tc>
      </w:tr>
      <w:tr w:rsidR="001A4A2F" w:rsidRPr="00F23E92" w14:paraId="69B29BBE" w14:textId="77777777" w:rsidTr="001A4A2F">
        <w:tblPrEx>
          <w:tblCellMar>
            <w:top w:w="0" w:type="dxa"/>
            <w:bottom w:w="0" w:type="dxa"/>
          </w:tblCellMar>
        </w:tblPrEx>
        <w:trPr>
          <w:trHeight w:val="667"/>
        </w:trPr>
        <w:tc>
          <w:tcPr>
            <w:tcW w:w="3840" w:type="dxa"/>
            <w:tcBorders>
              <w:top w:val="single" w:sz="6" w:space="0" w:color="auto"/>
              <w:left w:val="single" w:sz="6" w:space="0" w:color="auto"/>
              <w:bottom w:val="single" w:sz="6" w:space="0" w:color="auto"/>
              <w:right w:val="single" w:sz="6" w:space="0" w:color="auto"/>
            </w:tcBorders>
          </w:tcPr>
          <w:p w14:paraId="30E60A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042A122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5D06F1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1001</w:t>
            </w:r>
          </w:p>
        </w:tc>
        <w:tc>
          <w:tcPr>
            <w:tcW w:w="1234" w:type="dxa"/>
            <w:tcBorders>
              <w:top w:val="single" w:sz="6" w:space="0" w:color="auto"/>
              <w:left w:val="single" w:sz="6" w:space="0" w:color="auto"/>
              <w:bottom w:val="single" w:sz="6" w:space="0" w:color="auto"/>
              <w:right w:val="single" w:sz="6" w:space="0" w:color="auto"/>
            </w:tcBorders>
          </w:tcPr>
          <w:p w14:paraId="6E6CAA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0000049101</w:t>
            </w:r>
          </w:p>
        </w:tc>
        <w:tc>
          <w:tcPr>
            <w:tcW w:w="797" w:type="dxa"/>
            <w:tcBorders>
              <w:top w:val="single" w:sz="6" w:space="0" w:color="auto"/>
              <w:left w:val="single" w:sz="6" w:space="0" w:color="auto"/>
              <w:bottom w:val="single" w:sz="6" w:space="0" w:color="auto"/>
              <w:right w:val="single" w:sz="6" w:space="0" w:color="auto"/>
            </w:tcBorders>
          </w:tcPr>
          <w:p w14:paraId="59E6FD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tcPr>
          <w:p w14:paraId="0D898E2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c>
          <w:tcPr>
            <w:tcW w:w="1200" w:type="dxa"/>
            <w:tcBorders>
              <w:top w:val="single" w:sz="6" w:space="0" w:color="auto"/>
              <w:left w:val="single" w:sz="6" w:space="0" w:color="auto"/>
              <w:bottom w:val="single" w:sz="6" w:space="0" w:color="auto"/>
              <w:right w:val="single" w:sz="6" w:space="0" w:color="auto"/>
            </w:tcBorders>
          </w:tcPr>
          <w:p w14:paraId="711FBD6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r>
      <w:tr w:rsidR="001A4A2F" w:rsidRPr="00F23E92" w14:paraId="5233F78B"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040DBB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пенсии, социальные доплаты к пенсиям</w:t>
            </w:r>
          </w:p>
        </w:tc>
        <w:tc>
          <w:tcPr>
            <w:tcW w:w="1157" w:type="dxa"/>
            <w:tcBorders>
              <w:top w:val="single" w:sz="6" w:space="0" w:color="auto"/>
              <w:left w:val="single" w:sz="6" w:space="0" w:color="auto"/>
              <w:bottom w:val="single" w:sz="6" w:space="0" w:color="auto"/>
              <w:right w:val="single" w:sz="6" w:space="0" w:color="auto"/>
            </w:tcBorders>
          </w:tcPr>
          <w:p w14:paraId="1DD3013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2E39B7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1001</w:t>
            </w:r>
          </w:p>
        </w:tc>
        <w:tc>
          <w:tcPr>
            <w:tcW w:w="1234" w:type="dxa"/>
            <w:tcBorders>
              <w:top w:val="single" w:sz="6" w:space="0" w:color="auto"/>
              <w:left w:val="single" w:sz="6" w:space="0" w:color="auto"/>
              <w:bottom w:val="single" w:sz="6" w:space="0" w:color="auto"/>
              <w:right w:val="single" w:sz="6" w:space="0" w:color="auto"/>
            </w:tcBorders>
          </w:tcPr>
          <w:p w14:paraId="30CEF1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0000049101</w:t>
            </w:r>
          </w:p>
        </w:tc>
        <w:tc>
          <w:tcPr>
            <w:tcW w:w="797" w:type="dxa"/>
            <w:tcBorders>
              <w:top w:val="single" w:sz="6" w:space="0" w:color="auto"/>
              <w:left w:val="single" w:sz="6" w:space="0" w:color="auto"/>
              <w:bottom w:val="single" w:sz="6" w:space="0" w:color="auto"/>
              <w:right w:val="single" w:sz="6" w:space="0" w:color="auto"/>
            </w:tcBorders>
          </w:tcPr>
          <w:p w14:paraId="0E11B9D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312</w:t>
            </w:r>
          </w:p>
        </w:tc>
        <w:tc>
          <w:tcPr>
            <w:tcW w:w="1315" w:type="dxa"/>
            <w:tcBorders>
              <w:top w:val="single" w:sz="6" w:space="0" w:color="auto"/>
              <w:left w:val="single" w:sz="6" w:space="0" w:color="auto"/>
              <w:bottom w:val="single" w:sz="6" w:space="0" w:color="auto"/>
              <w:right w:val="single" w:sz="6" w:space="0" w:color="auto"/>
            </w:tcBorders>
          </w:tcPr>
          <w:p w14:paraId="591370F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c>
          <w:tcPr>
            <w:tcW w:w="1200" w:type="dxa"/>
            <w:tcBorders>
              <w:top w:val="single" w:sz="6" w:space="0" w:color="auto"/>
              <w:left w:val="single" w:sz="6" w:space="0" w:color="auto"/>
              <w:bottom w:val="single" w:sz="6" w:space="0" w:color="auto"/>
              <w:right w:val="single" w:sz="6" w:space="0" w:color="auto"/>
            </w:tcBorders>
          </w:tcPr>
          <w:p w14:paraId="59E21B0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4118,5</w:t>
            </w:r>
          </w:p>
        </w:tc>
      </w:tr>
      <w:tr w:rsidR="001A4A2F" w:rsidRPr="00F23E92" w14:paraId="255F906F"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EAC701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"Поддержка ветеранов и ветеранского движения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8548E4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EE2F98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48CAC8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0000079529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3C39F1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2BC2748"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73B9F6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423A9D4D"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5E34AD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14:paraId="25F18D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EDAAE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1006</w:t>
            </w:r>
          </w:p>
        </w:tc>
        <w:tc>
          <w:tcPr>
            <w:tcW w:w="1234" w:type="dxa"/>
            <w:tcBorders>
              <w:top w:val="single" w:sz="6" w:space="0" w:color="auto"/>
              <w:left w:val="single" w:sz="6" w:space="0" w:color="auto"/>
              <w:bottom w:val="single" w:sz="6" w:space="0" w:color="auto"/>
              <w:right w:val="single" w:sz="6" w:space="0" w:color="auto"/>
            </w:tcBorders>
          </w:tcPr>
          <w:p w14:paraId="6667E57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0000079529</w:t>
            </w:r>
          </w:p>
        </w:tc>
        <w:tc>
          <w:tcPr>
            <w:tcW w:w="797" w:type="dxa"/>
            <w:tcBorders>
              <w:top w:val="single" w:sz="6" w:space="0" w:color="auto"/>
              <w:left w:val="single" w:sz="6" w:space="0" w:color="auto"/>
              <w:bottom w:val="single" w:sz="6" w:space="0" w:color="auto"/>
              <w:right w:val="single" w:sz="6" w:space="0" w:color="auto"/>
            </w:tcBorders>
          </w:tcPr>
          <w:p w14:paraId="3ADBCD1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360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D56EB2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A88192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r>
      <w:tr w:rsidR="001A4A2F" w:rsidRPr="00F23E92" w14:paraId="6FD3E278"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99CCFF" w:fill="auto"/>
          </w:tcPr>
          <w:p w14:paraId="5DB1778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МЦП "Развитие местной общественной организации инвалидов </w:t>
            </w:r>
            <w:proofErr w:type="spellStart"/>
            <w:r w:rsidRPr="00F23E92">
              <w:rPr>
                <w:rFonts w:ascii="Arial" w:hAnsi="Arial" w:cs="Arial"/>
                <w:b/>
                <w:bCs/>
                <w:color w:val="000000"/>
                <w:sz w:val="24"/>
                <w:szCs w:val="24"/>
              </w:rPr>
              <w:t>мр</w:t>
            </w:r>
            <w:proofErr w:type="spellEnd"/>
            <w:r w:rsidRPr="00F23E92">
              <w:rPr>
                <w:rFonts w:ascii="Arial" w:hAnsi="Arial" w:cs="Arial"/>
                <w:b/>
                <w:bCs/>
                <w:color w:val="000000"/>
                <w:sz w:val="24"/>
                <w:szCs w:val="24"/>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14:paraId="7C4346B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14:paraId="3BFDB28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1006</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14:paraId="0EB7A8A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0000079535</w:t>
            </w:r>
          </w:p>
        </w:tc>
        <w:tc>
          <w:tcPr>
            <w:tcW w:w="797" w:type="dxa"/>
            <w:tcBorders>
              <w:top w:val="single" w:sz="6" w:space="0" w:color="auto"/>
              <w:left w:val="single" w:sz="6" w:space="0" w:color="auto"/>
              <w:bottom w:val="single" w:sz="6" w:space="0" w:color="auto"/>
              <w:right w:val="single" w:sz="6" w:space="0" w:color="auto"/>
            </w:tcBorders>
            <w:shd w:val="solid" w:color="99CCFF" w:fill="auto"/>
          </w:tcPr>
          <w:p w14:paraId="36CE22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14:paraId="1D05D13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14:paraId="0336FEA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100</w:t>
            </w:r>
          </w:p>
        </w:tc>
      </w:tr>
      <w:tr w:rsidR="001A4A2F" w:rsidRPr="00F23E92" w14:paraId="0F9ECB54" w14:textId="77777777" w:rsidTr="001A4A2F">
        <w:tblPrEx>
          <w:tblCellMar>
            <w:top w:w="0" w:type="dxa"/>
            <w:bottom w:w="0" w:type="dxa"/>
          </w:tblCellMar>
        </w:tblPrEx>
        <w:trPr>
          <w:trHeight w:val="691"/>
        </w:trPr>
        <w:tc>
          <w:tcPr>
            <w:tcW w:w="3840" w:type="dxa"/>
            <w:tcBorders>
              <w:top w:val="single" w:sz="6" w:space="0" w:color="auto"/>
              <w:left w:val="single" w:sz="6" w:space="0" w:color="auto"/>
              <w:bottom w:val="single" w:sz="6" w:space="0" w:color="auto"/>
              <w:right w:val="single" w:sz="6" w:space="0" w:color="auto"/>
            </w:tcBorders>
            <w:shd w:val="solid" w:color="FFFFFF" w:fill="auto"/>
          </w:tcPr>
          <w:p w14:paraId="2EA4105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671345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69566C3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1006</w:t>
            </w:r>
          </w:p>
        </w:tc>
        <w:tc>
          <w:tcPr>
            <w:tcW w:w="1234" w:type="dxa"/>
            <w:tcBorders>
              <w:top w:val="single" w:sz="6" w:space="0" w:color="auto"/>
              <w:left w:val="single" w:sz="6" w:space="0" w:color="auto"/>
              <w:bottom w:val="single" w:sz="6" w:space="0" w:color="auto"/>
              <w:right w:val="single" w:sz="6" w:space="0" w:color="auto"/>
            </w:tcBorders>
          </w:tcPr>
          <w:p w14:paraId="3381901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0000079535</w:t>
            </w:r>
          </w:p>
        </w:tc>
        <w:tc>
          <w:tcPr>
            <w:tcW w:w="797" w:type="dxa"/>
            <w:tcBorders>
              <w:top w:val="single" w:sz="6" w:space="0" w:color="auto"/>
              <w:left w:val="single" w:sz="6" w:space="0" w:color="auto"/>
              <w:bottom w:val="single" w:sz="6" w:space="0" w:color="auto"/>
              <w:right w:val="single" w:sz="6" w:space="0" w:color="auto"/>
            </w:tcBorders>
          </w:tcPr>
          <w:p w14:paraId="0C8242C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7C47FC5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70A89D1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1A4A2F" w:rsidRPr="00F23E92" w14:paraId="0CDF89CB" w14:textId="77777777" w:rsidTr="001A4A2F">
        <w:tblPrEx>
          <w:tblCellMar>
            <w:top w:w="0" w:type="dxa"/>
            <w:bottom w:w="0" w:type="dxa"/>
          </w:tblCellMar>
        </w:tblPrEx>
        <w:trPr>
          <w:trHeight w:val="1205"/>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59EB1ED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C0C242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8D4EA6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4B3053C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180A7FD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65D620D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1868,4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2B6762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1918,8</w:t>
            </w:r>
          </w:p>
        </w:tc>
      </w:tr>
      <w:tr w:rsidR="001A4A2F" w:rsidRPr="00F23E92" w14:paraId="281EAAAF"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76B5D9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3957C3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6F49AF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20E99A7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0000071230</w:t>
            </w:r>
          </w:p>
        </w:tc>
        <w:tc>
          <w:tcPr>
            <w:tcW w:w="797" w:type="dxa"/>
            <w:tcBorders>
              <w:top w:val="single" w:sz="6" w:space="0" w:color="auto"/>
              <w:left w:val="single" w:sz="6" w:space="0" w:color="auto"/>
              <w:bottom w:val="single" w:sz="6" w:space="0" w:color="auto"/>
              <w:right w:val="single" w:sz="6" w:space="0" w:color="auto"/>
            </w:tcBorders>
          </w:tcPr>
          <w:p w14:paraId="3CD6E18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A97CBC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C710D7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1918,8</w:t>
            </w:r>
          </w:p>
        </w:tc>
      </w:tr>
      <w:tr w:rsidR="001A4A2F" w:rsidRPr="00F23E92" w14:paraId="47D56A04" w14:textId="77777777" w:rsidTr="001A4A2F">
        <w:tblPrEx>
          <w:tblCellMar>
            <w:top w:w="0" w:type="dxa"/>
            <w:bottom w:w="0" w:type="dxa"/>
          </w:tblCellMar>
        </w:tblPrEx>
        <w:trPr>
          <w:trHeight w:val="840"/>
        </w:trPr>
        <w:tc>
          <w:tcPr>
            <w:tcW w:w="3840" w:type="dxa"/>
            <w:tcBorders>
              <w:top w:val="single" w:sz="6" w:space="0" w:color="auto"/>
              <w:left w:val="single" w:sz="6" w:space="0" w:color="auto"/>
              <w:bottom w:val="single" w:sz="6" w:space="0" w:color="auto"/>
              <w:right w:val="single" w:sz="6" w:space="0" w:color="auto"/>
            </w:tcBorders>
          </w:tcPr>
          <w:p w14:paraId="3B86B93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14:paraId="3A7D45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2EBD8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5CD26A6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0000071230</w:t>
            </w:r>
          </w:p>
        </w:tc>
        <w:tc>
          <w:tcPr>
            <w:tcW w:w="797" w:type="dxa"/>
            <w:tcBorders>
              <w:top w:val="single" w:sz="6" w:space="0" w:color="auto"/>
              <w:left w:val="single" w:sz="6" w:space="0" w:color="auto"/>
              <w:bottom w:val="single" w:sz="6" w:space="0" w:color="auto"/>
              <w:right w:val="single" w:sz="6" w:space="0" w:color="auto"/>
            </w:tcBorders>
          </w:tcPr>
          <w:p w14:paraId="0F49DD7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FC31B5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AFBC58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1918,8</w:t>
            </w:r>
          </w:p>
        </w:tc>
      </w:tr>
      <w:tr w:rsidR="001A4A2F" w:rsidRPr="00F23E92" w14:paraId="65A34654"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6150E81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Социальное обеспечение населения (транспорт)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77E526A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D09B70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8BE7A7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0000074505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E6C8CD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56489C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667,1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D0721A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676</w:t>
            </w:r>
          </w:p>
        </w:tc>
      </w:tr>
      <w:tr w:rsidR="001A4A2F" w:rsidRPr="00F23E92" w14:paraId="1681FC3D" w14:textId="77777777" w:rsidTr="001A4A2F">
        <w:tblPrEx>
          <w:tblCellMar>
            <w:top w:w="0" w:type="dxa"/>
            <w:bottom w:w="0" w:type="dxa"/>
          </w:tblCellMar>
        </w:tblPrEx>
        <w:trPr>
          <w:trHeight w:val="499"/>
        </w:trPr>
        <w:tc>
          <w:tcPr>
            <w:tcW w:w="3840" w:type="dxa"/>
            <w:tcBorders>
              <w:top w:val="single" w:sz="6" w:space="0" w:color="auto"/>
              <w:left w:val="single" w:sz="6" w:space="0" w:color="auto"/>
              <w:bottom w:val="single" w:sz="6" w:space="0" w:color="auto"/>
              <w:right w:val="single" w:sz="6" w:space="0" w:color="auto"/>
            </w:tcBorders>
          </w:tcPr>
          <w:p w14:paraId="43CE00F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14:paraId="51081E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F996AC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1003</w:t>
            </w:r>
          </w:p>
        </w:tc>
        <w:tc>
          <w:tcPr>
            <w:tcW w:w="1234" w:type="dxa"/>
            <w:tcBorders>
              <w:top w:val="single" w:sz="6" w:space="0" w:color="auto"/>
              <w:left w:val="single" w:sz="6" w:space="0" w:color="auto"/>
              <w:bottom w:val="single" w:sz="6" w:space="0" w:color="auto"/>
              <w:right w:val="single" w:sz="6" w:space="0" w:color="auto"/>
            </w:tcBorders>
          </w:tcPr>
          <w:p w14:paraId="7BA3690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0000074505</w:t>
            </w:r>
          </w:p>
        </w:tc>
        <w:tc>
          <w:tcPr>
            <w:tcW w:w="797" w:type="dxa"/>
            <w:tcBorders>
              <w:top w:val="single" w:sz="6" w:space="0" w:color="auto"/>
              <w:left w:val="single" w:sz="6" w:space="0" w:color="auto"/>
              <w:bottom w:val="single" w:sz="6" w:space="0" w:color="auto"/>
              <w:right w:val="single" w:sz="6" w:space="0" w:color="auto"/>
            </w:tcBorders>
          </w:tcPr>
          <w:p w14:paraId="4702207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811</w:t>
            </w:r>
          </w:p>
        </w:tc>
        <w:tc>
          <w:tcPr>
            <w:tcW w:w="1315" w:type="dxa"/>
            <w:tcBorders>
              <w:top w:val="single" w:sz="6" w:space="0" w:color="auto"/>
              <w:left w:val="single" w:sz="6" w:space="0" w:color="auto"/>
              <w:bottom w:val="single" w:sz="6" w:space="0" w:color="auto"/>
              <w:right w:val="nil"/>
            </w:tcBorders>
            <w:shd w:val="solid" w:color="FFFF00" w:fill="auto"/>
          </w:tcPr>
          <w:p w14:paraId="37A4621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667,1</w:t>
            </w:r>
          </w:p>
        </w:tc>
        <w:tc>
          <w:tcPr>
            <w:tcW w:w="1200" w:type="dxa"/>
            <w:tcBorders>
              <w:top w:val="single" w:sz="6" w:space="0" w:color="auto"/>
              <w:left w:val="single" w:sz="6" w:space="0" w:color="auto"/>
              <w:bottom w:val="single" w:sz="6" w:space="0" w:color="auto"/>
              <w:right w:val="nil"/>
            </w:tcBorders>
            <w:shd w:val="solid" w:color="FFFF00" w:fill="auto"/>
          </w:tcPr>
          <w:p w14:paraId="3854565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676</w:t>
            </w:r>
          </w:p>
        </w:tc>
      </w:tr>
      <w:tr w:rsidR="001A4A2F" w:rsidRPr="00F23E92" w14:paraId="5BB81EC7" w14:textId="77777777" w:rsidTr="001A4A2F">
        <w:tblPrEx>
          <w:tblCellMar>
            <w:top w:w="0" w:type="dxa"/>
            <w:bottom w:w="0" w:type="dxa"/>
          </w:tblCellMar>
        </w:tblPrEx>
        <w:trPr>
          <w:trHeight w:val="715"/>
        </w:trPr>
        <w:tc>
          <w:tcPr>
            <w:tcW w:w="3840" w:type="dxa"/>
            <w:tcBorders>
              <w:top w:val="single" w:sz="6" w:space="0" w:color="auto"/>
              <w:left w:val="single" w:sz="6" w:space="0" w:color="auto"/>
              <w:bottom w:val="single" w:sz="6" w:space="0" w:color="auto"/>
              <w:right w:val="single" w:sz="6" w:space="0" w:color="auto"/>
            </w:tcBorders>
          </w:tcPr>
          <w:p w14:paraId="13B66A7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14:paraId="581ECA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303CC2E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1003</w:t>
            </w:r>
          </w:p>
        </w:tc>
        <w:tc>
          <w:tcPr>
            <w:tcW w:w="1234" w:type="dxa"/>
            <w:tcBorders>
              <w:top w:val="single" w:sz="6" w:space="0" w:color="auto"/>
              <w:left w:val="single" w:sz="6" w:space="0" w:color="auto"/>
              <w:bottom w:val="single" w:sz="6" w:space="0" w:color="auto"/>
              <w:right w:val="single" w:sz="6" w:space="0" w:color="auto"/>
            </w:tcBorders>
          </w:tcPr>
          <w:p w14:paraId="260E083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0000074505</w:t>
            </w:r>
          </w:p>
        </w:tc>
        <w:tc>
          <w:tcPr>
            <w:tcW w:w="797" w:type="dxa"/>
            <w:tcBorders>
              <w:top w:val="single" w:sz="6" w:space="0" w:color="auto"/>
              <w:left w:val="single" w:sz="6" w:space="0" w:color="auto"/>
              <w:bottom w:val="single" w:sz="6" w:space="0" w:color="auto"/>
              <w:right w:val="single" w:sz="6" w:space="0" w:color="auto"/>
            </w:tcBorders>
          </w:tcPr>
          <w:p w14:paraId="035ECA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810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685AF6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667,1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1A6813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676</w:t>
            </w:r>
          </w:p>
        </w:tc>
      </w:tr>
      <w:tr w:rsidR="001A4A2F" w:rsidRPr="00F23E92" w14:paraId="29887B27" w14:textId="77777777" w:rsidTr="001A4A2F">
        <w:tblPrEx>
          <w:tblCellMar>
            <w:top w:w="0" w:type="dxa"/>
            <w:bottom w:w="0" w:type="dxa"/>
          </w:tblCellMar>
        </w:tblPrEx>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181A5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 воспитание и обучение детей-инвалидов в муниципальных дошкольных образовательных учреждениях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5B8728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300E854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381ACAC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0000071228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6E22F0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E32E73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555,2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1DE55A5"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570,2</w:t>
            </w:r>
          </w:p>
        </w:tc>
      </w:tr>
      <w:tr w:rsidR="001A4A2F" w:rsidRPr="00F23E92" w14:paraId="2F2A693E"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73E9435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56C90E9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A4264E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602560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0000071228</w:t>
            </w:r>
          </w:p>
        </w:tc>
        <w:tc>
          <w:tcPr>
            <w:tcW w:w="797" w:type="dxa"/>
            <w:tcBorders>
              <w:top w:val="single" w:sz="6" w:space="0" w:color="auto"/>
              <w:left w:val="single" w:sz="6" w:space="0" w:color="auto"/>
              <w:bottom w:val="single" w:sz="6" w:space="0" w:color="auto"/>
              <w:right w:val="single" w:sz="6" w:space="0" w:color="auto"/>
            </w:tcBorders>
          </w:tcPr>
          <w:p w14:paraId="14E3FD2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9731D0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202E66C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570,2</w:t>
            </w:r>
          </w:p>
        </w:tc>
      </w:tr>
      <w:tr w:rsidR="001A4A2F" w:rsidRPr="00F23E92" w14:paraId="767BBB38" w14:textId="77777777" w:rsidTr="001A4A2F">
        <w:tblPrEx>
          <w:tblCellMar>
            <w:top w:w="0" w:type="dxa"/>
            <w:bottom w:w="0" w:type="dxa"/>
          </w:tblCellMar>
        </w:tblPrEx>
        <w:trPr>
          <w:trHeight w:val="499"/>
        </w:trPr>
        <w:tc>
          <w:tcPr>
            <w:tcW w:w="3840" w:type="dxa"/>
            <w:tcBorders>
              <w:top w:val="single" w:sz="6" w:space="0" w:color="auto"/>
              <w:left w:val="single" w:sz="6" w:space="0" w:color="auto"/>
              <w:bottom w:val="single" w:sz="6" w:space="0" w:color="auto"/>
              <w:right w:val="single" w:sz="6" w:space="0" w:color="auto"/>
            </w:tcBorders>
          </w:tcPr>
          <w:p w14:paraId="09142D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14:paraId="662D76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916982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72D707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0000071228</w:t>
            </w:r>
          </w:p>
        </w:tc>
        <w:tc>
          <w:tcPr>
            <w:tcW w:w="797" w:type="dxa"/>
            <w:tcBorders>
              <w:top w:val="single" w:sz="6" w:space="0" w:color="auto"/>
              <w:left w:val="single" w:sz="6" w:space="0" w:color="auto"/>
              <w:bottom w:val="single" w:sz="6" w:space="0" w:color="auto"/>
              <w:right w:val="single" w:sz="6" w:space="0" w:color="auto"/>
            </w:tcBorders>
          </w:tcPr>
          <w:p w14:paraId="3E5306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239FE9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5E9695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570,2</w:t>
            </w:r>
          </w:p>
        </w:tc>
      </w:tr>
      <w:tr w:rsidR="001A4A2F" w:rsidRPr="00F23E92" w14:paraId="10030DBE" w14:textId="77777777" w:rsidTr="001A4A2F">
        <w:tblPrEx>
          <w:tblCellMar>
            <w:top w:w="0" w:type="dxa"/>
            <w:bottom w:w="0" w:type="dxa"/>
          </w:tblCellMar>
        </w:tblPrEx>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3CA5A8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На назначение и выплату </w:t>
            </w:r>
            <w:proofErr w:type="spellStart"/>
            <w:r w:rsidRPr="00F23E92">
              <w:rPr>
                <w:rFonts w:ascii="Arial" w:hAnsi="Arial" w:cs="Arial"/>
                <w:b/>
                <w:bCs/>
                <w:color w:val="000000"/>
                <w:sz w:val="24"/>
                <w:szCs w:val="24"/>
              </w:rPr>
              <w:t>ежесесячных</w:t>
            </w:r>
            <w:proofErr w:type="spellEnd"/>
            <w:r w:rsidRPr="00F23E92">
              <w:rPr>
                <w:rFonts w:ascii="Arial" w:hAnsi="Arial" w:cs="Arial"/>
                <w:b/>
                <w:bCs/>
                <w:color w:val="000000"/>
                <w:sz w:val="24"/>
                <w:szCs w:val="24"/>
              </w:rPr>
              <w:t xml:space="preserve"> денежных средств на содержание детей-сирот и детей, оставшихся без попечения родителей, в приемных семьях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4FF478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066F9A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983603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00E154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17546BE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7380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CBCBF4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7380</w:t>
            </w:r>
          </w:p>
        </w:tc>
      </w:tr>
      <w:tr w:rsidR="001A4A2F" w:rsidRPr="00F23E92" w14:paraId="6E291C99" w14:textId="77777777" w:rsidTr="001A4A2F">
        <w:tblPrEx>
          <w:tblCellMar>
            <w:top w:w="0" w:type="dxa"/>
            <w:bottom w:w="0" w:type="dxa"/>
          </w:tblCellMar>
        </w:tblPrEx>
        <w:trPr>
          <w:trHeight w:val="490"/>
        </w:trPr>
        <w:tc>
          <w:tcPr>
            <w:tcW w:w="3840" w:type="dxa"/>
            <w:tcBorders>
              <w:top w:val="single" w:sz="6" w:space="0" w:color="auto"/>
              <w:left w:val="single" w:sz="6" w:space="0" w:color="auto"/>
              <w:bottom w:val="single" w:sz="6" w:space="0" w:color="auto"/>
              <w:right w:val="single" w:sz="6" w:space="0" w:color="auto"/>
            </w:tcBorders>
          </w:tcPr>
          <w:p w14:paraId="6032EAA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1C61884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64B4C8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0689551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0000072411</w:t>
            </w:r>
          </w:p>
        </w:tc>
        <w:tc>
          <w:tcPr>
            <w:tcW w:w="797" w:type="dxa"/>
            <w:tcBorders>
              <w:top w:val="single" w:sz="6" w:space="0" w:color="auto"/>
              <w:left w:val="single" w:sz="6" w:space="0" w:color="auto"/>
              <w:bottom w:val="single" w:sz="6" w:space="0" w:color="auto"/>
              <w:right w:val="single" w:sz="6" w:space="0" w:color="auto"/>
            </w:tcBorders>
          </w:tcPr>
          <w:p w14:paraId="5D9238A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D94750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535B3C6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r>
      <w:tr w:rsidR="001A4A2F" w:rsidRPr="00F23E92" w14:paraId="189F1B53" w14:textId="77777777" w:rsidTr="001A4A2F">
        <w:tblPrEx>
          <w:tblCellMar>
            <w:top w:w="0" w:type="dxa"/>
            <w:bottom w:w="0" w:type="dxa"/>
          </w:tblCellMar>
        </w:tblPrEx>
        <w:trPr>
          <w:trHeight w:val="787"/>
        </w:trPr>
        <w:tc>
          <w:tcPr>
            <w:tcW w:w="3840" w:type="dxa"/>
            <w:tcBorders>
              <w:top w:val="single" w:sz="6" w:space="0" w:color="auto"/>
              <w:left w:val="single" w:sz="6" w:space="0" w:color="auto"/>
              <w:bottom w:val="single" w:sz="6" w:space="0" w:color="auto"/>
              <w:right w:val="single" w:sz="6" w:space="0" w:color="auto"/>
            </w:tcBorders>
          </w:tcPr>
          <w:p w14:paraId="3A3B09F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14:paraId="05FA80F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632E9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1A3EA9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0000072411</w:t>
            </w:r>
          </w:p>
        </w:tc>
        <w:tc>
          <w:tcPr>
            <w:tcW w:w="797" w:type="dxa"/>
            <w:tcBorders>
              <w:top w:val="single" w:sz="6" w:space="0" w:color="auto"/>
              <w:left w:val="single" w:sz="6" w:space="0" w:color="auto"/>
              <w:bottom w:val="single" w:sz="6" w:space="0" w:color="auto"/>
              <w:right w:val="single" w:sz="6" w:space="0" w:color="auto"/>
            </w:tcBorders>
          </w:tcPr>
          <w:p w14:paraId="7102B80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05A2AB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6E24E62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7380</w:t>
            </w:r>
          </w:p>
        </w:tc>
      </w:tr>
      <w:tr w:rsidR="001A4A2F" w:rsidRPr="00F23E92" w14:paraId="128B79C7" w14:textId="77777777" w:rsidTr="001A4A2F">
        <w:tblPrEx>
          <w:tblCellMar>
            <w:top w:w="0" w:type="dxa"/>
            <w:bottom w:w="0" w:type="dxa"/>
          </w:tblCellMar>
        </w:tblPrEx>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AE8040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 назначение и выплату вознаграждения приемным родителям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21EEBE2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F01E0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61E6FC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8B358BF"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360725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360FADC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6330</w:t>
            </w:r>
          </w:p>
        </w:tc>
      </w:tr>
      <w:tr w:rsidR="001A4A2F" w:rsidRPr="00F23E92" w14:paraId="05646A9D"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tcPr>
          <w:p w14:paraId="0BCB74C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174BB3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4E354B4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6D96793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0000072421</w:t>
            </w:r>
          </w:p>
        </w:tc>
        <w:tc>
          <w:tcPr>
            <w:tcW w:w="797" w:type="dxa"/>
            <w:tcBorders>
              <w:top w:val="single" w:sz="6" w:space="0" w:color="auto"/>
              <w:left w:val="single" w:sz="6" w:space="0" w:color="auto"/>
              <w:bottom w:val="single" w:sz="6" w:space="0" w:color="auto"/>
              <w:right w:val="single" w:sz="6" w:space="0" w:color="auto"/>
            </w:tcBorders>
          </w:tcPr>
          <w:p w14:paraId="40B57F0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DD660F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451E8F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r>
      <w:tr w:rsidR="001A4A2F" w:rsidRPr="00F23E92" w14:paraId="58184126" w14:textId="77777777" w:rsidTr="001A4A2F">
        <w:tblPrEx>
          <w:tblCellMar>
            <w:top w:w="0" w:type="dxa"/>
            <w:bottom w:w="0" w:type="dxa"/>
          </w:tblCellMar>
        </w:tblPrEx>
        <w:trPr>
          <w:trHeight w:val="365"/>
        </w:trPr>
        <w:tc>
          <w:tcPr>
            <w:tcW w:w="3840" w:type="dxa"/>
            <w:tcBorders>
              <w:top w:val="single" w:sz="6" w:space="0" w:color="auto"/>
              <w:left w:val="single" w:sz="6" w:space="0" w:color="auto"/>
              <w:bottom w:val="single" w:sz="6" w:space="0" w:color="auto"/>
              <w:right w:val="single" w:sz="6" w:space="0" w:color="auto"/>
            </w:tcBorders>
          </w:tcPr>
          <w:p w14:paraId="785AB2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Приобретение товаров, работ, услуг в пользу граждан в целях их социального обеспечения</w:t>
            </w:r>
          </w:p>
        </w:tc>
        <w:tc>
          <w:tcPr>
            <w:tcW w:w="1157" w:type="dxa"/>
            <w:tcBorders>
              <w:top w:val="single" w:sz="6" w:space="0" w:color="auto"/>
              <w:left w:val="single" w:sz="6" w:space="0" w:color="auto"/>
              <w:bottom w:val="single" w:sz="6" w:space="0" w:color="auto"/>
              <w:right w:val="single" w:sz="6" w:space="0" w:color="auto"/>
            </w:tcBorders>
          </w:tcPr>
          <w:p w14:paraId="4A89101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073A80F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6A7187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0000072421</w:t>
            </w:r>
          </w:p>
        </w:tc>
        <w:tc>
          <w:tcPr>
            <w:tcW w:w="797" w:type="dxa"/>
            <w:tcBorders>
              <w:top w:val="single" w:sz="6" w:space="0" w:color="auto"/>
              <w:left w:val="single" w:sz="6" w:space="0" w:color="auto"/>
              <w:bottom w:val="single" w:sz="6" w:space="0" w:color="auto"/>
              <w:right w:val="single" w:sz="6" w:space="0" w:color="auto"/>
            </w:tcBorders>
          </w:tcPr>
          <w:p w14:paraId="20738CA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323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0BE8B47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95F4CF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6330</w:t>
            </w:r>
          </w:p>
        </w:tc>
      </w:tr>
      <w:tr w:rsidR="001A4A2F" w:rsidRPr="00F23E92" w14:paraId="5AA3D553" w14:textId="77777777" w:rsidTr="001A4A2F">
        <w:tblPrEx>
          <w:tblCellMar>
            <w:top w:w="0" w:type="dxa"/>
            <w:bottom w:w="0" w:type="dxa"/>
          </w:tblCellMar>
        </w:tblPrEx>
        <w:trPr>
          <w:trHeight w:val="787"/>
        </w:trPr>
        <w:tc>
          <w:tcPr>
            <w:tcW w:w="3840" w:type="dxa"/>
            <w:tcBorders>
              <w:top w:val="single" w:sz="6" w:space="0" w:color="auto"/>
              <w:left w:val="single" w:sz="6" w:space="0" w:color="auto"/>
              <w:bottom w:val="single" w:sz="6" w:space="0" w:color="auto"/>
              <w:right w:val="single" w:sz="6" w:space="0" w:color="auto"/>
            </w:tcBorders>
            <w:shd w:val="solid" w:color="99CCFF" w:fill="auto"/>
          </w:tcPr>
          <w:p w14:paraId="3588293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на реализацию мероприятий по проведению капитального ремонта жилых помещений</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14:paraId="43A3129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14:paraId="620C968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14:paraId="17F8707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w:t>
            </w:r>
          </w:p>
        </w:tc>
        <w:tc>
          <w:tcPr>
            <w:tcW w:w="797" w:type="dxa"/>
            <w:tcBorders>
              <w:top w:val="single" w:sz="6" w:space="0" w:color="auto"/>
              <w:left w:val="single" w:sz="6" w:space="0" w:color="auto"/>
              <w:bottom w:val="single" w:sz="6" w:space="0" w:color="auto"/>
              <w:right w:val="single" w:sz="6" w:space="0" w:color="auto"/>
            </w:tcBorders>
            <w:shd w:val="solid" w:color="99CCFF" w:fill="auto"/>
          </w:tcPr>
          <w:p w14:paraId="30FE9B5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14:paraId="329AD903"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350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14:paraId="79841197"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500</w:t>
            </w:r>
          </w:p>
        </w:tc>
      </w:tr>
      <w:tr w:rsidR="001A4A2F" w:rsidRPr="00F23E92" w14:paraId="5456163F" w14:textId="77777777" w:rsidTr="001A4A2F">
        <w:tblPrEx>
          <w:tblCellMar>
            <w:top w:w="0" w:type="dxa"/>
            <w:bottom w:w="0" w:type="dxa"/>
          </w:tblCellMar>
        </w:tblPrEx>
        <w:trPr>
          <w:trHeight w:val="446"/>
        </w:trPr>
        <w:tc>
          <w:tcPr>
            <w:tcW w:w="3840" w:type="dxa"/>
            <w:tcBorders>
              <w:top w:val="single" w:sz="6" w:space="0" w:color="auto"/>
              <w:left w:val="single" w:sz="6" w:space="0" w:color="auto"/>
              <w:bottom w:val="single" w:sz="6" w:space="0" w:color="auto"/>
              <w:right w:val="single" w:sz="6" w:space="0" w:color="auto"/>
            </w:tcBorders>
          </w:tcPr>
          <w:p w14:paraId="5A3BBA9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4071890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5EA35D8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3C492CB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w:t>
            </w:r>
          </w:p>
        </w:tc>
        <w:tc>
          <w:tcPr>
            <w:tcW w:w="797" w:type="dxa"/>
            <w:tcBorders>
              <w:top w:val="single" w:sz="6" w:space="0" w:color="auto"/>
              <w:left w:val="single" w:sz="6" w:space="0" w:color="auto"/>
              <w:bottom w:val="single" w:sz="6" w:space="0" w:color="auto"/>
              <w:right w:val="single" w:sz="6" w:space="0" w:color="auto"/>
            </w:tcBorders>
          </w:tcPr>
          <w:p w14:paraId="5E4616D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1E626B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5673B2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08C35E8D" w14:textId="77777777" w:rsidTr="001A4A2F">
        <w:tblPrEx>
          <w:tblCellMar>
            <w:top w:w="0" w:type="dxa"/>
            <w:bottom w:w="0" w:type="dxa"/>
          </w:tblCellMar>
        </w:tblPrEx>
        <w:trPr>
          <w:trHeight w:val="677"/>
        </w:trPr>
        <w:tc>
          <w:tcPr>
            <w:tcW w:w="3840" w:type="dxa"/>
            <w:tcBorders>
              <w:top w:val="single" w:sz="6" w:space="0" w:color="auto"/>
              <w:left w:val="single" w:sz="6" w:space="0" w:color="auto"/>
              <w:bottom w:val="single" w:sz="6" w:space="0" w:color="auto"/>
              <w:right w:val="single" w:sz="6" w:space="0" w:color="auto"/>
            </w:tcBorders>
          </w:tcPr>
          <w:p w14:paraId="05A0541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14:paraId="72C7C59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74F3D84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49BD962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w:t>
            </w:r>
          </w:p>
        </w:tc>
        <w:tc>
          <w:tcPr>
            <w:tcW w:w="797" w:type="dxa"/>
            <w:tcBorders>
              <w:top w:val="single" w:sz="6" w:space="0" w:color="auto"/>
              <w:left w:val="single" w:sz="6" w:space="0" w:color="auto"/>
              <w:bottom w:val="single" w:sz="6" w:space="0" w:color="auto"/>
              <w:right w:val="single" w:sz="6" w:space="0" w:color="auto"/>
            </w:tcBorders>
          </w:tcPr>
          <w:p w14:paraId="093544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5B94E4B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A1813F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500</w:t>
            </w:r>
          </w:p>
        </w:tc>
      </w:tr>
      <w:tr w:rsidR="001A4A2F" w:rsidRPr="00F23E92" w14:paraId="61440285" w14:textId="77777777" w:rsidTr="001A4A2F">
        <w:tblPrEx>
          <w:tblCellMar>
            <w:top w:w="0" w:type="dxa"/>
            <w:bottom w:w="0" w:type="dxa"/>
          </w:tblCellMar>
        </w:tblPrEx>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A0EFD1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На назначение и выплату </w:t>
            </w:r>
            <w:proofErr w:type="spellStart"/>
            <w:r w:rsidRPr="00F23E92">
              <w:rPr>
                <w:rFonts w:ascii="Arial" w:hAnsi="Arial" w:cs="Arial"/>
                <w:b/>
                <w:bCs/>
                <w:color w:val="000000"/>
                <w:sz w:val="24"/>
                <w:szCs w:val="24"/>
              </w:rPr>
              <w:t>ежесесячных</w:t>
            </w:r>
            <w:proofErr w:type="spellEnd"/>
            <w:r w:rsidRPr="00F23E92">
              <w:rPr>
                <w:rFonts w:ascii="Arial" w:hAnsi="Arial" w:cs="Arial"/>
                <w:b/>
                <w:bCs/>
                <w:color w:val="000000"/>
                <w:sz w:val="24"/>
                <w:szCs w:val="24"/>
              </w:rPr>
              <w:t xml:space="preserve"> денежных средств на содержание </w:t>
            </w:r>
            <w:r w:rsidRPr="00F23E92">
              <w:rPr>
                <w:rFonts w:ascii="Arial" w:hAnsi="Arial" w:cs="Arial"/>
                <w:b/>
                <w:bCs/>
                <w:color w:val="000000"/>
                <w:sz w:val="24"/>
                <w:szCs w:val="24"/>
              </w:rPr>
              <w:lastRenderedPageBreak/>
              <w:t>детей-сирот и детей, оставшихся без попечения родителей, в семьях опекунов</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3C10729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lastRenderedPageBreak/>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5E07C6E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6B66FF9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0000072431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967EBA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2C7DDCD"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4580,4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5894D88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5252,2</w:t>
            </w:r>
          </w:p>
        </w:tc>
      </w:tr>
      <w:tr w:rsidR="001A4A2F" w:rsidRPr="00F23E92" w14:paraId="5DFCAD59"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tcPr>
          <w:p w14:paraId="092180B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14:paraId="65546CA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72D96A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19D2128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0000072431</w:t>
            </w:r>
          </w:p>
        </w:tc>
        <w:tc>
          <w:tcPr>
            <w:tcW w:w="797" w:type="dxa"/>
            <w:tcBorders>
              <w:top w:val="single" w:sz="6" w:space="0" w:color="auto"/>
              <w:left w:val="single" w:sz="6" w:space="0" w:color="auto"/>
              <w:bottom w:val="single" w:sz="6" w:space="0" w:color="auto"/>
              <w:right w:val="single" w:sz="6" w:space="0" w:color="auto"/>
            </w:tcBorders>
          </w:tcPr>
          <w:p w14:paraId="2B1DAD6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2C92BCB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145D651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5252,2</w:t>
            </w:r>
          </w:p>
        </w:tc>
      </w:tr>
      <w:tr w:rsidR="001A4A2F" w:rsidRPr="00F23E92" w14:paraId="78AB8F90" w14:textId="77777777" w:rsidTr="001A4A2F">
        <w:tblPrEx>
          <w:tblCellMar>
            <w:top w:w="0" w:type="dxa"/>
            <w:bottom w:w="0" w:type="dxa"/>
          </w:tblCellMar>
        </w:tblPrEx>
        <w:trPr>
          <w:trHeight w:val="475"/>
        </w:trPr>
        <w:tc>
          <w:tcPr>
            <w:tcW w:w="3840" w:type="dxa"/>
            <w:tcBorders>
              <w:top w:val="single" w:sz="6" w:space="0" w:color="auto"/>
              <w:left w:val="single" w:sz="6" w:space="0" w:color="auto"/>
              <w:bottom w:val="single" w:sz="6" w:space="0" w:color="auto"/>
              <w:right w:val="single" w:sz="6" w:space="0" w:color="auto"/>
            </w:tcBorders>
          </w:tcPr>
          <w:p w14:paraId="419328C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14:paraId="4590B8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926</w:t>
            </w:r>
          </w:p>
        </w:tc>
        <w:tc>
          <w:tcPr>
            <w:tcW w:w="1406" w:type="dxa"/>
            <w:tcBorders>
              <w:top w:val="single" w:sz="6" w:space="0" w:color="auto"/>
              <w:left w:val="single" w:sz="6" w:space="0" w:color="auto"/>
              <w:bottom w:val="single" w:sz="6" w:space="0" w:color="auto"/>
              <w:right w:val="single" w:sz="6" w:space="0" w:color="auto"/>
            </w:tcBorders>
          </w:tcPr>
          <w:p w14:paraId="5BF2CA4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1004</w:t>
            </w:r>
          </w:p>
        </w:tc>
        <w:tc>
          <w:tcPr>
            <w:tcW w:w="1234" w:type="dxa"/>
            <w:tcBorders>
              <w:top w:val="single" w:sz="6" w:space="0" w:color="auto"/>
              <w:left w:val="single" w:sz="6" w:space="0" w:color="auto"/>
              <w:bottom w:val="single" w:sz="6" w:space="0" w:color="auto"/>
              <w:right w:val="single" w:sz="6" w:space="0" w:color="auto"/>
            </w:tcBorders>
          </w:tcPr>
          <w:p w14:paraId="0C46FF0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0000072431</w:t>
            </w:r>
          </w:p>
        </w:tc>
        <w:tc>
          <w:tcPr>
            <w:tcW w:w="797" w:type="dxa"/>
            <w:tcBorders>
              <w:top w:val="single" w:sz="6" w:space="0" w:color="auto"/>
              <w:left w:val="single" w:sz="6" w:space="0" w:color="auto"/>
              <w:bottom w:val="single" w:sz="6" w:space="0" w:color="auto"/>
              <w:right w:val="single" w:sz="6" w:space="0" w:color="auto"/>
            </w:tcBorders>
          </w:tcPr>
          <w:p w14:paraId="1AB285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DB20D4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2B36EB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5252,2</w:t>
            </w:r>
          </w:p>
        </w:tc>
      </w:tr>
      <w:tr w:rsidR="001A4A2F" w:rsidRPr="00F23E92" w14:paraId="6960ED89"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68AF77C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Физическая культура и спорт</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2E92FFD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586E6A5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1EF2A07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5D03B22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71D74F3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12497,2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6C07269B"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12497,2</w:t>
            </w:r>
          </w:p>
        </w:tc>
      </w:tr>
      <w:tr w:rsidR="001A4A2F" w:rsidRPr="00F23E92" w14:paraId="5C807647"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468589E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Массовый 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0C07E9F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6A75F0E"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DF66A0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0000048299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714DCB5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07E586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11697,2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A12C0F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11697,2</w:t>
            </w:r>
          </w:p>
        </w:tc>
      </w:tr>
      <w:tr w:rsidR="001A4A2F" w:rsidRPr="00F23E92" w14:paraId="43541727"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474659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14:paraId="70DFEB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956B05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tcPr>
          <w:p w14:paraId="6DB82FC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0000048299</w:t>
            </w:r>
          </w:p>
        </w:tc>
        <w:tc>
          <w:tcPr>
            <w:tcW w:w="797" w:type="dxa"/>
            <w:tcBorders>
              <w:top w:val="single" w:sz="6" w:space="0" w:color="auto"/>
              <w:left w:val="single" w:sz="6" w:space="0" w:color="auto"/>
              <w:bottom w:val="single" w:sz="6" w:space="0" w:color="auto"/>
              <w:right w:val="single" w:sz="6" w:space="0" w:color="auto"/>
            </w:tcBorders>
          </w:tcPr>
          <w:p w14:paraId="4E0CEEC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600</w:t>
            </w:r>
          </w:p>
        </w:tc>
        <w:tc>
          <w:tcPr>
            <w:tcW w:w="1315" w:type="dxa"/>
            <w:tcBorders>
              <w:top w:val="single" w:sz="6" w:space="0" w:color="auto"/>
              <w:left w:val="single" w:sz="6" w:space="0" w:color="auto"/>
              <w:bottom w:val="single" w:sz="6" w:space="0" w:color="auto"/>
              <w:right w:val="single" w:sz="6" w:space="0" w:color="auto"/>
            </w:tcBorders>
          </w:tcPr>
          <w:p w14:paraId="613054D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11697,2</w:t>
            </w:r>
          </w:p>
        </w:tc>
        <w:tc>
          <w:tcPr>
            <w:tcW w:w="1200" w:type="dxa"/>
            <w:tcBorders>
              <w:top w:val="single" w:sz="6" w:space="0" w:color="auto"/>
              <w:left w:val="single" w:sz="6" w:space="0" w:color="auto"/>
              <w:bottom w:val="single" w:sz="6" w:space="0" w:color="auto"/>
              <w:right w:val="single" w:sz="6" w:space="0" w:color="auto"/>
            </w:tcBorders>
          </w:tcPr>
          <w:p w14:paraId="1633266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11697,2</w:t>
            </w:r>
          </w:p>
        </w:tc>
      </w:tr>
      <w:tr w:rsidR="001A4A2F" w:rsidRPr="00F23E92" w14:paraId="5DCBEBF4" w14:textId="77777777" w:rsidTr="001A4A2F">
        <w:tblPrEx>
          <w:tblCellMar>
            <w:top w:w="0" w:type="dxa"/>
            <w:bottom w:w="0" w:type="dxa"/>
          </w:tblCellMar>
        </w:tblPrEx>
        <w:trPr>
          <w:trHeight w:val="379"/>
        </w:trPr>
        <w:tc>
          <w:tcPr>
            <w:tcW w:w="3840" w:type="dxa"/>
            <w:tcBorders>
              <w:top w:val="single" w:sz="6" w:space="0" w:color="auto"/>
              <w:left w:val="single" w:sz="6" w:space="0" w:color="auto"/>
              <w:bottom w:val="single" w:sz="6" w:space="0" w:color="auto"/>
              <w:right w:val="single" w:sz="6" w:space="0" w:color="auto"/>
            </w:tcBorders>
          </w:tcPr>
          <w:p w14:paraId="0C090A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14:paraId="51EBBB6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B816AD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tcPr>
          <w:p w14:paraId="0EEC565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0000048299</w:t>
            </w:r>
          </w:p>
        </w:tc>
        <w:tc>
          <w:tcPr>
            <w:tcW w:w="797" w:type="dxa"/>
            <w:tcBorders>
              <w:top w:val="single" w:sz="6" w:space="0" w:color="auto"/>
              <w:left w:val="single" w:sz="6" w:space="0" w:color="auto"/>
              <w:bottom w:val="single" w:sz="6" w:space="0" w:color="auto"/>
              <w:right w:val="single" w:sz="6" w:space="0" w:color="auto"/>
            </w:tcBorders>
          </w:tcPr>
          <w:p w14:paraId="1BB9A6E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611</w:t>
            </w:r>
          </w:p>
        </w:tc>
        <w:tc>
          <w:tcPr>
            <w:tcW w:w="1315" w:type="dxa"/>
            <w:tcBorders>
              <w:top w:val="single" w:sz="6" w:space="0" w:color="auto"/>
              <w:left w:val="single" w:sz="6" w:space="0" w:color="auto"/>
              <w:bottom w:val="single" w:sz="6" w:space="0" w:color="auto"/>
              <w:right w:val="single" w:sz="6" w:space="0" w:color="auto"/>
            </w:tcBorders>
          </w:tcPr>
          <w:p w14:paraId="3C445DC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11697,2</w:t>
            </w:r>
          </w:p>
        </w:tc>
        <w:tc>
          <w:tcPr>
            <w:tcW w:w="1200" w:type="dxa"/>
            <w:tcBorders>
              <w:top w:val="single" w:sz="6" w:space="0" w:color="auto"/>
              <w:left w:val="single" w:sz="6" w:space="0" w:color="auto"/>
              <w:bottom w:val="single" w:sz="6" w:space="0" w:color="auto"/>
              <w:right w:val="single" w:sz="6" w:space="0" w:color="auto"/>
            </w:tcBorders>
          </w:tcPr>
          <w:p w14:paraId="25CDA8A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11697,2</w:t>
            </w:r>
          </w:p>
        </w:tc>
      </w:tr>
      <w:tr w:rsidR="001A4A2F" w:rsidRPr="00F23E92" w14:paraId="2208858D" w14:textId="77777777" w:rsidTr="001A4A2F">
        <w:tblPrEx>
          <w:tblCellMar>
            <w:top w:w="0" w:type="dxa"/>
            <w:bottom w:w="0" w:type="dxa"/>
          </w:tblCellMar>
        </w:tblPrEx>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7327CEF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МЦП "Развитие физической культуры и спорта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593B1BE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4BAABF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08301A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0000079534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6CE41CF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06373454"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0EDF27D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800</w:t>
            </w:r>
          </w:p>
        </w:tc>
      </w:tr>
      <w:tr w:rsidR="001A4A2F" w:rsidRPr="00F23E92" w14:paraId="7E691AB6" w14:textId="77777777" w:rsidTr="001A4A2F">
        <w:tblPrEx>
          <w:tblCellMar>
            <w:top w:w="0" w:type="dxa"/>
            <w:bottom w:w="0" w:type="dxa"/>
          </w:tblCellMar>
        </w:tblPrEx>
        <w:trPr>
          <w:trHeight w:val="730"/>
        </w:trPr>
        <w:tc>
          <w:tcPr>
            <w:tcW w:w="3840" w:type="dxa"/>
            <w:tcBorders>
              <w:top w:val="single" w:sz="6" w:space="0" w:color="auto"/>
              <w:left w:val="single" w:sz="6" w:space="0" w:color="auto"/>
              <w:bottom w:val="single" w:sz="6" w:space="0" w:color="auto"/>
              <w:right w:val="single" w:sz="6" w:space="0" w:color="auto"/>
            </w:tcBorders>
          </w:tcPr>
          <w:p w14:paraId="3BF8444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E5FE0E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7F4510C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tcPr>
          <w:p w14:paraId="17A2A2D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0000079534</w:t>
            </w:r>
          </w:p>
        </w:tc>
        <w:tc>
          <w:tcPr>
            <w:tcW w:w="797" w:type="dxa"/>
            <w:tcBorders>
              <w:top w:val="single" w:sz="6" w:space="0" w:color="auto"/>
              <w:left w:val="single" w:sz="6" w:space="0" w:color="auto"/>
              <w:bottom w:val="single" w:sz="6" w:space="0" w:color="auto"/>
              <w:right w:val="single" w:sz="6" w:space="0" w:color="auto"/>
            </w:tcBorders>
          </w:tcPr>
          <w:p w14:paraId="554D596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36AF18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08C165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r>
      <w:tr w:rsidR="001A4A2F" w:rsidRPr="00F23E92" w14:paraId="25F032E8"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2132BF8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32E9E7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tcPr>
          <w:p w14:paraId="525464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1102</w:t>
            </w:r>
          </w:p>
        </w:tc>
        <w:tc>
          <w:tcPr>
            <w:tcW w:w="1234" w:type="dxa"/>
            <w:tcBorders>
              <w:top w:val="single" w:sz="6" w:space="0" w:color="auto"/>
              <w:left w:val="single" w:sz="6" w:space="0" w:color="auto"/>
              <w:bottom w:val="single" w:sz="6" w:space="0" w:color="auto"/>
              <w:right w:val="single" w:sz="6" w:space="0" w:color="auto"/>
            </w:tcBorders>
          </w:tcPr>
          <w:p w14:paraId="0AA5629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0000079534</w:t>
            </w:r>
          </w:p>
        </w:tc>
        <w:tc>
          <w:tcPr>
            <w:tcW w:w="797" w:type="dxa"/>
            <w:tcBorders>
              <w:top w:val="single" w:sz="6" w:space="0" w:color="auto"/>
              <w:left w:val="single" w:sz="6" w:space="0" w:color="auto"/>
              <w:bottom w:val="single" w:sz="6" w:space="0" w:color="auto"/>
              <w:right w:val="single" w:sz="6" w:space="0" w:color="auto"/>
            </w:tcBorders>
          </w:tcPr>
          <w:p w14:paraId="05C2DB4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14:paraId="1F62BF4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14:paraId="2A51F9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800</w:t>
            </w:r>
          </w:p>
        </w:tc>
      </w:tr>
      <w:tr w:rsidR="001A4A2F" w:rsidRPr="00F23E92" w14:paraId="15B41FAF"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0ADDB98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Средства массовой информации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7722982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0533E78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334644D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29CADBC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665EDAB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5FFA058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5ED560DD"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3A30432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Периодическая печать</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88D336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0BFA5A3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1202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1E63379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0000045799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5F574B67"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32F4A22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6DFEB0E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0</w:t>
            </w:r>
          </w:p>
        </w:tc>
      </w:tr>
      <w:tr w:rsidR="001A4A2F" w:rsidRPr="00F23E92" w14:paraId="428CA453"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3AF1DB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14:paraId="6B7010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901</w:t>
            </w:r>
          </w:p>
        </w:tc>
        <w:tc>
          <w:tcPr>
            <w:tcW w:w="1406" w:type="dxa"/>
            <w:tcBorders>
              <w:top w:val="single" w:sz="6" w:space="0" w:color="auto"/>
              <w:left w:val="single" w:sz="6" w:space="0" w:color="auto"/>
              <w:bottom w:val="single" w:sz="6" w:space="0" w:color="auto"/>
              <w:right w:val="single" w:sz="6" w:space="0" w:color="auto"/>
            </w:tcBorders>
          </w:tcPr>
          <w:p w14:paraId="452769A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1202</w:t>
            </w:r>
          </w:p>
        </w:tc>
        <w:tc>
          <w:tcPr>
            <w:tcW w:w="1234" w:type="dxa"/>
            <w:tcBorders>
              <w:top w:val="single" w:sz="6" w:space="0" w:color="auto"/>
              <w:left w:val="single" w:sz="6" w:space="0" w:color="auto"/>
              <w:bottom w:val="single" w:sz="6" w:space="0" w:color="auto"/>
              <w:right w:val="single" w:sz="6" w:space="0" w:color="auto"/>
            </w:tcBorders>
          </w:tcPr>
          <w:p w14:paraId="140BFC6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0000045799</w:t>
            </w:r>
          </w:p>
        </w:tc>
        <w:tc>
          <w:tcPr>
            <w:tcW w:w="797" w:type="dxa"/>
            <w:tcBorders>
              <w:top w:val="single" w:sz="6" w:space="0" w:color="auto"/>
              <w:left w:val="single" w:sz="6" w:space="0" w:color="auto"/>
              <w:bottom w:val="single" w:sz="6" w:space="0" w:color="auto"/>
              <w:right w:val="single" w:sz="6" w:space="0" w:color="auto"/>
            </w:tcBorders>
          </w:tcPr>
          <w:p w14:paraId="2ADF277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244</w:t>
            </w:r>
          </w:p>
        </w:tc>
        <w:tc>
          <w:tcPr>
            <w:tcW w:w="1315" w:type="dxa"/>
            <w:tcBorders>
              <w:top w:val="single" w:sz="6" w:space="0" w:color="auto"/>
              <w:left w:val="single" w:sz="6" w:space="0" w:color="auto"/>
              <w:bottom w:val="single" w:sz="6" w:space="0" w:color="auto"/>
              <w:right w:val="single" w:sz="6" w:space="0" w:color="auto"/>
            </w:tcBorders>
          </w:tcPr>
          <w:p w14:paraId="4DF968C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c>
          <w:tcPr>
            <w:tcW w:w="1200" w:type="dxa"/>
            <w:tcBorders>
              <w:top w:val="single" w:sz="6" w:space="0" w:color="auto"/>
              <w:left w:val="single" w:sz="6" w:space="0" w:color="auto"/>
              <w:bottom w:val="single" w:sz="6" w:space="0" w:color="auto"/>
              <w:right w:val="single" w:sz="6" w:space="0" w:color="auto"/>
            </w:tcBorders>
          </w:tcPr>
          <w:p w14:paraId="743579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0</w:t>
            </w:r>
          </w:p>
        </w:tc>
      </w:tr>
      <w:tr w:rsidR="001A4A2F" w:rsidRPr="00F23E92" w14:paraId="0CE0179F"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14:paraId="2888DB72"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Межбюджетные трансферты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14:paraId="25576F5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14:paraId="26574F0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14:paraId="7E7F5AAA"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14:paraId="76C6228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14:paraId="2A271E69"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62509,8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14:paraId="39C670BF"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57836,5</w:t>
            </w:r>
          </w:p>
        </w:tc>
      </w:tr>
      <w:tr w:rsidR="001A4A2F" w:rsidRPr="00F23E92" w14:paraId="15F7194E" w14:textId="77777777" w:rsidTr="001A4A2F">
        <w:tblPrEx>
          <w:tblCellMar>
            <w:top w:w="0" w:type="dxa"/>
            <w:bottom w:w="0" w:type="dxa"/>
          </w:tblCellMar>
        </w:tblPrEx>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0BF6E62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Дотации на выравнивание </w:t>
            </w:r>
            <w:proofErr w:type="spellStart"/>
            <w:r w:rsidRPr="00F23E92">
              <w:rPr>
                <w:rFonts w:ascii="Arial" w:hAnsi="Arial" w:cs="Arial"/>
                <w:b/>
                <w:bCs/>
                <w:color w:val="000000"/>
                <w:sz w:val="24"/>
                <w:szCs w:val="24"/>
              </w:rPr>
              <w:t>бюжетной</w:t>
            </w:r>
            <w:proofErr w:type="spellEnd"/>
            <w:r w:rsidRPr="00F23E92">
              <w:rPr>
                <w:rFonts w:ascii="Arial" w:hAnsi="Arial" w:cs="Arial"/>
                <w:b/>
                <w:bCs/>
                <w:color w:val="000000"/>
                <w:sz w:val="24"/>
                <w:szCs w:val="24"/>
              </w:rPr>
              <w:t xml:space="preserve"> обеспеченности поселений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19E7891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6283BA1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7286995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0000051613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0B54CB0"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364BCAB0"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55433,2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14AB981C"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50759,9</w:t>
            </w:r>
          </w:p>
        </w:tc>
      </w:tr>
      <w:tr w:rsidR="001A4A2F" w:rsidRPr="00F23E92" w14:paraId="2322698D"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4392827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157" w:type="dxa"/>
            <w:tcBorders>
              <w:top w:val="single" w:sz="6" w:space="0" w:color="auto"/>
              <w:left w:val="single" w:sz="6" w:space="0" w:color="auto"/>
              <w:bottom w:val="single" w:sz="6" w:space="0" w:color="auto"/>
              <w:right w:val="single" w:sz="6" w:space="0" w:color="auto"/>
            </w:tcBorders>
          </w:tcPr>
          <w:p w14:paraId="66A464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BB254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tcPr>
          <w:p w14:paraId="135081D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0000051613</w:t>
            </w:r>
          </w:p>
        </w:tc>
        <w:tc>
          <w:tcPr>
            <w:tcW w:w="797" w:type="dxa"/>
            <w:tcBorders>
              <w:top w:val="single" w:sz="6" w:space="0" w:color="auto"/>
              <w:left w:val="single" w:sz="6" w:space="0" w:color="auto"/>
              <w:bottom w:val="single" w:sz="6" w:space="0" w:color="auto"/>
              <w:right w:val="single" w:sz="6" w:space="0" w:color="auto"/>
            </w:tcBorders>
          </w:tcPr>
          <w:p w14:paraId="1291271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510</w:t>
            </w:r>
          </w:p>
        </w:tc>
        <w:tc>
          <w:tcPr>
            <w:tcW w:w="1315" w:type="dxa"/>
            <w:tcBorders>
              <w:top w:val="single" w:sz="6" w:space="0" w:color="auto"/>
              <w:left w:val="single" w:sz="6" w:space="0" w:color="auto"/>
              <w:bottom w:val="single" w:sz="6" w:space="0" w:color="auto"/>
              <w:right w:val="single" w:sz="6" w:space="0" w:color="auto"/>
            </w:tcBorders>
          </w:tcPr>
          <w:p w14:paraId="6596447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55433,2</w:t>
            </w:r>
          </w:p>
        </w:tc>
        <w:tc>
          <w:tcPr>
            <w:tcW w:w="1200" w:type="dxa"/>
            <w:tcBorders>
              <w:top w:val="single" w:sz="6" w:space="0" w:color="auto"/>
              <w:left w:val="single" w:sz="6" w:space="0" w:color="auto"/>
              <w:bottom w:val="single" w:sz="6" w:space="0" w:color="auto"/>
              <w:right w:val="single" w:sz="6" w:space="0" w:color="auto"/>
            </w:tcBorders>
          </w:tcPr>
          <w:p w14:paraId="50CEA87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50759,9</w:t>
            </w:r>
          </w:p>
        </w:tc>
      </w:tr>
      <w:tr w:rsidR="001A4A2F" w:rsidRPr="00F23E92" w14:paraId="44C08C14"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7A380B2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14:paraId="5310DB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8C4220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tcPr>
          <w:p w14:paraId="2759D33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0000051613</w:t>
            </w:r>
          </w:p>
        </w:tc>
        <w:tc>
          <w:tcPr>
            <w:tcW w:w="797" w:type="dxa"/>
            <w:tcBorders>
              <w:top w:val="single" w:sz="6" w:space="0" w:color="auto"/>
              <w:left w:val="single" w:sz="6" w:space="0" w:color="auto"/>
              <w:bottom w:val="single" w:sz="6" w:space="0" w:color="auto"/>
              <w:right w:val="single" w:sz="6" w:space="0" w:color="auto"/>
            </w:tcBorders>
          </w:tcPr>
          <w:p w14:paraId="3C089DB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511</w:t>
            </w:r>
          </w:p>
        </w:tc>
        <w:tc>
          <w:tcPr>
            <w:tcW w:w="1315" w:type="dxa"/>
            <w:tcBorders>
              <w:top w:val="single" w:sz="6" w:space="0" w:color="auto"/>
              <w:left w:val="single" w:sz="6" w:space="0" w:color="auto"/>
              <w:bottom w:val="single" w:sz="6" w:space="0" w:color="auto"/>
              <w:right w:val="single" w:sz="6" w:space="0" w:color="auto"/>
            </w:tcBorders>
          </w:tcPr>
          <w:p w14:paraId="3196C92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55433,2</w:t>
            </w:r>
          </w:p>
        </w:tc>
        <w:tc>
          <w:tcPr>
            <w:tcW w:w="1200" w:type="dxa"/>
            <w:tcBorders>
              <w:top w:val="single" w:sz="6" w:space="0" w:color="auto"/>
              <w:left w:val="single" w:sz="6" w:space="0" w:color="auto"/>
              <w:bottom w:val="single" w:sz="6" w:space="0" w:color="auto"/>
              <w:right w:val="single" w:sz="6" w:space="0" w:color="auto"/>
            </w:tcBorders>
          </w:tcPr>
          <w:p w14:paraId="00AE961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50759,9</w:t>
            </w:r>
          </w:p>
        </w:tc>
      </w:tr>
      <w:tr w:rsidR="001A4A2F" w:rsidRPr="00F23E92" w14:paraId="59D8CF1A" w14:textId="77777777" w:rsidTr="001A4A2F">
        <w:tblPrEx>
          <w:tblCellMar>
            <w:top w:w="0" w:type="dxa"/>
            <w:bottom w:w="0" w:type="dxa"/>
          </w:tblCellMar>
        </w:tblPrEx>
        <w:trPr>
          <w:trHeight w:val="77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29CABD0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 xml:space="preserve">Субвенции на осуществлении </w:t>
            </w:r>
            <w:proofErr w:type="spellStart"/>
            <w:r w:rsidRPr="00F23E92">
              <w:rPr>
                <w:rFonts w:ascii="Arial" w:hAnsi="Arial" w:cs="Arial"/>
                <w:b/>
                <w:bCs/>
                <w:color w:val="000000"/>
                <w:sz w:val="24"/>
                <w:szCs w:val="24"/>
              </w:rPr>
              <w:t>гос</w:t>
            </w:r>
            <w:proofErr w:type="gramStart"/>
            <w:r w:rsidRPr="00F23E92">
              <w:rPr>
                <w:rFonts w:ascii="Arial" w:hAnsi="Arial" w:cs="Arial"/>
                <w:b/>
                <w:bCs/>
                <w:color w:val="000000"/>
                <w:sz w:val="24"/>
                <w:szCs w:val="24"/>
              </w:rPr>
              <w:t>.п</w:t>
            </w:r>
            <w:proofErr w:type="gramEnd"/>
            <w:r w:rsidRPr="00F23E92">
              <w:rPr>
                <w:rFonts w:ascii="Arial" w:hAnsi="Arial" w:cs="Arial"/>
                <w:b/>
                <w:bCs/>
                <w:color w:val="000000"/>
                <w:sz w:val="24"/>
                <w:szCs w:val="24"/>
              </w:rPr>
              <w:t>олномочия</w:t>
            </w:r>
            <w:proofErr w:type="spellEnd"/>
            <w:r w:rsidRPr="00F23E92">
              <w:rPr>
                <w:rFonts w:ascii="Arial" w:hAnsi="Arial" w:cs="Arial"/>
                <w:b/>
                <w:bCs/>
                <w:color w:val="000000"/>
                <w:sz w:val="24"/>
                <w:szCs w:val="24"/>
              </w:rPr>
              <w:t xml:space="preserve"> по расчету и </w:t>
            </w:r>
            <w:proofErr w:type="spellStart"/>
            <w:r w:rsidRPr="00F23E92">
              <w:rPr>
                <w:rFonts w:ascii="Arial" w:hAnsi="Arial" w:cs="Arial"/>
                <w:b/>
                <w:bCs/>
                <w:color w:val="000000"/>
                <w:sz w:val="24"/>
                <w:szCs w:val="24"/>
              </w:rPr>
              <w:t>предостовлению</w:t>
            </w:r>
            <w:proofErr w:type="spellEnd"/>
            <w:r w:rsidRPr="00F23E92">
              <w:rPr>
                <w:rFonts w:ascii="Arial" w:hAnsi="Arial" w:cs="Arial"/>
                <w:b/>
                <w:bCs/>
                <w:color w:val="000000"/>
                <w:sz w:val="24"/>
                <w:szCs w:val="24"/>
              </w:rPr>
              <w:t xml:space="preserve"> дотаций поселениям на выравнивание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1C35C3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1EB652B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538F5BE4"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0000078060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3DC522E1"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4ED7DE8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A8134F1"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3311,1</w:t>
            </w:r>
          </w:p>
        </w:tc>
      </w:tr>
      <w:tr w:rsidR="001A4A2F" w:rsidRPr="00F23E92" w14:paraId="7DD101BE"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6D8DF23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157" w:type="dxa"/>
            <w:tcBorders>
              <w:top w:val="single" w:sz="6" w:space="0" w:color="auto"/>
              <w:left w:val="single" w:sz="6" w:space="0" w:color="auto"/>
              <w:bottom w:val="single" w:sz="6" w:space="0" w:color="auto"/>
              <w:right w:val="single" w:sz="6" w:space="0" w:color="auto"/>
            </w:tcBorders>
          </w:tcPr>
          <w:p w14:paraId="7991CC5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6958435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tcPr>
          <w:p w14:paraId="7A1D8EC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0000078060</w:t>
            </w:r>
          </w:p>
        </w:tc>
        <w:tc>
          <w:tcPr>
            <w:tcW w:w="797" w:type="dxa"/>
            <w:tcBorders>
              <w:top w:val="single" w:sz="6" w:space="0" w:color="auto"/>
              <w:left w:val="single" w:sz="6" w:space="0" w:color="auto"/>
              <w:bottom w:val="single" w:sz="6" w:space="0" w:color="auto"/>
              <w:right w:val="single" w:sz="6" w:space="0" w:color="auto"/>
            </w:tcBorders>
          </w:tcPr>
          <w:p w14:paraId="5AFAEDB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677D55C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4E5068C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1A4A2F" w:rsidRPr="00F23E92" w14:paraId="359999B0" w14:textId="77777777" w:rsidTr="001A4A2F">
        <w:tblPrEx>
          <w:tblCellMar>
            <w:top w:w="0" w:type="dxa"/>
            <w:bottom w:w="0" w:type="dxa"/>
          </w:tblCellMar>
        </w:tblPrEx>
        <w:trPr>
          <w:trHeight w:val="432"/>
        </w:trPr>
        <w:tc>
          <w:tcPr>
            <w:tcW w:w="3840" w:type="dxa"/>
            <w:tcBorders>
              <w:top w:val="single" w:sz="6" w:space="0" w:color="auto"/>
              <w:left w:val="single" w:sz="6" w:space="0" w:color="auto"/>
              <w:bottom w:val="single" w:sz="6" w:space="0" w:color="auto"/>
              <w:right w:val="single" w:sz="6" w:space="0" w:color="auto"/>
            </w:tcBorders>
          </w:tcPr>
          <w:p w14:paraId="563CD9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14:paraId="77749A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4F682F7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1401</w:t>
            </w:r>
          </w:p>
        </w:tc>
        <w:tc>
          <w:tcPr>
            <w:tcW w:w="1234" w:type="dxa"/>
            <w:tcBorders>
              <w:top w:val="single" w:sz="6" w:space="0" w:color="auto"/>
              <w:left w:val="single" w:sz="6" w:space="0" w:color="auto"/>
              <w:bottom w:val="single" w:sz="6" w:space="0" w:color="auto"/>
              <w:right w:val="single" w:sz="6" w:space="0" w:color="auto"/>
            </w:tcBorders>
          </w:tcPr>
          <w:p w14:paraId="6AF2D40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0000078060</w:t>
            </w:r>
          </w:p>
        </w:tc>
        <w:tc>
          <w:tcPr>
            <w:tcW w:w="797" w:type="dxa"/>
            <w:tcBorders>
              <w:top w:val="single" w:sz="6" w:space="0" w:color="auto"/>
              <w:left w:val="single" w:sz="6" w:space="0" w:color="auto"/>
              <w:bottom w:val="single" w:sz="6" w:space="0" w:color="auto"/>
              <w:right w:val="single" w:sz="6" w:space="0" w:color="auto"/>
            </w:tcBorders>
          </w:tcPr>
          <w:p w14:paraId="00BC25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4CF3776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33393B0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3311,1</w:t>
            </w:r>
          </w:p>
        </w:tc>
      </w:tr>
      <w:tr w:rsidR="001A4A2F" w:rsidRPr="00F23E92" w14:paraId="0AD362DE" w14:textId="77777777" w:rsidTr="001A4A2F">
        <w:tblPrEx>
          <w:tblCellMar>
            <w:top w:w="0" w:type="dxa"/>
            <w:bottom w:w="0" w:type="dxa"/>
          </w:tblCellMar>
        </w:tblPrEx>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14:paraId="60A9C63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Прочие межбюджетные трансферты общего характера (соглашение по передачи полномочий)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14:paraId="6C26C8B5"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14:paraId="26EEAA9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1403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14:paraId="2D130673"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0000051609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14:paraId="4DEB27F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14:paraId="516925CA"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14:paraId="49DBA846"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3765,5</w:t>
            </w:r>
          </w:p>
        </w:tc>
      </w:tr>
      <w:tr w:rsidR="001A4A2F" w:rsidRPr="00F23E92" w14:paraId="20C6DCFD"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6A84A58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Дотации</w:t>
            </w:r>
          </w:p>
        </w:tc>
        <w:tc>
          <w:tcPr>
            <w:tcW w:w="1157" w:type="dxa"/>
            <w:tcBorders>
              <w:top w:val="single" w:sz="6" w:space="0" w:color="auto"/>
              <w:left w:val="single" w:sz="6" w:space="0" w:color="auto"/>
              <w:bottom w:val="single" w:sz="6" w:space="0" w:color="auto"/>
              <w:right w:val="single" w:sz="6" w:space="0" w:color="auto"/>
            </w:tcBorders>
          </w:tcPr>
          <w:p w14:paraId="7DCF25C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0EEA09A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1403</w:t>
            </w:r>
          </w:p>
        </w:tc>
        <w:tc>
          <w:tcPr>
            <w:tcW w:w="1234" w:type="dxa"/>
            <w:tcBorders>
              <w:top w:val="single" w:sz="6" w:space="0" w:color="auto"/>
              <w:left w:val="single" w:sz="6" w:space="0" w:color="auto"/>
              <w:bottom w:val="single" w:sz="6" w:space="0" w:color="auto"/>
              <w:right w:val="single" w:sz="6" w:space="0" w:color="auto"/>
            </w:tcBorders>
          </w:tcPr>
          <w:p w14:paraId="43823AB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0000051609</w:t>
            </w:r>
          </w:p>
        </w:tc>
        <w:tc>
          <w:tcPr>
            <w:tcW w:w="797" w:type="dxa"/>
            <w:tcBorders>
              <w:top w:val="single" w:sz="6" w:space="0" w:color="auto"/>
              <w:left w:val="single" w:sz="6" w:space="0" w:color="auto"/>
              <w:bottom w:val="single" w:sz="6" w:space="0" w:color="auto"/>
              <w:right w:val="single" w:sz="6" w:space="0" w:color="auto"/>
            </w:tcBorders>
          </w:tcPr>
          <w:p w14:paraId="76145F64"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540</w:t>
            </w:r>
          </w:p>
        </w:tc>
        <w:tc>
          <w:tcPr>
            <w:tcW w:w="1315" w:type="dxa"/>
            <w:tcBorders>
              <w:top w:val="single" w:sz="6" w:space="0" w:color="auto"/>
              <w:left w:val="single" w:sz="6" w:space="0" w:color="auto"/>
              <w:bottom w:val="single" w:sz="6" w:space="0" w:color="auto"/>
              <w:right w:val="single" w:sz="6" w:space="0" w:color="auto"/>
            </w:tcBorders>
          </w:tcPr>
          <w:p w14:paraId="069C6D6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c>
          <w:tcPr>
            <w:tcW w:w="1200" w:type="dxa"/>
            <w:tcBorders>
              <w:top w:val="single" w:sz="6" w:space="0" w:color="auto"/>
              <w:left w:val="single" w:sz="6" w:space="0" w:color="auto"/>
              <w:bottom w:val="single" w:sz="6" w:space="0" w:color="auto"/>
              <w:right w:val="single" w:sz="6" w:space="0" w:color="auto"/>
            </w:tcBorders>
          </w:tcPr>
          <w:p w14:paraId="3A1DB57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r>
      <w:tr w:rsidR="001A4A2F" w:rsidRPr="00F23E92" w14:paraId="25F35A9C"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tcPr>
          <w:p w14:paraId="0818921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Иные дотации</w:t>
            </w:r>
          </w:p>
        </w:tc>
        <w:tc>
          <w:tcPr>
            <w:tcW w:w="1157" w:type="dxa"/>
            <w:tcBorders>
              <w:top w:val="single" w:sz="6" w:space="0" w:color="auto"/>
              <w:left w:val="single" w:sz="6" w:space="0" w:color="auto"/>
              <w:bottom w:val="single" w:sz="6" w:space="0" w:color="auto"/>
              <w:right w:val="single" w:sz="6" w:space="0" w:color="auto"/>
            </w:tcBorders>
          </w:tcPr>
          <w:p w14:paraId="31A8DDA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902</w:t>
            </w:r>
          </w:p>
        </w:tc>
        <w:tc>
          <w:tcPr>
            <w:tcW w:w="1406" w:type="dxa"/>
            <w:tcBorders>
              <w:top w:val="single" w:sz="6" w:space="0" w:color="auto"/>
              <w:left w:val="single" w:sz="6" w:space="0" w:color="auto"/>
              <w:bottom w:val="single" w:sz="6" w:space="0" w:color="auto"/>
              <w:right w:val="single" w:sz="6" w:space="0" w:color="auto"/>
            </w:tcBorders>
          </w:tcPr>
          <w:p w14:paraId="364B7DE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1403</w:t>
            </w:r>
          </w:p>
        </w:tc>
        <w:tc>
          <w:tcPr>
            <w:tcW w:w="1234" w:type="dxa"/>
            <w:tcBorders>
              <w:top w:val="single" w:sz="6" w:space="0" w:color="auto"/>
              <w:left w:val="single" w:sz="6" w:space="0" w:color="auto"/>
              <w:bottom w:val="single" w:sz="6" w:space="0" w:color="auto"/>
              <w:right w:val="single" w:sz="6" w:space="0" w:color="auto"/>
            </w:tcBorders>
          </w:tcPr>
          <w:p w14:paraId="092A9A0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0000051609</w:t>
            </w:r>
          </w:p>
        </w:tc>
        <w:tc>
          <w:tcPr>
            <w:tcW w:w="797" w:type="dxa"/>
            <w:tcBorders>
              <w:top w:val="single" w:sz="6" w:space="0" w:color="auto"/>
              <w:left w:val="single" w:sz="6" w:space="0" w:color="auto"/>
              <w:bottom w:val="single" w:sz="6" w:space="0" w:color="auto"/>
              <w:right w:val="single" w:sz="6" w:space="0" w:color="auto"/>
            </w:tcBorders>
          </w:tcPr>
          <w:p w14:paraId="4264E45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540</w:t>
            </w:r>
          </w:p>
        </w:tc>
        <w:tc>
          <w:tcPr>
            <w:tcW w:w="1315" w:type="dxa"/>
            <w:tcBorders>
              <w:top w:val="single" w:sz="6" w:space="0" w:color="auto"/>
              <w:left w:val="single" w:sz="6" w:space="0" w:color="auto"/>
              <w:bottom w:val="single" w:sz="6" w:space="0" w:color="auto"/>
              <w:right w:val="single" w:sz="6" w:space="0" w:color="auto"/>
            </w:tcBorders>
          </w:tcPr>
          <w:p w14:paraId="33982AC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c>
          <w:tcPr>
            <w:tcW w:w="1200" w:type="dxa"/>
            <w:tcBorders>
              <w:top w:val="single" w:sz="6" w:space="0" w:color="auto"/>
              <w:left w:val="single" w:sz="6" w:space="0" w:color="auto"/>
              <w:bottom w:val="single" w:sz="6" w:space="0" w:color="auto"/>
              <w:right w:val="single" w:sz="6" w:space="0" w:color="auto"/>
            </w:tcBorders>
          </w:tcPr>
          <w:p w14:paraId="6FAEF4D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3765,5</w:t>
            </w:r>
          </w:p>
        </w:tc>
      </w:tr>
      <w:tr w:rsidR="001A4A2F" w:rsidRPr="00F23E92" w14:paraId="04AF75BD" w14:textId="77777777" w:rsidTr="001A4A2F">
        <w:tblPrEx>
          <w:tblCellMar>
            <w:top w:w="0" w:type="dxa"/>
            <w:bottom w:w="0" w:type="dxa"/>
          </w:tblCellMar>
        </w:tblPrEx>
        <w:trPr>
          <w:trHeight w:val="269"/>
        </w:trPr>
        <w:tc>
          <w:tcPr>
            <w:tcW w:w="3840" w:type="dxa"/>
            <w:tcBorders>
              <w:top w:val="single" w:sz="6" w:space="0" w:color="auto"/>
              <w:left w:val="single" w:sz="6" w:space="0" w:color="auto"/>
              <w:bottom w:val="single" w:sz="6" w:space="0" w:color="auto"/>
              <w:right w:val="single" w:sz="6" w:space="0" w:color="auto"/>
            </w:tcBorders>
            <w:shd w:val="solid" w:color="FFFF00" w:fill="auto"/>
          </w:tcPr>
          <w:p w14:paraId="03E7D43D"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Расходы - всего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14:paraId="6FC5D929"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14:paraId="1428F228"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9600</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14:paraId="01DEB08B"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0000000000</w:t>
            </w:r>
          </w:p>
        </w:tc>
        <w:tc>
          <w:tcPr>
            <w:tcW w:w="797" w:type="dxa"/>
            <w:tcBorders>
              <w:top w:val="single" w:sz="6" w:space="0" w:color="auto"/>
              <w:left w:val="single" w:sz="6" w:space="0" w:color="auto"/>
              <w:bottom w:val="single" w:sz="6" w:space="0" w:color="auto"/>
              <w:right w:val="single" w:sz="6" w:space="0" w:color="auto"/>
            </w:tcBorders>
            <w:shd w:val="solid" w:color="FFFF00" w:fill="auto"/>
          </w:tcPr>
          <w:p w14:paraId="572766F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r w:rsidRPr="00F23E92">
              <w:rPr>
                <w:rFonts w:ascii="Arial" w:hAnsi="Arial" w:cs="Arial"/>
                <w:b/>
                <w:bCs/>
                <w:color w:val="000000"/>
                <w:sz w:val="24"/>
                <w:szCs w:val="24"/>
              </w:rPr>
              <w:t>000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14:paraId="1DA5DA7E"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1186111,70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14:paraId="7EBBC632" w14:textId="77777777" w:rsidR="001A4A2F" w:rsidRPr="00F23E92" w:rsidRDefault="001A4A2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1255525,00</w:t>
            </w:r>
          </w:p>
        </w:tc>
      </w:tr>
    </w:tbl>
    <w:p w14:paraId="03EB44DF" w14:textId="3C0F9F97" w:rsidR="00E6296F" w:rsidRDefault="00E6296F" w:rsidP="009577D1">
      <w:pPr>
        <w:rPr>
          <w:rFonts w:ascii="Arial" w:hAnsi="Arial" w:cs="Arial"/>
          <w:sz w:val="24"/>
          <w:szCs w:val="24"/>
        </w:rPr>
      </w:pPr>
    </w:p>
    <w:p w14:paraId="5908A786" w14:textId="77777777" w:rsidR="001A4A2F" w:rsidRDefault="00E6296F" w:rsidP="009577D1">
      <w:pPr>
        <w:rPr>
          <w:rFonts w:ascii="Arial" w:hAnsi="Arial" w:cs="Arial"/>
          <w:sz w:val="24"/>
          <w:szCs w:val="24"/>
        </w:rPr>
      </w:pPr>
      <w:r>
        <w:rPr>
          <w:rFonts w:ascii="Arial" w:hAnsi="Arial" w:cs="Arial"/>
          <w:sz w:val="24"/>
          <w:szCs w:val="24"/>
        </w:rPr>
        <w:br w:type="column"/>
      </w:r>
    </w:p>
    <w:p w14:paraId="02842311" w14:textId="6107B7F3"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16</w:t>
      </w:r>
    </w:p>
    <w:p w14:paraId="2241F83A"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57DC93A0"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441847B4"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7283916A" w14:textId="77777777" w:rsidR="00A17621"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73AE7788" w14:textId="77777777" w:rsidR="00A17621" w:rsidRDefault="00A17621" w:rsidP="009577D1">
      <w:pPr>
        <w:rPr>
          <w:rFonts w:ascii="Arial" w:hAnsi="Arial" w:cs="Arial"/>
          <w:sz w:val="24"/>
          <w:szCs w:val="24"/>
        </w:rPr>
      </w:pPr>
    </w:p>
    <w:p w14:paraId="3E6A2A83" w14:textId="77777777" w:rsidR="00E6296F" w:rsidRDefault="00E6296F" w:rsidP="009577D1">
      <w:pPr>
        <w:rPr>
          <w:rFonts w:ascii="Arial" w:hAnsi="Arial" w:cs="Arial"/>
          <w:sz w:val="24"/>
          <w:szCs w:val="24"/>
        </w:rPr>
      </w:pPr>
    </w:p>
    <w:p w14:paraId="1896CD19" w14:textId="6C7B5511" w:rsidR="00A17621" w:rsidRPr="00A17621" w:rsidRDefault="00A17621" w:rsidP="00A17621">
      <w:pPr>
        <w:spacing w:line="240" w:lineRule="auto"/>
        <w:jc w:val="center"/>
        <w:rPr>
          <w:rFonts w:ascii="Arial" w:hAnsi="Arial" w:cs="Arial"/>
          <w:sz w:val="32"/>
          <w:szCs w:val="32"/>
        </w:rPr>
      </w:pPr>
      <w:r w:rsidRPr="00A17621">
        <w:rPr>
          <w:rFonts w:ascii="Arial" w:hAnsi="Arial" w:cs="Arial"/>
          <w:b/>
          <w:bCs/>
          <w:color w:val="000000"/>
          <w:sz w:val="32"/>
          <w:szCs w:val="32"/>
        </w:rPr>
        <w:t>Перечень муниципальных программ,</w:t>
      </w:r>
      <w:r>
        <w:rPr>
          <w:rFonts w:ascii="Arial" w:hAnsi="Arial" w:cs="Arial"/>
          <w:b/>
          <w:bCs/>
          <w:color w:val="000000"/>
          <w:sz w:val="32"/>
          <w:szCs w:val="32"/>
        </w:rPr>
        <w:t xml:space="preserve"> </w:t>
      </w:r>
      <w:r w:rsidRPr="00A17621">
        <w:rPr>
          <w:rFonts w:ascii="Arial" w:hAnsi="Arial" w:cs="Arial"/>
          <w:b/>
          <w:bCs/>
          <w:color w:val="000000"/>
          <w:sz w:val="32"/>
          <w:szCs w:val="32"/>
        </w:rPr>
        <w:t>финансовое обеспечение которых предусмотрено расходной частью бюджета</w:t>
      </w:r>
      <w:r>
        <w:rPr>
          <w:rFonts w:ascii="Arial" w:hAnsi="Arial" w:cs="Arial"/>
          <w:b/>
          <w:bCs/>
          <w:color w:val="000000"/>
          <w:sz w:val="32"/>
          <w:szCs w:val="32"/>
        </w:rPr>
        <w:t xml:space="preserve"> </w:t>
      </w:r>
      <w:r w:rsidRPr="00A17621">
        <w:rPr>
          <w:rFonts w:ascii="Arial" w:hAnsi="Arial" w:cs="Arial"/>
          <w:b/>
          <w:bCs/>
          <w:color w:val="000000"/>
          <w:sz w:val="32"/>
          <w:szCs w:val="32"/>
        </w:rPr>
        <w:t>муниципального района "Могойтуйский район" на 2025 год</w:t>
      </w:r>
    </w:p>
    <w:p w14:paraId="3035BCC0" w14:textId="778BB320" w:rsidR="00A17621" w:rsidRDefault="00A17621" w:rsidP="00A17621">
      <w:pPr>
        <w:spacing w:line="240" w:lineRule="auto"/>
        <w:jc w:val="right"/>
        <w:rPr>
          <w:rFonts w:ascii="Arial" w:hAnsi="Arial" w:cs="Arial"/>
          <w:color w:val="000000"/>
          <w:sz w:val="32"/>
          <w:szCs w:val="32"/>
        </w:rPr>
      </w:pPr>
      <w:proofErr w:type="spellStart"/>
      <w:r w:rsidRPr="00A17621">
        <w:rPr>
          <w:rFonts w:ascii="Arial" w:hAnsi="Arial" w:cs="Arial"/>
          <w:color w:val="000000"/>
          <w:sz w:val="32"/>
          <w:szCs w:val="32"/>
        </w:rPr>
        <w:t>тыс</w:t>
      </w:r>
      <w:proofErr w:type="gramStart"/>
      <w:r w:rsidRPr="00A17621">
        <w:rPr>
          <w:rFonts w:ascii="Arial" w:hAnsi="Arial" w:cs="Arial"/>
          <w:color w:val="000000"/>
          <w:sz w:val="32"/>
          <w:szCs w:val="32"/>
        </w:rPr>
        <w:t>.р</w:t>
      </w:r>
      <w:proofErr w:type="gramEnd"/>
      <w:r w:rsidRPr="00A17621">
        <w:rPr>
          <w:rFonts w:ascii="Arial" w:hAnsi="Arial" w:cs="Arial"/>
          <w:color w:val="000000"/>
          <w:sz w:val="32"/>
          <w:szCs w:val="32"/>
        </w:rPr>
        <w:t>ублей</w:t>
      </w:r>
      <w:proofErr w:type="spellEnd"/>
    </w:p>
    <w:p w14:paraId="09EDC872" w14:textId="77777777" w:rsidR="00E6296F" w:rsidRDefault="00E6296F" w:rsidP="00A17621">
      <w:pPr>
        <w:spacing w:line="240" w:lineRule="auto"/>
        <w:jc w:val="right"/>
        <w:rPr>
          <w:rFonts w:ascii="Arial" w:hAnsi="Arial" w:cs="Arial"/>
          <w:color w:val="000000"/>
          <w:sz w:val="32"/>
          <w:szCs w:val="32"/>
        </w:rPr>
      </w:pPr>
    </w:p>
    <w:p w14:paraId="022F83A0" w14:textId="77777777" w:rsidR="00E6296F" w:rsidRPr="00A17621" w:rsidRDefault="00E6296F" w:rsidP="00A17621">
      <w:pPr>
        <w:spacing w:line="240" w:lineRule="auto"/>
        <w:jc w:val="right"/>
        <w:rPr>
          <w:rFonts w:ascii="Arial" w:hAnsi="Arial" w:cs="Arial"/>
          <w:sz w:val="32"/>
          <w:szCs w:val="32"/>
        </w:rPr>
      </w:pPr>
    </w:p>
    <w:tbl>
      <w:tblPr>
        <w:tblW w:w="0" w:type="auto"/>
        <w:tblLayout w:type="fixed"/>
        <w:tblCellMar>
          <w:left w:w="30" w:type="dxa"/>
          <w:right w:w="30" w:type="dxa"/>
        </w:tblCellMar>
        <w:tblLook w:val="0000" w:firstRow="0" w:lastRow="0" w:firstColumn="0" w:lastColumn="0" w:noHBand="0" w:noVBand="0"/>
      </w:tblPr>
      <w:tblGrid>
        <w:gridCol w:w="630"/>
        <w:gridCol w:w="7215"/>
        <w:gridCol w:w="1275"/>
      </w:tblGrid>
      <w:tr w:rsidR="001A4A2F" w:rsidRPr="00F23E92" w14:paraId="31BB980C" w14:textId="77777777">
        <w:tblPrEx>
          <w:tblCellMar>
            <w:top w:w="0" w:type="dxa"/>
            <w:bottom w:w="0" w:type="dxa"/>
          </w:tblCellMar>
        </w:tblPrEx>
        <w:trPr>
          <w:trHeight w:val="345"/>
        </w:trPr>
        <w:tc>
          <w:tcPr>
            <w:tcW w:w="630" w:type="dxa"/>
            <w:tcBorders>
              <w:top w:val="single" w:sz="6" w:space="0" w:color="auto"/>
              <w:left w:val="single" w:sz="6" w:space="0" w:color="auto"/>
              <w:bottom w:val="single" w:sz="6" w:space="0" w:color="auto"/>
              <w:right w:val="single" w:sz="6" w:space="0" w:color="auto"/>
            </w:tcBorders>
          </w:tcPr>
          <w:p w14:paraId="2396715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w:t>
            </w:r>
          </w:p>
        </w:tc>
        <w:tc>
          <w:tcPr>
            <w:tcW w:w="7215" w:type="dxa"/>
            <w:tcBorders>
              <w:top w:val="single" w:sz="6" w:space="0" w:color="auto"/>
              <w:left w:val="single" w:sz="6" w:space="0" w:color="auto"/>
              <w:bottom w:val="single" w:sz="6" w:space="0" w:color="auto"/>
              <w:right w:val="nil"/>
            </w:tcBorders>
          </w:tcPr>
          <w:p w14:paraId="5D86FFF5" w14:textId="62B00489"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наименование</w:t>
            </w:r>
            <w:r w:rsidR="00A17621">
              <w:rPr>
                <w:rFonts w:ascii="Arial" w:hAnsi="Arial" w:cs="Arial"/>
                <w:color w:val="000000"/>
                <w:sz w:val="24"/>
                <w:szCs w:val="24"/>
              </w:rPr>
              <w:t xml:space="preserve"> муниципальных целевых программ</w:t>
            </w:r>
          </w:p>
        </w:tc>
        <w:tc>
          <w:tcPr>
            <w:tcW w:w="1275" w:type="dxa"/>
            <w:tcBorders>
              <w:top w:val="single" w:sz="6" w:space="0" w:color="auto"/>
              <w:left w:val="single" w:sz="6" w:space="0" w:color="auto"/>
              <w:bottom w:val="single" w:sz="6" w:space="0" w:color="auto"/>
              <w:right w:val="single" w:sz="6" w:space="0" w:color="auto"/>
            </w:tcBorders>
          </w:tcPr>
          <w:p w14:paraId="1F16335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2025</w:t>
            </w:r>
          </w:p>
        </w:tc>
      </w:tr>
      <w:tr w:rsidR="001A4A2F" w:rsidRPr="00F23E92" w14:paraId="0D00BFA2" w14:textId="77777777">
        <w:tblPrEx>
          <w:tblCellMar>
            <w:top w:w="0" w:type="dxa"/>
            <w:bottom w:w="0" w:type="dxa"/>
          </w:tblCellMar>
        </w:tblPrEx>
        <w:trPr>
          <w:trHeight w:val="885"/>
        </w:trPr>
        <w:tc>
          <w:tcPr>
            <w:tcW w:w="630" w:type="dxa"/>
            <w:tcBorders>
              <w:top w:val="single" w:sz="6" w:space="0" w:color="auto"/>
              <w:left w:val="single" w:sz="6" w:space="0" w:color="auto"/>
              <w:bottom w:val="single" w:sz="6" w:space="0" w:color="auto"/>
              <w:right w:val="single" w:sz="6" w:space="0" w:color="auto"/>
            </w:tcBorders>
          </w:tcPr>
          <w:p w14:paraId="04C4D43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7215" w:type="dxa"/>
            <w:tcBorders>
              <w:top w:val="single" w:sz="6" w:space="0" w:color="auto"/>
              <w:left w:val="single" w:sz="6" w:space="0" w:color="auto"/>
              <w:bottom w:val="single" w:sz="6" w:space="0" w:color="auto"/>
              <w:right w:val="nil"/>
            </w:tcBorders>
          </w:tcPr>
          <w:p w14:paraId="0E0ECD6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8EAA675"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250,0</w:t>
            </w:r>
          </w:p>
        </w:tc>
      </w:tr>
      <w:tr w:rsidR="001A4A2F" w:rsidRPr="00F23E92" w14:paraId="44062DB0" w14:textId="77777777">
        <w:tblPrEx>
          <w:tblCellMar>
            <w:top w:w="0" w:type="dxa"/>
            <w:bottom w:w="0" w:type="dxa"/>
          </w:tblCellMar>
        </w:tblPrEx>
        <w:trPr>
          <w:trHeight w:val="990"/>
        </w:trPr>
        <w:tc>
          <w:tcPr>
            <w:tcW w:w="630" w:type="dxa"/>
            <w:tcBorders>
              <w:top w:val="single" w:sz="6" w:space="0" w:color="auto"/>
              <w:left w:val="single" w:sz="6" w:space="0" w:color="auto"/>
              <w:bottom w:val="single" w:sz="6" w:space="0" w:color="auto"/>
              <w:right w:val="single" w:sz="6" w:space="0" w:color="auto"/>
            </w:tcBorders>
          </w:tcPr>
          <w:p w14:paraId="70C4574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7215" w:type="dxa"/>
            <w:tcBorders>
              <w:top w:val="single" w:sz="6" w:space="0" w:color="auto"/>
              <w:left w:val="single" w:sz="6" w:space="0" w:color="auto"/>
              <w:bottom w:val="single" w:sz="6" w:space="0" w:color="auto"/>
              <w:right w:val="nil"/>
            </w:tcBorders>
          </w:tcPr>
          <w:p w14:paraId="37545BA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"Неотложные меры борьбы с туберкулезом в муниципальном районе "Могойтуйский район" на 2022-2026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A4D56C2"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w:t>
            </w:r>
          </w:p>
        </w:tc>
      </w:tr>
      <w:tr w:rsidR="001A4A2F" w:rsidRPr="00F23E92" w14:paraId="59494D6E" w14:textId="77777777">
        <w:tblPrEx>
          <w:tblCellMar>
            <w:top w:w="0" w:type="dxa"/>
            <w:bottom w:w="0" w:type="dxa"/>
          </w:tblCellMar>
        </w:tblPrEx>
        <w:trPr>
          <w:trHeight w:val="1275"/>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3C13914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7215" w:type="dxa"/>
            <w:tcBorders>
              <w:top w:val="single" w:sz="6" w:space="0" w:color="auto"/>
              <w:left w:val="single" w:sz="6" w:space="0" w:color="auto"/>
              <w:bottom w:val="single" w:sz="6" w:space="0" w:color="auto"/>
              <w:right w:val="nil"/>
            </w:tcBorders>
            <w:shd w:val="solid" w:color="FFFFFF" w:fill="auto"/>
          </w:tcPr>
          <w:p w14:paraId="55B930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"Развитие местной общественной организации инвалидов </w:t>
            </w:r>
            <w:proofErr w:type="spellStart"/>
            <w:r w:rsidRPr="00F23E92">
              <w:rPr>
                <w:rFonts w:ascii="Arial" w:hAnsi="Arial" w:cs="Arial"/>
                <w:color w:val="000000"/>
                <w:sz w:val="24"/>
                <w:szCs w:val="24"/>
              </w:rPr>
              <w:t>мр</w:t>
            </w:r>
            <w:proofErr w:type="spellEnd"/>
            <w:r w:rsidRPr="00F23E92">
              <w:rPr>
                <w:rFonts w:ascii="Arial" w:hAnsi="Arial" w:cs="Arial"/>
                <w:color w:val="000000"/>
                <w:sz w:val="24"/>
                <w:szCs w:val="24"/>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C88704F"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150,0</w:t>
            </w:r>
          </w:p>
        </w:tc>
      </w:tr>
      <w:tr w:rsidR="001A4A2F" w:rsidRPr="00F23E92" w14:paraId="3722DE16" w14:textId="77777777">
        <w:tblPrEx>
          <w:tblCellMar>
            <w:top w:w="0" w:type="dxa"/>
            <w:bottom w:w="0" w:type="dxa"/>
          </w:tblCellMar>
        </w:tblPrEx>
        <w:trPr>
          <w:trHeight w:val="1005"/>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6C2C60C8"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7215" w:type="dxa"/>
            <w:tcBorders>
              <w:top w:val="single" w:sz="6" w:space="0" w:color="auto"/>
              <w:left w:val="single" w:sz="6" w:space="0" w:color="auto"/>
              <w:bottom w:val="single" w:sz="6" w:space="0" w:color="auto"/>
              <w:right w:val="nil"/>
            </w:tcBorders>
            <w:shd w:val="solid" w:color="FFFFFF" w:fill="auto"/>
          </w:tcPr>
          <w:p w14:paraId="7D89C11A"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proofErr w:type="gramStart"/>
            <w:r w:rsidRPr="00F23E92">
              <w:rPr>
                <w:rFonts w:ascii="Arial" w:hAnsi="Arial" w:cs="Arial"/>
                <w:color w:val="000000"/>
                <w:sz w:val="24"/>
                <w:szCs w:val="24"/>
              </w:rPr>
              <w:t xml:space="preserve">МЦП "Обеспечение пожарной безопасности и безопасности людей на водных </w:t>
            </w:r>
            <w:proofErr w:type="spellStart"/>
            <w:r w:rsidRPr="00F23E92">
              <w:rPr>
                <w:rFonts w:ascii="Arial" w:hAnsi="Arial" w:cs="Arial"/>
                <w:color w:val="000000"/>
                <w:sz w:val="24"/>
                <w:szCs w:val="24"/>
              </w:rPr>
              <w:t>обьектах</w:t>
            </w:r>
            <w:proofErr w:type="spellEnd"/>
            <w:r w:rsidRPr="00F23E92">
              <w:rPr>
                <w:rFonts w:ascii="Arial" w:hAnsi="Arial" w:cs="Arial"/>
                <w:color w:val="000000"/>
                <w:sz w:val="24"/>
                <w:szCs w:val="24"/>
              </w:rPr>
              <w:t xml:space="preserve"> на территории муниципального района "Могойтуйский район" на 2024-2026 годы"</w:t>
            </w:r>
            <w:proofErr w:type="gramEnd"/>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28C20ABE"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178361F4" w14:textId="77777777">
        <w:tblPrEx>
          <w:tblCellMar>
            <w:top w:w="0" w:type="dxa"/>
            <w:bottom w:w="0" w:type="dxa"/>
          </w:tblCellMar>
        </w:tblPrEx>
        <w:trPr>
          <w:trHeight w:val="675"/>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4FAEBB4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7215" w:type="dxa"/>
            <w:tcBorders>
              <w:top w:val="single" w:sz="6" w:space="0" w:color="auto"/>
              <w:left w:val="single" w:sz="6" w:space="0" w:color="auto"/>
              <w:bottom w:val="single" w:sz="6" w:space="0" w:color="auto"/>
              <w:right w:val="nil"/>
            </w:tcBorders>
            <w:shd w:val="solid" w:color="FFFFFF" w:fill="auto"/>
          </w:tcPr>
          <w:p w14:paraId="7D5338A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 Безопасность дорожного движения в муниципальном районе "Могойтуйский район" на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CB06E46"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1271A914" w14:textId="77777777">
        <w:tblPrEx>
          <w:tblCellMar>
            <w:top w:w="0" w:type="dxa"/>
            <w:bottom w:w="0" w:type="dxa"/>
          </w:tblCellMar>
        </w:tblPrEx>
        <w:trPr>
          <w:trHeight w:val="705"/>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26517E1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7215" w:type="dxa"/>
            <w:tcBorders>
              <w:top w:val="single" w:sz="6" w:space="0" w:color="auto"/>
              <w:left w:val="single" w:sz="6" w:space="0" w:color="auto"/>
              <w:bottom w:val="single" w:sz="6" w:space="0" w:color="auto"/>
              <w:right w:val="nil"/>
            </w:tcBorders>
            <w:shd w:val="solid" w:color="FFFFFF" w:fill="auto"/>
          </w:tcPr>
          <w:p w14:paraId="1F6032B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"Профилактика правонарушений и преступлений на территории "Могойтуйского района" на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488787CD"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w:t>
            </w:r>
          </w:p>
        </w:tc>
      </w:tr>
      <w:tr w:rsidR="001A4A2F" w:rsidRPr="00F23E92" w14:paraId="480501F1" w14:textId="77777777">
        <w:tblPrEx>
          <w:tblCellMar>
            <w:top w:w="0" w:type="dxa"/>
            <w:bottom w:w="0" w:type="dxa"/>
          </w:tblCellMar>
        </w:tblPrEx>
        <w:trPr>
          <w:trHeight w:val="690"/>
        </w:trPr>
        <w:tc>
          <w:tcPr>
            <w:tcW w:w="630" w:type="dxa"/>
            <w:tcBorders>
              <w:top w:val="single" w:sz="6" w:space="0" w:color="auto"/>
              <w:left w:val="single" w:sz="6" w:space="0" w:color="auto"/>
              <w:bottom w:val="single" w:sz="6" w:space="0" w:color="auto"/>
              <w:right w:val="single" w:sz="6" w:space="0" w:color="auto"/>
            </w:tcBorders>
          </w:tcPr>
          <w:p w14:paraId="2D70236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7215" w:type="dxa"/>
            <w:tcBorders>
              <w:top w:val="single" w:sz="6" w:space="0" w:color="auto"/>
              <w:left w:val="single" w:sz="6" w:space="0" w:color="auto"/>
              <w:bottom w:val="single" w:sz="6" w:space="0" w:color="auto"/>
              <w:right w:val="nil"/>
            </w:tcBorders>
          </w:tcPr>
          <w:p w14:paraId="420C1185"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"Поддержка и развитие агропромышленного комплекса муниципального района "Могойтуйский район" (2021-2025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408FDFF"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r>
      <w:tr w:rsidR="001A4A2F" w:rsidRPr="00F23E92" w14:paraId="36033900" w14:textId="77777777">
        <w:tblPrEx>
          <w:tblCellMar>
            <w:top w:w="0" w:type="dxa"/>
            <w:bottom w:w="0" w:type="dxa"/>
          </w:tblCellMar>
        </w:tblPrEx>
        <w:trPr>
          <w:trHeight w:val="660"/>
        </w:trPr>
        <w:tc>
          <w:tcPr>
            <w:tcW w:w="630" w:type="dxa"/>
            <w:tcBorders>
              <w:top w:val="single" w:sz="6" w:space="0" w:color="auto"/>
              <w:left w:val="single" w:sz="6" w:space="0" w:color="auto"/>
              <w:bottom w:val="single" w:sz="6" w:space="0" w:color="auto"/>
              <w:right w:val="single" w:sz="6" w:space="0" w:color="auto"/>
            </w:tcBorders>
          </w:tcPr>
          <w:p w14:paraId="0328606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7215" w:type="dxa"/>
            <w:tcBorders>
              <w:top w:val="single" w:sz="6" w:space="0" w:color="auto"/>
              <w:left w:val="single" w:sz="6" w:space="0" w:color="auto"/>
              <w:bottom w:val="single" w:sz="6" w:space="0" w:color="auto"/>
              <w:right w:val="nil"/>
            </w:tcBorders>
          </w:tcPr>
          <w:p w14:paraId="3F063D4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"Поддержка и развитие малого </w:t>
            </w:r>
            <w:proofErr w:type="spellStart"/>
            <w:r w:rsidRPr="00F23E92">
              <w:rPr>
                <w:rFonts w:ascii="Arial" w:hAnsi="Arial" w:cs="Arial"/>
                <w:color w:val="000000"/>
                <w:sz w:val="24"/>
                <w:szCs w:val="24"/>
              </w:rPr>
              <w:t>предпринимательствав</w:t>
            </w:r>
            <w:proofErr w:type="spellEnd"/>
            <w:r w:rsidRPr="00F23E92">
              <w:rPr>
                <w:rFonts w:ascii="Arial" w:hAnsi="Arial" w:cs="Arial"/>
                <w:color w:val="000000"/>
                <w:sz w:val="24"/>
                <w:szCs w:val="24"/>
              </w:rPr>
              <w:t xml:space="preserve"> муниципальном </w:t>
            </w:r>
            <w:proofErr w:type="gramStart"/>
            <w:r w:rsidRPr="00F23E92">
              <w:rPr>
                <w:rFonts w:ascii="Arial" w:hAnsi="Arial" w:cs="Arial"/>
                <w:color w:val="000000"/>
                <w:sz w:val="24"/>
                <w:szCs w:val="24"/>
              </w:rPr>
              <w:t>районе</w:t>
            </w:r>
            <w:proofErr w:type="gramEnd"/>
            <w:r w:rsidRPr="00F23E92">
              <w:rPr>
                <w:rFonts w:ascii="Arial" w:hAnsi="Arial" w:cs="Arial"/>
                <w:color w:val="000000"/>
                <w:sz w:val="24"/>
                <w:szCs w:val="24"/>
              </w:rPr>
              <w:t xml:space="preserve">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6D6AD1E5"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24449FCB" w14:textId="77777777">
        <w:tblPrEx>
          <w:tblCellMar>
            <w:top w:w="0" w:type="dxa"/>
            <w:bottom w:w="0" w:type="dxa"/>
          </w:tblCellMar>
        </w:tblPrEx>
        <w:trPr>
          <w:trHeight w:val="750"/>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34AE83C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7215" w:type="dxa"/>
            <w:tcBorders>
              <w:top w:val="single" w:sz="6" w:space="0" w:color="auto"/>
              <w:left w:val="single" w:sz="6" w:space="0" w:color="auto"/>
              <w:bottom w:val="single" w:sz="6" w:space="0" w:color="auto"/>
              <w:right w:val="nil"/>
            </w:tcBorders>
            <w:shd w:val="solid" w:color="FFFFFF" w:fill="auto"/>
          </w:tcPr>
          <w:p w14:paraId="260132E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"Развитие земельных отношений в муниципальном районе "Могойтуйский </w:t>
            </w:r>
            <w:proofErr w:type="spellStart"/>
            <w:r w:rsidRPr="00F23E92">
              <w:rPr>
                <w:rFonts w:ascii="Arial" w:hAnsi="Arial" w:cs="Arial"/>
                <w:color w:val="000000"/>
                <w:sz w:val="24"/>
                <w:szCs w:val="24"/>
              </w:rPr>
              <w:t>район</w:t>
            </w:r>
            <w:proofErr w:type="gramStart"/>
            <w:r w:rsidRPr="00F23E92">
              <w:rPr>
                <w:rFonts w:ascii="Arial" w:hAnsi="Arial" w:cs="Arial"/>
                <w:color w:val="000000"/>
                <w:sz w:val="24"/>
                <w:szCs w:val="24"/>
              </w:rPr>
              <w:t>"н</w:t>
            </w:r>
            <w:proofErr w:type="gramEnd"/>
            <w:r w:rsidRPr="00F23E92">
              <w:rPr>
                <w:rFonts w:ascii="Arial" w:hAnsi="Arial" w:cs="Arial"/>
                <w:color w:val="000000"/>
                <w:sz w:val="24"/>
                <w:szCs w:val="24"/>
              </w:rPr>
              <w:t>а</w:t>
            </w:r>
            <w:proofErr w:type="spellEnd"/>
            <w:r w:rsidRPr="00F23E92">
              <w:rPr>
                <w:rFonts w:ascii="Arial" w:hAnsi="Arial" w:cs="Arial"/>
                <w:color w:val="000000"/>
                <w:sz w:val="24"/>
                <w:szCs w:val="24"/>
              </w:rPr>
              <w:t xml:space="preserve"> 2024-2026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170B36DE"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7FCC0529" w14:textId="77777777">
        <w:tblPrEx>
          <w:tblCellMar>
            <w:top w:w="0" w:type="dxa"/>
            <w:bottom w:w="0" w:type="dxa"/>
          </w:tblCellMar>
        </w:tblPrEx>
        <w:trPr>
          <w:trHeight w:val="900"/>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77B2EA9C" w14:textId="77777777" w:rsidR="001A4A2F" w:rsidRPr="00F23E92" w:rsidRDefault="001A4A2F">
            <w:pPr>
              <w:autoSpaceDE w:val="0"/>
              <w:autoSpaceDN w:val="0"/>
              <w:adjustRightInd w:val="0"/>
              <w:spacing w:line="240" w:lineRule="auto"/>
              <w:ind w:firstLine="0"/>
              <w:jc w:val="center"/>
              <w:rPr>
                <w:rFonts w:ascii="Arial" w:hAnsi="Arial" w:cs="Arial"/>
                <w:color w:val="FF0000"/>
                <w:sz w:val="24"/>
                <w:szCs w:val="24"/>
              </w:rPr>
            </w:pPr>
            <w:r w:rsidRPr="00F23E92">
              <w:rPr>
                <w:rFonts w:ascii="Arial" w:hAnsi="Arial" w:cs="Arial"/>
                <w:color w:val="FF0000"/>
                <w:sz w:val="24"/>
                <w:szCs w:val="24"/>
              </w:rPr>
              <w:lastRenderedPageBreak/>
              <w:t>10</w:t>
            </w:r>
          </w:p>
        </w:tc>
        <w:tc>
          <w:tcPr>
            <w:tcW w:w="7215" w:type="dxa"/>
            <w:tcBorders>
              <w:top w:val="single" w:sz="6" w:space="0" w:color="auto"/>
              <w:left w:val="single" w:sz="6" w:space="0" w:color="auto"/>
              <w:bottom w:val="single" w:sz="6" w:space="0" w:color="auto"/>
              <w:right w:val="nil"/>
            </w:tcBorders>
            <w:shd w:val="solid" w:color="FFFFFF" w:fill="auto"/>
          </w:tcPr>
          <w:p w14:paraId="25DF67E5" w14:textId="77777777" w:rsidR="001A4A2F" w:rsidRPr="00F23E92" w:rsidRDefault="001A4A2F">
            <w:pPr>
              <w:autoSpaceDE w:val="0"/>
              <w:autoSpaceDN w:val="0"/>
              <w:adjustRightInd w:val="0"/>
              <w:spacing w:line="240" w:lineRule="auto"/>
              <w:ind w:firstLine="0"/>
              <w:jc w:val="left"/>
              <w:rPr>
                <w:rFonts w:ascii="Arial" w:hAnsi="Arial" w:cs="Arial"/>
                <w:color w:val="FF0000"/>
                <w:sz w:val="24"/>
                <w:szCs w:val="24"/>
              </w:rPr>
            </w:pPr>
            <w:r w:rsidRPr="00F23E92">
              <w:rPr>
                <w:rFonts w:ascii="Arial" w:hAnsi="Arial" w:cs="Arial"/>
                <w:color w:val="FF0000"/>
                <w:sz w:val="24"/>
                <w:szCs w:val="24"/>
              </w:rPr>
              <w:t xml:space="preserve"> МЦП "Энергосбережение и повышение энергетической эффективности в муниципальном районе "Могойтуйский район" на 2025-2027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06A19489" w14:textId="77777777" w:rsidR="001A4A2F" w:rsidRPr="00F23E92" w:rsidRDefault="001A4A2F">
            <w:pPr>
              <w:autoSpaceDE w:val="0"/>
              <w:autoSpaceDN w:val="0"/>
              <w:adjustRightInd w:val="0"/>
              <w:spacing w:line="240" w:lineRule="auto"/>
              <w:ind w:firstLine="0"/>
              <w:jc w:val="right"/>
              <w:rPr>
                <w:rFonts w:ascii="Arial" w:hAnsi="Arial" w:cs="Arial"/>
                <w:color w:val="FF0000"/>
                <w:sz w:val="24"/>
                <w:szCs w:val="24"/>
              </w:rPr>
            </w:pPr>
            <w:r w:rsidRPr="00F23E92">
              <w:rPr>
                <w:rFonts w:ascii="Arial" w:hAnsi="Arial" w:cs="Arial"/>
                <w:color w:val="FF0000"/>
                <w:sz w:val="24"/>
                <w:szCs w:val="24"/>
              </w:rPr>
              <w:t>500,0</w:t>
            </w:r>
          </w:p>
        </w:tc>
      </w:tr>
      <w:tr w:rsidR="001A4A2F" w:rsidRPr="00F23E92" w14:paraId="72DAEA2C" w14:textId="77777777">
        <w:tblPrEx>
          <w:tblCellMar>
            <w:top w:w="0" w:type="dxa"/>
            <w:bottom w:w="0" w:type="dxa"/>
          </w:tblCellMar>
        </w:tblPrEx>
        <w:trPr>
          <w:trHeight w:val="780"/>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50EEFB5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11</w:t>
            </w:r>
          </w:p>
        </w:tc>
        <w:tc>
          <w:tcPr>
            <w:tcW w:w="7215" w:type="dxa"/>
            <w:tcBorders>
              <w:top w:val="single" w:sz="6" w:space="0" w:color="auto"/>
              <w:left w:val="single" w:sz="6" w:space="0" w:color="auto"/>
              <w:bottom w:val="single" w:sz="6" w:space="0" w:color="auto"/>
              <w:right w:val="nil"/>
            </w:tcBorders>
          </w:tcPr>
          <w:p w14:paraId="7B2D25C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 Модернизация </w:t>
            </w:r>
            <w:proofErr w:type="spellStart"/>
            <w:r w:rsidRPr="00F23E92">
              <w:rPr>
                <w:rFonts w:ascii="Arial" w:hAnsi="Arial" w:cs="Arial"/>
                <w:color w:val="000000"/>
                <w:sz w:val="24"/>
                <w:szCs w:val="24"/>
              </w:rPr>
              <w:t>обьектов</w:t>
            </w:r>
            <w:proofErr w:type="spellEnd"/>
            <w:r w:rsidRPr="00F23E92">
              <w:rPr>
                <w:rFonts w:ascii="Arial" w:hAnsi="Arial" w:cs="Arial"/>
                <w:color w:val="000000"/>
                <w:sz w:val="24"/>
                <w:szCs w:val="24"/>
              </w:rPr>
              <w:t xml:space="preserve"> коммунальной инфраструктуры муниципального района "Могойтуйский район" на 2024-2028 годы"</w:t>
            </w:r>
          </w:p>
        </w:tc>
        <w:tc>
          <w:tcPr>
            <w:tcW w:w="1275" w:type="dxa"/>
            <w:tcBorders>
              <w:top w:val="single" w:sz="6" w:space="0" w:color="auto"/>
              <w:left w:val="single" w:sz="6" w:space="0" w:color="auto"/>
              <w:bottom w:val="single" w:sz="6" w:space="0" w:color="auto"/>
              <w:right w:val="single" w:sz="6" w:space="0" w:color="auto"/>
            </w:tcBorders>
          </w:tcPr>
          <w:p w14:paraId="0E0F0FB9"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1000,00</w:t>
            </w:r>
          </w:p>
        </w:tc>
      </w:tr>
      <w:tr w:rsidR="001A4A2F" w:rsidRPr="00F23E92" w14:paraId="26E6F103" w14:textId="77777777">
        <w:tblPrEx>
          <w:tblCellMar>
            <w:top w:w="0" w:type="dxa"/>
            <w:bottom w:w="0" w:type="dxa"/>
          </w:tblCellMar>
        </w:tblPrEx>
        <w:trPr>
          <w:trHeight w:val="1125"/>
        </w:trPr>
        <w:tc>
          <w:tcPr>
            <w:tcW w:w="630" w:type="dxa"/>
            <w:tcBorders>
              <w:top w:val="single" w:sz="6" w:space="0" w:color="auto"/>
              <w:left w:val="single" w:sz="6" w:space="0" w:color="auto"/>
              <w:bottom w:val="single" w:sz="6" w:space="0" w:color="auto"/>
              <w:right w:val="single" w:sz="6" w:space="0" w:color="auto"/>
            </w:tcBorders>
          </w:tcPr>
          <w:p w14:paraId="53567C2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7215" w:type="dxa"/>
            <w:tcBorders>
              <w:top w:val="single" w:sz="6" w:space="0" w:color="auto"/>
              <w:left w:val="single" w:sz="6" w:space="0" w:color="auto"/>
              <w:bottom w:val="single" w:sz="6" w:space="0" w:color="auto"/>
              <w:right w:val="single" w:sz="6" w:space="0" w:color="auto"/>
            </w:tcBorders>
          </w:tcPr>
          <w:p w14:paraId="37E5491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232EE25"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178795B2" w14:textId="77777777">
        <w:tblPrEx>
          <w:tblCellMar>
            <w:top w:w="0" w:type="dxa"/>
            <w:bottom w:w="0" w:type="dxa"/>
          </w:tblCellMar>
        </w:tblPrEx>
        <w:trPr>
          <w:trHeight w:val="825"/>
        </w:trPr>
        <w:tc>
          <w:tcPr>
            <w:tcW w:w="630" w:type="dxa"/>
            <w:tcBorders>
              <w:top w:val="single" w:sz="6" w:space="0" w:color="auto"/>
              <w:left w:val="single" w:sz="6" w:space="0" w:color="auto"/>
              <w:bottom w:val="single" w:sz="6" w:space="0" w:color="auto"/>
              <w:right w:val="single" w:sz="6" w:space="0" w:color="auto"/>
            </w:tcBorders>
          </w:tcPr>
          <w:p w14:paraId="04B8C567"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7215" w:type="dxa"/>
            <w:tcBorders>
              <w:top w:val="single" w:sz="6" w:space="0" w:color="auto"/>
              <w:left w:val="single" w:sz="6" w:space="0" w:color="auto"/>
              <w:bottom w:val="single" w:sz="6" w:space="0" w:color="auto"/>
              <w:right w:val="nil"/>
            </w:tcBorders>
            <w:shd w:val="solid" w:color="FFFFFF" w:fill="auto"/>
          </w:tcPr>
          <w:p w14:paraId="3F79B49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"Организация  отдыха, оздоровление и временной трудовой занятости детей и подростков в МР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B1108B3"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1200,0</w:t>
            </w:r>
          </w:p>
        </w:tc>
      </w:tr>
      <w:tr w:rsidR="001A4A2F" w:rsidRPr="00F23E92" w14:paraId="06936B01" w14:textId="77777777">
        <w:tblPrEx>
          <w:tblCellMar>
            <w:top w:w="0" w:type="dxa"/>
            <w:bottom w:w="0" w:type="dxa"/>
          </w:tblCellMar>
        </w:tblPrEx>
        <w:trPr>
          <w:trHeight w:val="615"/>
        </w:trPr>
        <w:tc>
          <w:tcPr>
            <w:tcW w:w="630" w:type="dxa"/>
            <w:tcBorders>
              <w:top w:val="single" w:sz="6" w:space="0" w:color="auto"/>
              <w:left w:val="single" w:sz="6" w:space="0" w:color="auto"/>
              <w:bottom w:val="single" w:sz="6" w:space="0" w:color="auto"/>
              <w:right w:val="single" w:sz="6" w:space="0" w:color="auto"/>
            </w:tcBorders>
            <w:shd w:val="solid" w:color="FFFFFF" w:fill="auto"/>
          </w:tcPr>
          <w:p w14:paraId="478678E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7215" w:type="dxa"/>
            <w:tcBorders>
              <w:top w:val="single" w:sz="6" w:space="0" w:color="auto"/>
              <w:left w:val="single" w:sz="6" w:space="0" w:color="auto"/>
              <w:bottom w:val="single" w:sz="6" w:space="0" w:color="auto"/>
              <w:right w:val="nil"/>
            </w:tcBorders>
            <w:shd w:val="solid" w:color="FFFFFF" w:fill="auto"/>
          </w:tcPr>
          <w:p w14:paraId="0CD8E1FB"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молодежной политики в муниципальном районе "Могойтуйский район" на 2025-2027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7762062A"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55AF3439" w14:textId="77777777">
        <w:tblPrEx>
          <w:tblCellMar>
            <w:top w:w="0" w:type="dxa"/>
            <w:bottom w:w="0" w:type="dxa"/>
          </w:tblCellMar>
        </w:tblPrEx>
        <w:trPr>
          <w:trHeight w:val="630"/>
        </w:trPr>
        <w:tc>
          <w:tcPr>
            <w:tcW w:w="630" w:type="dxa"/>
            <w:tcBorders>
              <w:top w:val="nil"/>
              <w:left w:val="single" w:sz="6" w:space="0" w:color="auto"/>
              <w:bottom w:val="single" w:sz="6" w:space="0" w:color="auto"/>
              <w:right w:val="single" w:sz="6" w:space="0" w:color="auto"/>
            </w:tcBorders>
          </w:tcPr>
          <w:p w14:paraId="607CAEA6"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w:t>
            </w:r>
          </w:p>
        </w:tc>
        <w:tc>
          <w:tcPr>
            <w:tcW w:w="7215" w:type="dxa"/>
            <w:tcBorders>
              <w:top w:val="single" w:sz="6" w:space="0" w:color="auto"/>
              <w:left w:val="single" w:sz="6" w:space="0" w:color="auto"/>
              <w:bottom w:val="single" w:sz="6" w:space="0" w:color="auto"/>
              <w:right w:val="nil"/>
            </w:tcBorders>
          </w:tcPr>
          <w:p w14:paraId="2A44F35E"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физической культуры и спорта в муниципальном районе "Могойтуйский район" на 2023-2025 годы"</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14:paraId="3239278E"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800,0</w:t>
            </w:r>
          </w:p>
        </w:tc>
      </w:tr>
      <w:tr w:rsidR="001A4A2F" w:rsidRPr="00F23E92" w14:paraId="3B61D280" w14:textId="77777777">
        <w:tblPrEx>
          <w:tblCellMar>
            <w:top w:w="0" w:type="dxa"/>
            <w:bottom w:w="0" w:type="dxa"/>
          </w:tblCellMar>
        </w:tblPrEx>
        <w:trPr>
          <w:trHeight w:val="300"/>
        </w:trPr>
        <w:tc>
          <w:tcPr>
            <w:tcW w:w="630" w:type="dxa"/>
            <w:tcBorders>
              <w:top w:val="nil"/>
              <w:left w:val="single" w:sz="6" w:space="0" w:color="auto"/>
              <w:bottom w:val="single" w:sz="6" w:space="0" w:color="auto"/>
              <w:right w:val="single" w:sz="6" w:space="0" w:color="auto"/>
            </w:tcBorders>
            <w:shd w:val="solid" w:color="FFCC99" w:fill="auto"/>
          </w:tcPr>
          <w:p w14:paraId="3D734D0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7215" w:type="dxa"/>
            <w:tcBorders>
              <w:top w:val="single" w:sz="6" w:space="0" w:color="auto"/>
              <w:left w:val="nil"/>
              <w:bottom w:val="single" w:sz="6" w:space="0" w:color="auto"/>
              <w:right w:val="nil"/>
            </w:tcBorders>
            <w:shd w:val="solid" w:color="FFCC99" w:fill="auto"/>
          </w:tcPr>
          <w:p w14:paraId="0B5F6CC6"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solid" w:color="FFCC99" w:fill="auto"/>
          </w:tcPr>
          <w:p w14:paraId="66DCB03C" w14:textId="77777777" w:rsidR="001A4A2F" w:rsidRPr="00F23E92" w:rsidRDefault="001A4A2F">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4355,00</w:t>
            </w:r>
          </w:p>
        </w:tc>
      </w:tr>
    </w:tbl>
    <w:p w14:paraId="0F15BD04" w14:textId="65BEF9BF" w:rsidR="00E6296F" w:rsidRDefault="00E6296F" w:rsidP="009577D1">
      <w:pPr>
        <w:rPr>
          <w:rFonts w:ascii="Arial" w:hAnsi="Arial" w:cs="Arial"/>
          <w:sz w:val="24"/>
          <w:szCs w:val="24"/>
        </w:rPr>
      </w:pPr>
    </w:p>
    <w:p w14:paraId="724BEC8E" w14:textId="77777777" w:rsidR="001A4A2F" w:rsidRDefault="00E6296F" w:rsidP="009577D1">
      <w:pPr>
        <w:rPr>
          <w:rFonts w:ascii="Arial" w:hAnsi="Arial" w:cs="Arial"/>
          <w:sz w:val="24"/>
          <w:szCs w:val="24"/>
        </w:rPr>
      </w:pPr>
      <w:r>
        <w:rPr>
          <w:rFonts w:ascii="Arial" w:hAnsi="Arial" w:cs="Arial"/>
          <w:sz w:val="24"/>
          <w:szCs w:val="24"/>
        </w:rPr>
        <w:br w:type="column"/>
      </w:r>
    </w:p>
    <w:p w14:paraId="3CB5FDFC" w14:textId="4705CFC0"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w:t>
      </w:r>
      <w:r>
        <w:rPr>
          <w:rFonts w:ascii="Arial" w:eastAsiaTheme="minorHAnsi" w:hAnsi="Arial" w:cs="Arial"/>
          <w:sz w:val="24"/>
          <w:szCs w:val="24"/>
          <w:lang w:eastAsia="en-US"/>
        </w:rPr>
        <w:t>7</w:t>
      </w:r>
    </w:p>
    <w:p w14:paraId="2CDD8650"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497675C4"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6090BDB6"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2BCAE355" w14:textId="77777777" w:rsidR="00A17621"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15B8EE8B" w14:textId="77777777" w:rsidR="00A17621" w:rsidRDefault="00A17621" w:rsidP="00A17621">
      <w:pPr>
        <w:spacing w:line="240" w:lineRule="auto"/>
        <w:ind w:firstLine="0"/>
        <w:jc w:val="left"/>
        <w:rPr>
          <w:rFonts w:ascii="Arial" w:eastAsiaTheme="minorHAnsi" w:hAnsi="Arial" w:cs="Arial"/>
          <w:sz w:val="24"/>
          <w:szCs w:val="24"/>
          <w:lang w:eastAsia="en-US"/>
        </w:rPr>
      </w:pPr>
    </w:p>
    <w:p w14:paraId="6A7FFF75" w14:textId="77777777" w:rsidR="00E6296F" w:rsidRDefault="00E6296F" w:rsidP="00A17621">
      <w:pPr>
        <w:spacing w:line="240" w:lineRule="auto"/>
        <w:ind w:firstLine="0"/>
        <w:jc w:val="left"/>
        <w:rPr>
          <w:rFonts w:ascii="Arial" w:eastAsiaTheme="minorHAnsi" w:hAnsi="Arial" w:cs="Arial"/>
          <w:sz w:val="24"/>
          <w:szCs w:val="24"/>
          <w:lang w:eastAsia="en-US"/>
        </w:rPr>
      </w:pPr>
    </w:p>
    <w:p w14:paraId="59B08D44" w14:textId="6528415E" w:rsidR="00E6296F" w:rsidRDefault="00A17621" w:rsidP="00E6296F">
      <w:pPr>
        <w:autoSpaceDE w:val="0"/>
        <w:autoSpaceDN w:val="0"/>
        <w:adjustRightInd w:val="0"/>
        <w:spacing w:line="240" w:lineRule="auto"/>
        <w:ind w:firstLine="0"/>
        <w:jc w:val="center"/>
        <w:rPr>
          <w:rFonts w:ascii="Arial" w:hAnsi="Arial" w:cs="Arial"/>
          <w:b/>
          <w:bCs/>
          <w:color w:val="000000"/>
          <w:sz w:val="24"/>
          <w:szCs w:val="24"/>
        </w:rPr>
      </w:pPr>
      <w:r w:rsidRPr="00F23E92">
        <w:rPr>
          <w:rFonts w:ascii="Arial" w:hAnsi="Arial" w:cs="Arial"/>
          <w:b/>
          <w:bCs/>
          <w:color w:val="000000"/>
          <w:sz w:val="24"/>
          <w:szCs w:val="24"/>
        </w:rPr>
        <w:t>Перечень муниципальных программ,</w:t>
      </w:r>
      <w:r>
        <w:rPr>
          <w:rFonts w:ascii="Arial" w:hAnsi="Arial" w:cs="Arial"/>
          <w:b/>
          <w:bCs/>
          <w:color w:val="000000"/>
          <w:sz w:val="24"/>
          <w:szCs w:val="24"/>
        </w:rPr>
        <w:t xml:space="preserve"> </w:t>
      </w:r>
      <w:r w:rsidRPr="00F23E92">
        <w:rPr>
          <w:rFonts w:ascii="Arial" w:hAnsi="Arial" w:cs="Arial"/>
          <w:b/>
          <w:bCs/>
          <w:color w:val="000000"/>
          <w:sz w:val="24"/>
          <w:szCs w:val="24"/>
        </w:rPr>
        <w:t>финансовое обеспечение которых предусмотрено расходной частью бюджета</w:t>
      </w:r>
      <w:r>
        <w:rPr>
          <w:rFonts w:ascii="Arial" w:hAnsi="Arial" w:cs="Arial"/>
          <w:b/>
          <w:bCs/>
          <w:color w:val="000000"/>
          <w:sz w:val="24"/>
          <w:szCs w:val="24"/>
        </w:rPr>
        <w:t xml:space="preserve"> </w:t>
      </w:r>
      <w:r w:rsidRPr="00F23E92">
        <w:rPr>
          <w:rFonts w:ascii="Arial" w:hAnsi="Arial" w:cs="Arial"/>
          <w:b/>
          <w:bCs/>
          <w:color w:val="000000"/>
          <w:sz w:val="24"/>
          <w:szCs w:val="24"/>
        </w:rPr>
        <w:t>муниципального района "Могойтуйский район" на 2026-2027 годы</w:t>
      </w:r>
    </w:p>
    <w:p w14:paraId="1095D491" w14:textId="15DD10EC" w:rsidR="00A17621" w:rsidRDefault="00A17621" w:rsidP="00A17621">
      <w:pPr>
        <w:autoSpaceDE w:val="0"/>
        <w:autoSpaceDN w:val="0"/>
        <w:adjustRightInd w:val="0"/>
        <w:spacing w:line="240" w:lineRule="auto"/>
        <w:ind w:firstLine="0"/>
        <w:jc w:val="right"/>
        <w:rPr>
          <w:rFonts w:ascii="Arial" w:hAnsi="Arial" w:cs="Arial"/>
          <w:color w:val="000000"/>
          <w:sz w:val="24"/>
          <w:szCs w:val="24"/>
        </w:rPr>
      </w:pPr>
      <w:proofErr w:type="spellStart"/>
      <w:r w:rsidRPr="00F23E92">
        <w:rPr>
          <w:rFonts w:ascii="Arial" w:hAnsi="Arial" w:cs="Arial"/>
          <w:color w:val="000000"/>
          <w:sz w:val="24"/>
          <w:szCs w:val="24"/>
        </w:rPr>
        <w:t>тыс</w:t>
      </w:r>
      <w:proofErr w:type="gramStart"/>
      <w:r w:rsidRPr="00F23E92">
        <w:rPr>
          <w:rFonts w:ascii="Arial" w:hAnsi="Arial" w:cs="Arial"/>
          <w:color w:val="000000"/>
          <w:sz w:val="24"/>
          <w:szCs w:val="24"/>
        </w:rPr>
        <w:t>.р</w:t>
      </w:r>
      <w:proofErr w:type="gramEnd"/>
      <w:r w:rsidRPr="00F23E92">
        <w:rPr>
          <w:rFonts w:ascii="Arial" w:hAnsi="Arial" w:cs="Arial"/>
          <w:color w:val="000000"/>
          <w:sz w:val="24"/>
          <w:szCs w:val="24"/>
        </w:rPr>
        <w:t>ублей</w:t>
      </w:r>
      <w:proofErr w:type="spellEnd"/>
    </w:p>
    <w:p w14:paraId="5460A0EB" w14:textId="77777777" w:rsidR="00E6296F" w:rsidRDefault="00E6296F" w:rsidP="00A17621">
      <w:pPr>
        <w:autoSpaceDE w:val="0"/>
        <w:autoSpaceDN w:val="0"/>
        <w:adjustRightInd w:val="0"/>
        <w:spacing w:line="240" w:lineRule="auto"/>
        <w:ind w:firstLine="0"/>
        <w:jc w:val="right"/>
        <w:rPr>
          <w:rFonts w:ascii="Arial" w:hAnsi="Arial" w:cs="Arial"/>
          <w:color w:val="000000"/>
          <w:sz w:val="24"/>
          <w:szCs w:val="24"/>
        </w:rPr>
      </w:pPr>
    </w:p>
    <w:p w14:paraId="1A0A352F" w14:textId="77777777" w:rsidR="00E6296F" w:rsidRPr="00F23E92" w:rsidRDefault="00E6296F" w:rsidP="00A17621">
      <w:pPr>
        <w:autoSpaceDE w:val="0"/>
        <w:autoSpaceDN w:val="0"/>
        <w:adjustRightInd w:val="0"/>
        <w:spacing w:line="240" w:lineRule="auto"/>
        <w:ind w:firstLine="0"/>
        <w:jc w:val="right"/>
        <w:rPr>
          <w:rFonts w:ascii="Arial" w:hAnsi="Arial" w:cs="Arial"/>
          <w:b/>
          <w:bCs/>
          <w:color w:val="000000"/>
          <w:sz w:val="24"/>
          <w:szCs w:val="24"/>
        </w:rPr>
      </w:pPr>
    </w:p>
    <w:tbl>
      <w:tblPr>
        <w:tblW w:w="0" w:type="auto"/>
        <w:tblLayout w:type="fixed"/>
        <w:tblCellMar>
          <w:left w:w="30" w:type="dxa"/>
          <w:right w:w="30" w:type="dxa"/>
        </w:tblCellMar>
        <w:tblLook w:val="0000" w:firstRow="0" w:lastRow="0" w:firstColumn="0" w:lastColumn="0" w:noHBand="0" w:noVBand="0"/>
      </w:tblPr>
      <w:tblGrid>
        <w:gridCol w:w="525"/>
        <w:gridCol w:w="5742"/>
        <w:gridCol w:w="2127"/>
        <w:gridCol w:w="1417"/>
      </w:tblGrid>
      <w:tr w:rsidR="001A4A2F" w:rsidRPr="00F23E92" w14:paraId="701F5BC9" w14:textId="77777777" w:rsidTr="00E6296F">
        <w:tblPrEx>
          <w:tblCellMar>
            <w:top w:w="0" w:type="dxa"/>
            <w:bottom w:w="0" w:type="dxa"/>
          </w:tblCellMar>
        </w:tblPrEx>
        <w:trPr>
          <w:trHeight w:val="285"/>
        </w:trPr>
        <w:tc>
          <w:tcPr>
            <w:tcW w:w="525" w:type="dxa"/>
            <w:tcBorders>
              <w:top w:val="single" w:sz="6" w:space="0" w:color="auto"/>
              <w:left w:val="single" w:sz="6" w:space="0" w:color="auto"/>
              <w:bottom w:val="single" w:sz="6" w:space="0" w:color="auto"/>
              <w:right w:val="single" w:sz="6" w:space="0" w:color="auto"/>
            </w:tcBorders>
          </w:tcPr>
          <w:p w14:paraId="0AA6A6F1"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w:t>
            </w:r>
          </w:p>
        </w:tc>
        <w:tc>
          <w:tcPr>
            <w:tcW w:w="5742" w:type="dxa"/>
            <w:tcBorders>
              <w:top w:val="single" w:sz="6" w:space="0" w:color="auto"/>
              <w:left w:val="single" w:sz="6" w:space="0" w:color="auto"/>
              <w:bottom w:val="single" w:sz="6" w:space="0" w:color="auto"/>
              <w:right w:val="single" w:sz="6" w:space="0" w:color="auto"/>
            </w:tcBorders>
          </w:tcPr>
          <w:p w14:paraId="365F23D3"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 xml:space="preserve">наименование </w:t>
            </w:r>
            <w:proofErr w:type="gramStart"/>
            <w:r w:rsidRPr="00F23E92">
              <w:rPr>
                <w:rFonts w:ascii="Arial" w:hAnsi="Arial" w:cs="Arial"/>
                <w:color w:val="000000"/>
                <w:sz w:val="24"/>
                <w:szCs w:val="24"/>
              </w:rPr>
              <w:t>муниципальных</w:t>
            </w:r>
            <w:proofErr w:type="gramEnd"/>
            <w:r w:rsidRPr="00F23E92">
              <w:rPr>
                <w:rFonts w:ascii="Arial" w:hAnsi="Arial" w:cs="Arial"/>
                <w:color w:val="000000"/>
                <w:sz w:val="24"/>
                <w:szCs w:val="24"/>
              </w:rPr>
              <w:t xml:space="preserve"> целевых </w:t>
            </w:r>
            <w:proofErr w:type="spellStart"/>
            <w:r w:rsidRPr="00F23E92">
              <w:rPr>
                <w:rFonts w:ascii="Arial" w:hAnsi="Arial" w:cs="Arial"/>
                <w:color w:val="000000"/>
                <w:sz w:val="24"/>
                <w:szCs w:val="24"/>
              </w:rPr>
              <w:t>программм</w:t>
            </w:r>
            <w:proofErr w:type="spellEnd"/>
          </w:p>
        </w:tc>
        <w:tc>
          <w:tcPr>
            <w:tcW w:w="2127" w:type="dxa"/>
            <w:tcBorders>
              <w:top w:val="single" w:sz="6" w:space="0" w:color="auto"/>
              <w:left w:val="single" w:sz="6" w:space="0" w:color="auto"/>
              <w:bottom w:val="single" w:sz="6" w:space="0" w:color="auto"/>
              <w:right w:val="nil"/>
            </w:tcBorders>
          </w:tcPr>
          <w:p w14:paraId="7AEE18EF"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2026</w:t>
            </w:r>
          </w:p>
        </w:tc>
        <w:tc>
          <w:tcPr>
            <w:tcW w:w="1417" w:type="dxa"/>
            <w:tcBorders>
              <w:top w:val="single" w:sz="6" w:space="0" w:color="auto"/>
              <w:left w:val="single" w:sz="6" w:space="0" w:color="auto"/>
              <w:bottom w:val="single" w:sz="6" w:space="0" w:color="auto"/>
              <w:right w:val="single" w:sz="6" w:space="0" w:color="auto"/>
            </w:tcBorders>
          </w:tcPr>
          <w:p w14:paraId="1B3F8D6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2027</w:t>
            </w:r>
          </w:p>
        </w:tc>
      </w:tr>
      <w:tr w:rsidR="001A4A2F" w:rsidRPr="00F23E92" w14:paraId="52632F8E" w14:textId="77777777" w:rsidTr="00E6296F">
        <w:tblPrEx>
          <w:tblCellMar>
            <w:top w:w="0" w:type="dxa"/>
            <w:bottom w:w="0" w:type="dxa"/>
          </w:tblCellMar>
        </w:tblPrEx>
        <w:trPr>
          <w:trHeight w:val="735"/>
        </w:trPr>
        <w:tc>
          <w:tcPr>
            <w:tcW w:w="525" w:type="dxa"/>
            <w:tcBorders>
              <w:top w:val="single" w:sz="6" w:space="0" w:color="auto"/>
              <w:left w:val="single" w:sz="6" w:space="0" w:color="auto"/>
              <w:bottom w:val="single" w:sz="6" w:space="0" w:color="auto"/>
              <w:right w:val="single" w:sz="6" w:space="0" w:color="auto"/>
            </w:tcBorders>
          </w:tcPr>
          <w:p w14:paraId="7E112BE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w:t>
            </w:r>
          </w:p>
        </w:tc>
        <w:tc>
          <w:tcPr>
            <w:tcW w:w="5742" w:type="dxa"/>
            <w:tcBorders>
              <w:top w:val="single" w:sz="6" w:space="0" w:color="auto"/>
              <w:left w:val="single" w:sz="6" w:space="0" w:color="auto"/>
              <w:bottom w:val="single" w:sz="6" w:space="0" w:color="auto"/>
              <w:right w:val="nil"/>
            </w:tcBorders>
          </w:tcPr>
          <w:p w14:paraId="73CDF66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3F721A18"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75FD460"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250,0</w:t>
            </w:r>
          </w:p>
        </w:tc>
      </w:tr>
      <w:tr w:rsidR="001A4A2F" w:rsidRPr="00F23E92" w14:paraId="36AD7FED" w14:textId="77777777" w:rsidTr="00E6296F">
        <w:tblPrEx>
          <w:tblCellMar>
            <w:top w:w="0" w:type="dxa"/>
            <w:bottom w:w="0" w:type="dxa"/>
          </w:tblCellMar>
        </w:tblPrEx>
        <w:trPr>
          <w:trHeight w:val="735"/>
        </w:trPr>
        <w:tc>
          <w:tcPr>
            <w:tcW w:w="525" w:type="dxa"/>
            <w:tcBorders>
              <w:top w:val="single" w:sz="6" w:space="0" w:color="auto"/>
              <w:left w:val="single" w:sz="6" w:space="0" w:color="auto"/>
              <w:bottom w:val="single" w:sz="6" w:space="0" w:color="auto"/>
              <w:right w:val="single" w:sz="6" w:space="0" w:color="auto"/>
            </w:tcBorders>
          </w:tcPr>
          <w:p w14:paraId="42243BC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c>
          <w:tcPr>
            <w:tcW w:w="5742" w:type="dxa"/>
            <w:tcBorders>
              <w:top w:val="single" w:sz="6" w:space="0" w:color="auto"/>
              <w:left w:val="single" w:sz="6" w:space="0" w:color="auto"/>
              <w:bottom w:val="single" w:sz="6" w:space="0" w:color="auto"/>
              <w:right w:val="nil"/>
            </w:tcBorders>
          </w:tcPr>
          <w:p w14:paraId="0315BE99"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"Неотложные меры борьбы с туберкулезом в муниципальном районе "Могойтуйский район" на 2022-2026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743DB8BD"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7EE51D99"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w:t>
            </w:r>
          </w:p>
        </w:tc>
      </w:tr>
      <w:tr w:rsidR="001A4A2F" w:rsidRPr="00F23E92" w14:paraId="2C2C22EA" w14:textId="77777777" w:rsidTr="00E6296F">
        <w:tblPrEx>
          <w:tblCellMar>
            <w:top w:w="0" w:type="dxa"/>
            <w:bottom w:w="0" w:type="dxa"/>
          </w:tblCellMar>
        </w:tblPrEx>
        <w:trPr>
          <w:trHeight w:val="1260"/>
        </w:trPr>
        <w:tc>
          <w:tcPr>
            <w:tcW w:w="525" w:type="dxa"/>
            <w:tcBorders>
              <w:top w:val="single" w:sz="6" w:space="0" w:color="auto"/>
              <w:left w:val="single" w:sz="6" w:space="0" w:color="auto"/>
              <w:bottom w:val="single" w:sz="6" w:space="0" w:color="auto"/>
              <w:right w:val="single" w:sz="6" w:space="0" w:color="auto"/>
            </w:tcBorders>
          </w:tcPr>
          <w:p w14:paraId="39117EFD"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w:t>
            </w:r>
          </w:p>
        </w:tc>
        <w:tc>
          <w:tcPr>
            <w:tcW w:w="5742" w:type="dxa"/>
            <w:tcBorders>
              <w:top w:val="single" w:sz="6" w:space="0" w:color="auto"/>
              <w:left w:val="single" w:sz="6" w:space="0" w:color="auto"/>
              <w:bottom w:val="single" w:sz="6" w:space="0" w:color="auto"/>
              <w:right w:val="nil"/>
            </w:tcBorders>
          </w:tcPr>
          <w:p w14:paraId="6F418C38"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"Развитие местной общественной организации инвалидов </w:t>
            </w:r>
            <w:proofErr w:type="spellStart"/>
            <w:r w:rsidRPr="00F23E92">
              <w:rPr>
                <w:rFonts w:ascii="Arial" w:hAnsi="Arial" w:cs="Arial"/>
                <w:color w:val="000000"/>
                <w:sz w:val="24"/>
                <w:szCs w:val="24"/>
              </w:rPr>
              <w:t>мр</w:t>
            </w:r>
            <w:proofErr w:type="spellEnd"/>
            <w:r w:rsidRPr="00F23E92">
              <w:rPr>
                <w:rFonts w:ascii="Arial" w:hAnsi="Arial" w:cs="Arial"/>
                <w:color w:val="000000"/>
                <w:sz w:val="24"/>
                <w:szCs w:val="24"/>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40AD3828"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0501B17"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r>
      <w:tr w:rsidR="001A4A2F" w:rsidRPr="00F23E92" w14:paraId="754AC5A7" w14:textId="77777777" w:rsidTr="00E6296F">
        <w:tblPrEx>
          <w:tblCellMar>
            <w:top w:w="0" w:type="dxa"/>
            <w:bottom w:w="0" w:type="dxa"/>
          </w:tblCellMar>
        </w:tblPrEx>
        <w:trPr>
          <w:trHeight w:val="960"/>
        </w:trPr>
        <w:tc>
          <w:tcPr>
            <w:tcW w:w="525" w:type="dxa"/>
            <w:tcBorders>
              <w:top w:val="single" w:sz="6" w:space="0" w:color="auto"/>
              <w:left w:val="single" w:sz="6" w:space="0" w:color="auto"/>
              <w:bottom w:val="single" w:sz="6" w:space="0" w:color="auto"/>
              <w:right w:val="single" w:sz="6" w:space="0" w:color="auto"/>
            </w:tcBorders>
            <w:shd w:val="solid" w:color="FFFFFF" w:fill="auto"/>
          </w:tcPr>
          <w:p w14:paraId="3444318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4</w:t>
            </w:r>
          </w:p>
        </w:tc>
        <w:tc>
          <w:tcPr>
            <w:tcW w:w="5742" w:type="dxa"/>
            <w:tcBorders>
              <w:top w:val="single" w:sz="6" w:space="0" w:color="auto"/>
              <w:left w:val="single" w:sz="6" w:space="0" w:color="auto"/>
              <w:bottom w:val="single" w:sz="6" w:space="0" w:color="auto"/>
              <w:right w:val="nil"/>
            </w:tcBorders>
            <w:shd w:val="solid" w:color="FFFFFF" w:fill="auto"/>
          </w:tcPr>
          <w:p w14:paraId="372C6BDF"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proofErr w:type="gramStart"/>
            <w:r w:rsidRPr="00F23E92">
              <w:rPr>
                <w:rFonts w:ascii="Arial" w:hAnsi="Arial" w:cs="Arial"/>
                <w:color w:val="000000"/>
                <w:sz w:val="24"/>
                <w:szCs w:val="24"/>
              </w:rPr>
              <w:t xml:space="preserve">МЦП "Обеспечение пожарной безопасности и безопасности людей на водных </w:t>
            </w:r>
            <w:proofErr w:type="spellStart"/>
            <w:r w:rsidRPr="00F23E92">
              <w:rPr>
                <w:rFonts w:ascii="Arial" w:hAnsi="Arial" w:cs="Arial"/>
                <w:color w:val="000000"/>
                <w:sz w:val="24"/>
                <w:szCs w:val="24"/>
              </w:rPr>
              <w:t>обьектах</w:t>
            </w:r>
            <w:proofErr w:type="spellEnd"/>
            <w:r w:rsidRPr="00F23E92">
              <w:rPr>
                <w:rFonts w:ascii="Arial" w:hAnsi="Arial" w:cs="Arial"/>
                <w:color w:val="000000"/>
                <w:sz w:val="24"/>
                <w:szCs w:val="24"/>
              </w:rPr>
              <w:t xml:space="preserve"> на территории муниципального района "Могойтуйский район" на 2024-2026 годы"</w:t>
            </w:r>
            <w:proofErr w:type="gramEnd"/>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3E331876"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93E4786"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01E3B7FB" w14:textId="77777777" w:rsidTr="00E6296F">
        <w:tblPrEx>
          <w:tblCellMar>
            <w:top w:w="0" w:type="dxa"/>
            <w:bottom w:w="0" w:type="dxa"/>
          </w:tblCellMar>
        </w:tblPrEx>
        <w:trPr>
          <w:trHeight w:val="735"/>
        </w:trPr>
        <w:tc>
          <w:tcPr>
            <w:tcW w:w="525" w:type="dxa"/>
            <w:tcBorders>
              <w:top w:val="single" w:sz="6" w:space="0" w:color="auto"/>
              <w:left w:val="single" w:sz="6" w:space="0" w:color="auto"/>
              <w:bottom w:val="single" w:sz="6" w:space="0" w:color="auto"/>
              <w:right w:val="single" w:sz="6" w:space="0" w:color="auto"/>
            </w:tcBorders>
            <w:shd w:val="solid" w:color="FFFFFF" w:fill="auto"/>
          </w:tcPr>
          <w:p w14:paraId="508DA00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5742" w:type="dxa"/>
            <w:tcBorders>
              <w:top w:val="single" w:sz="6" w:space="0" w:color="auto"/>
              <w:left w:val="single" w:sz="6" w:space="0" w:color="auto"/>
              <w:bottom w:val="single" w:sz="6" w:space="0" w:color="auto"/>
              <w:right w:val="nil"/>
            </w:tcBorders>
            <w:shd w:val="solid" w:color="FFFFFF" w:fill="auto"/>
          </w:tcPr>
          <w:p w14:paraId="6441699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 Безопасность дорожного движения в муниципальном районе "Могойтуйский район"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3C7C840C"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FE2910F"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2D49F0D1" w14:textId="77777777" w:rsidTr="00E6296F">
        <w:tblPrEx>
          <w:tblCellMar>
            <w:top w:w="0" w:type="dxa"/>
            <w:bottom w:w="0" w:type="dxa"/>
          </w:tblCellMar>
        </w:tblPrEx>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14:paraId="1815CF4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w:t>
            </w:r>
          </w:p>
        </w:tc>
        <w:tc>
          <w:tcPr>
            <w:tcW w:w="5742" w:type="dxa"/>
            <w:tcBorders>
              <w:top w:val="single" w:sz="6" w:space="0" w:color="auto"/>
              <w:left w:val="single" w:sz="6" w:space="0" w:color="auto"/>
              <w:bottom w:val="single" w:sz="6" w:space="0" w:color="auto"/>
              <w:right w:val="nil"/>
            </w:tcBorders>
            <w:shd w:val="solid" w:color="FFFFFF" w:fill="auto"/>
          </w:tcPr>
          <w:p w14:paraId="17BCDDD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"Профилактика правонарушений и преступлений на территории "Могойтуйского района"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43982B52"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FC2BFEE"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25,0</w:t>
            </w:r>
          </w:p>
        </w:tc>
      </w:tr>
      <w:tr w:rsidR="001A4A2F" w:rsidRPr="00F23E92" w14:paraId="3EB4D468" w14:textId="77777777" w:rsidTr="00E6296F">
        <w:tblPrEx>
          <w:tblCellMar>
            <w:top w:w="0" w:type="dxa"/>
            <w:bottom w:w="0" w:type="dxa"/>
          </w:tblCellMar>
        </w:tblPrEx>
        <w:trPr>
          <w:trHeight w:val="765"/>
        </w:trPr>
        <w:tc>
          <w:tcPr>
            <w:tcW w:w="525" w:type="dxa"/>
            <w:tcBorders>
              <w:top w:val="single" w:sz="6" w:space="0" w:color="auto"/>
              <w:left w:val="single" w:sz="6" w:space="0" w:color="auto"/>
              <w:bottom w:val="single" w:sz="6" w:space="0" w:color="auto"/>
              <w:right w:val="single" w:sz="6" w:space="0" w:color="auto"/>
            </w:tcBorders>
          </w:tcPr>
          <w:p w14:paraId="08A85639"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w:t>
            </w:r>
          </w:p>
        </w:tc>
        <w:tc>
          <w:tcPr>
            <w:tcW w:w="5742" w:type="dxa"/>
            <w:tcBorders>
              <w:top w:val="single" w:sz="6" w:space="0" w:color="auto"/>
              <w:left w:val="single" w:sz="6" w:space="0" w:color="auto"/>
              <w:bottom w:val="single" w:sz="6" w:space="0" w:color="auto"/>
              <w:right w:val="nil"/>
            </w:tcBorders>
          </w:tcPr>
          <w:p w14:paraId="3D008972"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"Поддержка и развитие агропромышленного комплекса муниципального района "Могойтуйский район" (2021-2025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58A5B1DB"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7A4F76C"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100,0</w:t>
            </w:r>
          </w:p>
        </w:tc>
      </w:tr>
      <w:tr w:rsidR="001A4A2F" w:rsidRPr="00F23E92" w14:paraId="69B26832" w14:textId="77777777" w:rsidTr="00E6296F">
        <w:tblPrEx>
          <w:tblCellMar>
            <w:top w:w="0" w:type="dxa"/>
            <w:bottom w:w="0" w:type="dxa"/>
          </w:tblCellMar>
        </w:tblPrEx>
        <w:trPr>
          <w:trHeight w:val="420"/>
        </w:trPr>
        <w:tc>
          <w:tcPr>
            <w:tcW w:w="525" w:type="dxa"/>
            <w:tcBorders>
              <w:top w:val="single" w:sz="6" w:space="0" w:color="auto"/>
              <w:left w:val="single" w:sz="6" w:space="0" w:color="auto"/>
              <w:bottom w:val="single" w:sz="6" w:space="0" w:color="auto"/>
              <w:right w:val="single" w:sz="6" w:space="0" w:color="auto"/>
            </w:tcBorders>
          </w:tcPr>
          <w:p w14:paraId="3A458262"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8</w:t>
            </w:r>
          </w:p>
        </w:tc>
        <w:tc>
          <w:tcPr>
            <w:tcW w:w="5742" w:type="dxa"/>
            <w:tcBorders>
              <w:top w:val="single" w:sz="6" w:space="0" w:color="auto"/>
              <w:left w:val="single" w:sz="6" w:space="0" w:color="auto"/>
              <w:bottom w:val="single" w:sz="6" w:space="0" w:color="auto"/>
              <w:right w:val="nil"/>
            </w:tcBorders>
          </w:tcPr>
          <w:p w14:paraId="17A7B2F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"Поддержка и развитие малого </w:t>
            </w:r>
            <w:proofErr w:type="spellStart"/>
            <w:r w:rsidRPr="00F23E92">
              <w:rPr>
                <w:rFonts w:ascii="Arial" w:hAnsi="Arial" w:cs="Arial"/>
                <w:color w:val="000000"/>
                <w:sz w:val="24"/>
                <w:szCs w:val="24"/>
              </w:rPr>
              <w:t>предпринимательствав</w:t>
            </w:r>
            <w:proofErr w:type="spellEnd"/>
            <w:r w:rsidRPr="00F23E92">
              <w:rPr>
                <w:rFonts w:ascii="Arial" w:hAnsi="Arial" w:cs="Arial"/>
                <w:color w:val="000000"/>
                <w:sz w:val="24"/>
                <w:szCs w:val="24"/>
              </w:rPr>
              <w:t xml:space="preserve"> муниципальном </w:t>
            </w:r>
            <w:proofErr w:type="gramStart"/>
            <w:r w:rsidRPr="00F23E92">
              <w:rPr>
                <w:rFonts w:ascii="Arial" w:hAnsi="Arial" w:cs="Arial"/>
                <w:color w:val="000000"/>
                <w:sz w:val="24"/>
                <w:szCs w:val="24"/>
              </w:rPr>
              <w:t>районе</w:t>
            </w:r>
            <w:proofErr w:type="gramEnd"/>
            <w:r w:rsidRPr="00F23E92">
              <w:rPr>
                <w:rFonts w:ascii="Arial" w:hAnsi="Arial" w:cs="Arial"/>
                <w:color w:val="000000"/>
                <w:sz w:val="24"/>
                <w:szCs w:val="24"/>
              </w:rPr>
              <w:t xml:space="preserve">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1789342D"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5A36DA8"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69745EBF" w14:textId="77777777" w:rsidTr="00E6296F">
        <w:tblPrEx>
          <w:tblCellMar>
            <w:top w:w="0" w:type="dxa"/>
            <w:bottom w:w="0" w:type="dxa"/>
          </w:tblCellMar>
        </w:tblPrEx>
        <w:trPr>
          <w:trHeight w:val="840"/>
        </w:trPr>
        <w:tc>
          <w:tcPr>
            <w:tcW w:w="525" w:type="dxa"/>
            <w:tcBorders>
              <w:top w:val="single" w:sz="6" w:space="0" w:color="auto"/>
              <w:left w:val="single" w:sz="6" w:space="0" w:color="auto"/>
              <w:bottom w:val="single" w:sz="6" w:space="0" w:color="auto"/>
              <w:right w:val="single" w:sz="6" w:space="0" w:color="auto"/>
            </w:tcBorders>
          </w:tcPr>
          <w:p w14:paraId="7C543FC5"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9</w:t>
            </w:r>
          </w:p>
        </w:tc>
        <w:tc>
          <w:tcPr>
            <w:tcW w:w="5742" w:type="dxa"/>
            <w:tcBorders>
              <w:top w:val="single" w:sz="6" w:space="0" w:color="auto"/>
              <w:left w:val="single" w:sz="6" w:space="0" w:color="auto"/>
              <w:bottom w:val="single" w:sz="6" w:space="0" w:color="auto"/>
              <w:right w:val="nil"/>
            </w:tcBorders>
          </w:tcPr>
          <w:p w14:paraId="471F6133"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"Развитие земельных отношений в муниципальном районе "Могойтуйский </w:t>
            </w:r>
            <w:proofErr w:type="spellStart"/>
            <w:r w:rsidRPr="00F23E92">
              <w:rPr>
                <w:rFonts w:ascii="Arial" w:hAnsi="Arial" w:cs="Arial"/>
                <w:color w:val="000000"/>
                <w:sz w:val="24"/>
                <w:szCs w:val="24"/>
              </w:rPr>
              <w:t>район</w:t>
            </w:r>
            <w:proofErr w:type="gramStart"/>
            <w:r w:rsidRPr="00F23E92">
              <w:rPr>
                <w:rFonts w:ascii="Arial" w:hAnsi="Arial" w:cs="Arial"/>
                <w:color w:val="000000"/>
                <w:sz w:val="24"/>
                <w:szCs w:val="24"/>
              </w:rPr>
              <w:t>"н</w:t>
            </w:r>
            <w:proofErr w:type="gramEnd"/>
            <w:r w:rsidRPr="00F23E92">
              <w:rPr>
                <w:rFonts w:ascii="Arial" w:hAnsi="Arial" w:cs="Arial"/>
                <w:color w:val="000000"/>
                <w:sz w:val="24"/>
                <w:szCs w:val="24"/>
              </w:rPr>
              <w:t>а</w:t>
            </w:r>
            <w:proofErr w:type="spellEnd"/>
            <w:r w:rsidRPr="00F23E92">
              <w:rPr>
                <w:rFonts w:ascii="Arial" w:hAnsi="Arial" w:cs="Arial"/>
                <w:color w:val="000000"/>
                <w:sz w:val="24"/>
                <w:szCs w:val="24"/>
              </w:rPr>
              <w:t xml:space="preserve">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19E0CC74"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0103955"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6A2D5053" w14:textId="77777777" w:rsidTr="00E6296F">
        <w:tblPrEx>
          <w:tblCellMar>
            <w:top w:w="0" w:type="dxa"/>
            <w:bottom w:w="0" w:type="dxa"/>
          </w:tblCellMar>
        </w:tblPrEx>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14:paraId="3063C2AB"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5742" w:type="dxa"/>
            <w:tcBorders>
              <w:top w:val="single" w:sz="6" w:space="0" w:color="auto"/>
              <w:left w:val="single" w:sz="6" w:space="0" w:color="auto"/>
              <w:bottom w:val="single" w:sz="6" w:space="0" w:color="auto"/>
              <w:right w:val="nil"/>
            </w:tcBorders>
            <w:shd w:val="solid" w:color="FFFFFF" w:fill="auto"/>
          </w:tcPr>
          <w:p w14:paraId="7E2FE891"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 МЦП "Энергосбережение и повышение энергетической эффективности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0EFA09B3"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952D7CB"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300,0</w:t>
            </w:r>
          </w:p>
        </w:tc>
      </w:tr>
      <w:tr w:rsidR="001A4A2F" w:rsidRPr="00F23E92" w14:paraId="5991D12C" w14:textId="77777777" w:rsidTr="00E6296F">
        <w:tblPrEx>
          <w:tblCellMar>
            <w:top w:w="0" w:type="dxa"/>
            <w:bottom w:w="0" w:type="dxa"/>
          </w:tblCellMar>
        </w:tblPrEx>
        <w:trPr>
          <w:trHeight w:val="780"/>
        </w:trPr>
        <w:tc>
          <w:tcPr>
            <w:tcW w:w="525" w:type="dxa"/>
            <w:tcBorders>
              <w:top w:val="single" w:sz="6" w:space="0" w:color="auto"/>
              <w:left w:val="single" w:sz="6" w:space="0" w:color="auto"/>
              <w:bottom w:val="single" w:sz="6" w:space="0" w:color="auto"/>
              <w:right w:val="single" w:sz="6" w:space="0" w:color="auto"/>
            </w:tcBorders>
            <w:shd w:val="solid" w:color="FFFFFF" w:fill="auto"/>
          </w:tcPr>
          <w:p w14:paraId="676F683A"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lastRenderedPageBreak/>
              <w:t>11</w:t>
            </w:r>
          </w:p>
        </w:tc>
        <w:tc>
          <w:tcPr>
            <w:tcW w:w="5742" w:type="dxa"/>
            <w:tcBorders>
              <w:top w:val="single" w:sz="6" w:space="0" w:color="auto"/>
              <w:left w:val="single" w:sz="6" w:space="0" w:color="auto"/>
              <w:bottom w:val="single" w:sz="6" w:space="0" w:color="auto"/>
              <w:right w:val="nil"/>
            </w:tcBorders>
            <w:shd w:val="solid" w:color="FFFFFF" w:fill="auto"/>
          </w:tcPr>
          <w:p w14:paraId="37FE5E60"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МЦП " Модернизация </w:t>
            </w:r>
            <w:proofErr w:type="spellStart"/>
            <w:r w:rsidRPr="00F23E92">
              <w:rPr>
                <w:rFonts w:ascii="Arial" w:hAnsi="Arial" w:cs="Arial"/>
                <w:color w:val="000000"/>
                <w:sz w:val="24"/>
                <w:szCs w:val="24"/>
              </w:rPr>
              <w:t>обьектов</w:t>
            </w:r>
            <w:proofErr w:type="spellEnd"/>
            <w:r w:rsidRPr="00F23E92">
              <w:rPr>
                <w:rFonts w:ascii="Arial" w:hAnsi="Arial" w:cs="Arial"/>
                <w:color w:val="000000"/>
                <w:sz w:val="24"/>
                <w:szCs w:val="24"/>
              </w:rPr>
              <w:t xml:space="preserve"> коммунальной инфраструктуры муниципального района "Могойтуйский район" на 2024-2028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34775288"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1300,00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0A5F416"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1300,00</w:t>
            </w:r>
          </w:p>
        </w:tc>
      </w:tr>
      <w:tr w:rsidR="001A4A2F" w:rsidRPr="00F23E92" w14:paraId="5477D807" w14:textId="77777777" w:rsidTr="00E6296F">
        <w:tblPrEx>
          <w:tblCellMar>
            <w:top w:w="0" w:type="dxa"/>
            <w:bottom w:w="0" w:type="dxa"/>
          </w:tblCellMar>
        </w:tblPrEx>
        <w:trPr>
          <w:trHeight w:val="915"/>
        </w:trPr>
        <w:tc>
          <w:tcPr>
            <w:tcW w:w="525" w:type="dxa"/>
            <w:tcBorders>
              <w:top w:val="single" w:sz="6" w:space="0" w:color="auto"/>
              <w:left w:val="single" w:sz="6" w:space="0" w:color="auto"/>
              <w:bottom w:val="single" w:sz="6" w:space="0" w:color="auto"/>
              <w:right w:val="single" w:sz="6" w:space="0" w:color="auto"/>
            </w:tcBorders>
          </w:tcPr>
          <w:p w14:paraId="4A12756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12</w:t>
            </w:r>
          </w:p>
        </w:tc>
        <w:tc>
          <w:tcPr>
            <w:tcW w:w="5742" w:type="dxa"/>
            <w:tcBorders>
              <w:top w:val="single" w:sz="6" w:space="0" w:color="auto"/>
              <w:left w:val="single" w:sz="6" w:space="0" w:color="auto"/>
              <w:bottom w:val="single" w:sz="6" w:space="0" w:color="auto"/>
              <w:right w:val="single" w:sz="6" w:space="0" w:color="auto"/>
            </w:tcBorders>
          </w:tcPr>
          <w:p w14:paraId="412DCF66"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157A48A2"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0F413AC2"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172734AD" w14:textId="77777777" w:rsidTr="00E6296F">
        <w:tblPrEx>
          <w:tblCellMar>
            <w:top w:w="0" w:type="dxa"/>
            <w:bottom w:w="0" w:type="dxa"/>
          </w:tblCellMar>
        </w:tblPrEx>
        <w:trPr>
          <w:trHeight w:val="765"/>
        </w:trPr>
        <w:tc>
          <w:tcPr>
            <w:tcW w:w="525" w:type="dxa"/>
            <w:tcBorders>
              <w:top w:val="single" w:sz="6" w:space="0" w:color="auto"/>
              <w:left w:val="single" w:sz="6" w:space="0" w:color="auto"/>
              <w:bottom w:val="single" w:sz="6" w:space="0" w:color="auto"/>
              <w:right w:val="single" w:sz="6" w:space="0" w:color="auto"/>
            </w:tcBorders>
          </w:tcPr>
          <w:p w14:paraId="14A75D30"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5742" w:type="dxa"/>
            <w:tcBorders>
              <w:top w:val="single" w:sz="6" w:space="0" w:color="auto"/>
              <w:left w:val="single" w:sz="6" w:space="0" w:color="auto"/>
              <w:bottom w:val="single" w:sz="6" w:space="0" w:color="auto"/>
              <w:right w:val="nil"/>
            </w:tcBorders>
            <w:shd w:val="solid" w:color="FFFFFF" w:fill="auto"/>
          </w:tcPr>
          <w:p w14:paraId="73AEA957"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"Организация  отдыха, оздоровление и временной трудовой занятости детей и подростков в МР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0EA36392"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1200,0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2D2FA059"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1200,0</w:t>
            </w:r>
          </w:p>
        </w:tc>
      </w:tr>
      <w:tr w:rsidR="001A4A2F" w:rsidRPr="00F23E92" w14:paraId="0AEF9314" w14:textId="77777777" w:rsidTr="00E6296F">
        <w:tblPrEx>
          <w:tblCellMar>
            <w:top w:w="0" w:type="dxa"/>
            <w:bottom w:w="0" w:type="dxa"/>
          </w:tblCellMar>
        </w:tblPrEx>
        <w:trPr>
          <w:trHeight w:val="690"/>
        </w:trPr>
        <w:tc>
          <w:tcPr>
            <w:tcW w:w="525" w:type="dxa"/>
            <w:tcBorders>
              <w:top w:val="single" w:sz="6" w:space="0" w:color="auto"/>
              <w:left w:val="single" w:sz="6" w:space="0" w:color="auto"/>
              <w:bottom w:val="single" w:sz="6" w:space="0" w:color="auto"/>
              <w:right w:val="single" w:sz="6" w:space="0" w:color="auto"/>
            </w:tcBorders>
          </w:tcPr>
          <w:p w14:paraId="561C891E"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14</w:t>
            </w:r>
          </w:p>
        </w:tc>
        <w:tc>
          <w:tcPr>
            <w:tcW w:w="5742" w:type="dxa"/>
            <w:tcBorders>
              <w:top w:val="single" w:sz="6" w:space="0" w:color="auto"/>
              <w:left w:val="single" w:sz="6" w:space="0" w:color="auto"/>
              <w:bottom w:val="single" w:sz="6" w:space="0" w:color="auto"/>
              <w:right w:val="nil"/>
            </w:tcBorders>
          </w:tcPr>
          <w:p w14:paraId="1FC52D8D"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молодежной политики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6A71320B"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1399B634"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50,0</w:t>
            </w:r>
          </w:p>
        </w:tc>
      </w:tr>
      <w:tr w:rsidR="001A4A2F" w:rsidRPr="00F23E92" w14:paraId="086057B5" w14:textId="77777777" w:rsidTr="00E6296F">
        <w:tblPrEx>
          <w:tblCellMar>
            <w:top w:w="0" w:type="dxa"/>
            <w:bottom w:w="0" w:type="dxa"/>
          </w:tblCellMar>
        </w:tblPrEx>
        <w:trPr>
          <w:trHeight w:val="765"/>
        </w:trPr>
        <w:tc>
          <w:tcPr>
            <w:tcW w:w="525" w:type="dxa"/>
            <w:tcBorders>
              <w:top w:val="nil"/>
              <w:left w:val="single" w:sz="6" w:space="0" w:color="auto"/>
              <w:bottom w:val="single" w:sz="6" w:space="0" w:color="auto"/>
              <w:right w:val="single" w:sz="6" w:space="0" w:color="auto"/>
            </w:tcBorders>
          </w:tcPr>
          <w:p w14:paraId="23EA23DC"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w:t>
            </w:r>
          </w:p>
        </w:tc>
        <w:tc>
          <w:tcPr>
            <w:tcW w:w="5742" w:type="dxa"/>
            <w:tcBorders>
              <w:top w:val="single" w:sz="6" w:space="0" w:color="auto"/>
              <w:left w:val="single" w:sz="6" w:space="0" w:color="auto"/>
              <w:bottom w:val="single" w:sz="6" w:space="0" w:color="auto"/>
              <w:right w:val="nil"/>
            </w:tcBorders>
          </w:tcPr>
          <w:p w14:paraId="686E6E3C" w14:textId="77777777" w:rsidR="001A4A2F" w:rsidRPr="00F23E92" w:rsidRDefault="001A4A2F">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МЦП "Развитие физической культуры и спорта в муниципальном районе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14:paraId="6F87E04A"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AB477AF" w14:textId="77777777" w:rsidR="001A4A2F" w:rsidRPr="00F23E92" w:rsidRDefault="001A4A2F">
            <w:pPr>
              <w:autoSpaceDE w:val="0"/>
              <w:autoSpaceDN w:val="0"/>
              <w:adjustRightInd w:val="0"/>
              <w:spacing w:line="240" w:lineRule="auto"/>
              <w:ind w:firstLine="0"/>
              <w:jc w:val="right"/>
              <w:rPr>
                <w:rFonts w:ascii="Arial" w:hAnsi="Arial" w:cs="Arial"/>
                <w:color w:val="000000"/>
                <w:sz w:val="24"/>
                <w:szCs w:val="24"/>
              </w:rPr>
            </w:pPr>
            <w:r w:rsidRPr="00F23E92">
              <w:rPr>
                <w:rFonts w:ascii="Arial" w:hAnsi="Arial" w:cs="Arial"/>
                <w:color w:val="000000"/>
                <w:sz w:val="24"/>
                <w:szCs w:val="24"/>
              </w:rPr>
              <w:t>800,0</w:t>
            </w:r>
          </w:p>
        </w:tc>
      </w:tr>
      <w:tr w:rsidR="001A4A2F" w:rsidRPr="00F23E92" w14:paraId="0DF542F8" w14:textId="77777777" w:rsidTr="00E6296F">
        <w:tblPrEx>
          <w:tblCellMar>
            <w:top w:w="0" w:type="dxa"/>
            <w:bottom w:w="0" w:type="dxa"/>
          </w:tblCellMar>
        </w:tblPrEx>
        <w:trPr>
          <w:trHeight w:val="225"/>
        </w:trPr>
        <w:tc>
          <w:tcPr>
            <w:tcW w:w="525" w:type="dxa"/>
            <w:tcBorders>
              <w:top w:val="nil"/>
              <w:left w:val="single" w:sz="6" w:space="0" w:color="auto"/>
              <w:bottom w:val="single" w:sz="6" w:space="0" w:color="auto"/>
              <w:right w:val="single" w:sz="6" w:space="0" w:color="auto"/>
            </w:tcBorders>
            <w:shd w:val="solid" w:color="FFCC99" w:fill="auto"/>
          </w:tcPr>
          <w:p w14:paraId="73117A24" w14:textId="77777777" w:rsidR="001A4A2F" w:rsidRPr="00F23E92" w:rsidRDefault="001A4A2F">
            <w:pPr>
              <w:autoSpaceDE w:val="0"/>
              <w:autoSpaceDN w:val="0"/>
              <w:adjustRightInd w:val="0"/>
              <w:spacing w:line="240" w:lineRule="auto"/>
              <w:ind w:firstLine="0"/>
              <w:jc w:val="center"/>
              <w:rPr>
                <w:rFonts w:ascii="Arial" w:hAnsi="Arial" w:cs="Arial"/>
                <w:color w:val="000000"/>
                <w:sz w:val="24"/>
                <w:szCs w:val="24"/>
              </w:rPr>
            </w:pPr>
          </w:p>
        </w:tc>
        <w:tc>
          <w:tcPr>
            <w:tcW w:w="5742" w:type="dxa"/>
            <w:tcBorders>
              <w:top w:val="single" w:sz="6" w:space="0" w:color="auto"/>
              <w:left w:val="nil"/>
              <w:bottom w:val="single" w:sz="6" w:space="0" w:color="auto"/>
              <w:right w:val="nil"/>
            </w:tcBorders>
            <w:shd w:val="solid" w:color="FFCC99" w:fill="auto"/>
          </w:tcPr>
          <w:p w14:paraId="0087AA8C" w14:textId="77777777" w:rsidR="001A4A2F" w:rsidRPr="00F23E92" w:rsidRDefault="001A4A2F">
            <w:pPr>
              <w:autoSpaceDE w:val="0"/>
              <w:autoSpaceDN w:val="0"/>
              <w:adjustRightInd w:val="0"/>
              <w:spacing w:line="240" w:lineRule="auto"/>
              <w:ind w:firstLine="0"/>
              <w:jc w:val="left"/>
              <w:rPr>
                <w:rFonts w:ascii="Arial" w:hAnsi="Arial" w:cs="Arial"/>
                <w:b/>
                <w:bCs/>
                <w:color w:val="000000"/>
                <w:sz w:val="24"/>
                <w:szCs w:val="24"/>
              </w:rPr>
            </w:pPr>
          </w:p>
        </w:tc>
        <w:tc>
          <w:tcPr>
            <w:tcW w:w="2127" w:type="dxa"/>
            <w:tcBorders>
              <w:top w:val="single" w:sz="6" w:space="0" w:color="auto"/>
              <w:left w:val="single" w:sz="6" w:space="0" w:color="auto"/>
              <w:bottom w:val="single" w:sz="6" w:space="0" w:color="auto"/>
              <w:right w:val="single" w:sz="6" w:space="0" w:color="auto"/>
            </w:tcBorders>
            <w:shd w:val="solid" w:color="FFCC99" w:fill="auto"/>
          </w:tcPr>
          <w:p w14:paraId="6FA66CE3" w14:textId="77777777" w:rsidR="001A4A2F" w:rsidRPr="00F23E92" w:rsidRDefault="001A4A2F">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4405,00</w:t>
            </w:r>
          </w:p>
        </w:tc>
        <w:tc>
          <w:tcPr>
            <w:tcW w:w="1417" w:type="dxa"/>
            <w:tcBorders>
              <w:top w:val="single" w:sz="6" w:space="0" w:color="auto"/>
              <w:left w:val="single" w:sz="6" w:space="0" w:color="auto"/>
              <w:bottom w:val="single" w:sz="6" w:space="0" w:color="auto"/>
              <w:right w:val="single" w:sz="6" w:space="0" w:color="auto"/>
            </w:tcBorders>
            <w:shd w:val="solid" w:color="FFCC99" w:fill="auto"/>
          </w:tcPr>
          <w:p w14:paraId="5EAC2ADD" w14:textId="77777777" w:rsidR="001A4A2F" w:rsidRPr="00F23E92" w:rsidRDefault="001A4A2F">
            <w:pPr>
              <w:autoSpaceDE w:val="0"/>
              <w:autoSpaceDN w:val="0"/>
              <w:adjustRightInd w:val="0"/>
              <w:spacing w:line="240" w:lineRule="auto"/>
              <w:ind w:firstLine="0"/>
              <w:jc w:val="right"/>
              <w:rPr>
                <w:rFonts w:ascii="Arial" w:hAnsi="Arial" w:cs="Arial"/>
                <w:b/>
                <w:bCs/>
                <w:color w:val="000000"/>
                <w:sz w:val="24"/>
                <w:szCs w:val="24"/>
              </w:rPr>
            </w:pPr>
            <w:r w:rsidRPr="00F23E92">
              <w:rPr>
                <w:rFonts w:ascii="Arial" w:hAnsi="Arial" w:cs="Arial"/>
                <w:b/>
                <w:bCs/>
                <w:color w:val="000000"/>
                <w:sz w:val="24"/>
                <w:szCs w:val="24"/>
              </w:rPr>
              <w:t>4405,00</w:t>
            </w:r>
          </w:p>
        </w:tc>
      </w:tr>
    </w:tbl>
    <w:p w14:paraId="3D7C9D00" w14:textId="1520FC68" w:rsidR="00E6296F" w:rsidRDefault="00E6296F" w:rsidP="009577D1">
      <w:pPr>
        <w:rPr>
          <w:rFonts w:ascii="Arial" w:hAnsi="Arial" w:cs="Arial"/>
          <w:sz w:val="24"/>
          <w:szCs w:val="24"/>
        </w:rPr>
      </w:pPr>
    </w:p>
    <w:p w14:paraId="6807FA7A" w14:textId="77777777" w:rsidR="001A4A2F" w:rsidRPr="00F23E92" w:rsidRDefault="00E6296F" w:rsidP="009577D1">
      <w:pPr>
        <w:rPr>
          <w:rFonts w:ascii="Arial" w:hAnsi="Arial" w:cs="Arial"/>
          <w:sz w:val="24"/>
          <w:szCs w:val="24"/>
        </w:rPr>
      </w:pPr>
      <w:r>
        <w:rPr>
          <w:rFonts w:ascii="Arial" w:hAnsi="Arial" w:cs="Arial"/>
          <w:sz w:val="24"/>
          <w:szCs w:val="24"/>
        </w:rPr>
        <w:br w:type="column"/>
      </w:r>
    </w:p>
    <w:p w14:paraId="6C171DAD" w14:textId="5167C38C"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ПРИЛОЖЕНИЕ № 1</w:t>
      </w:r>
      <w:r>
        <w:rPr>
          <w:rFonts w:ascii="Arial" w:eastAsiaTheme="minorHAnsi" w:hAnsi="Arial" w:cs="Arial"/>
          <w:sz w:val="24"/>
          <w:szCs w:val="24"/>
          <w:lang w:eastAsia="en-US"/>
        </w:rPr>
        <w:t>8</w:t>
      </w:r>
    </w:p>
    <w:p w14:paraId="4DDA589A"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Pr="00F23E92">
        <w:rPr>
          <w:rFonts w:ascii="Arial" w:eastAsiaTheme="minorHAnsi" w:hAnsi="Arial" w:cs="Arial"/>
          <w:sz w:val="24"/>
          <w:szCs w:val="24"/>
          <w:lang w:eastAsia="en-US"/>
        </w:rPr>
        <w:t xml:space="preserve">Решению Совета муниципального района </w:t>
      </w:r>
    </w:p>
    <w:p w14:paraId="4C85F55E"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4A2306CB" w14:textId="77777777" w:rsidR="00A17621" w:rsidRPr="00F23E92"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Pr="00F23E92">
        <w:rPr>
          <w:rFonts w:ascii="Arial" w:eastAsiaTheme="minorHAnsi" w:hAnsi="Arial" w:cs="Arial"/>
          <w:sz w:val="24"/>
          <w:szCs w:val="24"/>
          <w:lang w:eastAsia="en-US"/>
        </w:rPr>
        <w:t xml:space="preserve">и плановый период 2026 и 2027 годов» </w:t>
      </w:r>
    </w:p>
    <w:p w14:paraId="3CC865F3" w14:textId="77777777" w:rsidR="00A17621" w:rsidRDefault="00A17621" w:rsidP="00A17621">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Pr="00F23E92">
        <w:rPr>
          <w:rFonts w:ascii="Arial" w:eastAsiaTheme="minorHAnsi" w:hAnsi="Arial" w:cs="Arial"/>
          <w:sz w:val="24"/>
          <w:szCs w:val="24"/>
          <w:lang w:eastAsia="en-US"/>
        </w:rPr>
        <w:t>от___________2024 г.</w:t>
      </w:r>
    </w:p>
    <w:p w14:paraId="1516E00A" w14:textId="77777777" w:rsidR="001A4A2F" w:rsidRPr="00F23E92" w:rsidRDefault="001A4A2F" w:rsidP="009577D1">
      <w:pPr>
        <w:rPr>
          <w:rFonts w:ascii="Arial" w:hAnsi="Arial" w:cs="Arial"/>
          <w:sz w:val="24"/>
          <w:szCs w:val="24"/>
        </w:rPr>
      </w:pPr>
    </w:p>
    <w:p w14:paraId="24F714DB" w14:textId="77777777" w:rsidR="008F6267" w:rsidRPr="00F23E92" w:rsidRDefault="008F6267" w:rsidP="008F6267">
      <w:pPr>
        <w:ind w:firstLine="0"/>
        <w:rPr>
          <w:rFonts w:ascii="Arial" w:hAnsi="Arial" w:cs="Arial"/>
          <w:sz w:val="24"/>
          <w:szCs w:val="24"/>
        </w:rPr>
      </w:pPr>
    </w:p>
    <w:p w14:paraId="35E7D3FA" w14:textId="77777777" w:rsidR="008F6267" w:rsidRPr="00A17621" w:rsidRDefault="008F6267" w:rsidP="00A17621">
      <w:pPr>
        <w:spacing w:line="240" w:lineRule="auto"/>
        <w:jc w:val="center"/>
        <w:rPr>
          <w:rFonts w:ascii="Arial" w:hAnsi="Arial" w:cs="Arial"/>
          <w:b/>
          <w:sz w:val="32"/>
          <w:szCs w:val="32"/>
        </w:rPr>
      </w:pPr>
      <w:r w:rsidRPr="00A17621">
        <w:rPr>
          <w:rFonts w:ascii="Arial" w:hAnsi="Arial" w:cs="Arial"/>
          <w:b/>
          <w:sz w:val="32"/>
          <w:szCs w:val="32"/>
        </w:rPr>
        <w:t xml:space="preserve">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«Могойтуйский район» на 2025 год </w:t>
      </w:r>
    </w:p>
    <w:p w14:paraId="19BBDD10" w14:textId="77777777" w:rsidR="008F6267" w:rsidRPr="00A17621" w:rsidRDefault="008F6267" w:rsidP="00A17621">
      <w:pPr>
        <w:spacing w:line="240" w:lineRule="auto"/>
        <w:ind w:firstLine="0"/>
        <w:rPr>
          <w:rFonts w:ascii="Arial" w:hAnsi="Arial" w:cs="Arial"/>
          <w:b/>
          <w:sz w:val="32"/>
          <w:szCs w:val="32"/>
        </w:rPr>
      </w:pPr>
    </w:p>
    <w:p w14:paraId="571C6DFA" w14:textId="77777777" w:rsidR="008F6267" w:rsidRPr="00A17621" w:rsidRDefault="008F6267" w:rsidP="00A17621">
      <w:pPr>
        <w:keepNext/>
        <w:spacing w:line="240" w:lineRule="auto"/>
        <w:jc w:val="right"/>
        <w:rPr>
          <w:rFonts w:ascii="Arial" w:hAnsi="Arial" w:cs="Arial"/>
          <w:sz w:val="24"/>
          <w:szCs w:val="24"/>
        </w:rPr>
      </w:pPr>
      <w:r w:rsidRPr="00A17621">
        <w:rPr>
          <w:rFonts w:ascii="Arial" w:hAnsi="Arial" w:cs="Arial"/>
          <w:sz w:val="24"/>
          <w:szCs w:val="24"/>
        </w:rPr>
        <w:t>(тыс. рублей)</w:t>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645"/>
        <w:gridCol w:w="1125"/>
        <w:gridCol w:w="1768"/>
        <w:gridCol w:w="1125"/>
        <w:gridCol w:w="3374"/>
        <w:gridCol w:w="1444"/>
      </w:tblGrid>
      <w:tr w:rsidR="008F6267" w:rsidRPr="00F23E92" w14:paraId="1252708D" w14:textId="77777777" w:rsidTr="008F6267">
        <w:tc>
          <w:tcPr>
            <w:tcW w:w="2794" w:type="pct"/>
            <w:gridSpan w:val="5"/>
            <w:tcBorders>
              <w:top w:val="single" w:sz="4" w:space="0" w:color="auto"/>
              <w:left w:val="single" w:sz="4" w:space="0" w:color="auto"/>
              <w:bottom w:val="single" w:sz="4" w:space="0" w:color="auto"/>
              <w:right w:val="single" w:sz="4" w:space="0" w:color="auto"/>
            </w:tcBorders>
            <w:hideMark/>
          </w:tcPr>
          <w:p w14:paraId="78B3EE6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Коды классификации расходов бюджета</w:t>
            </w:r>
          </w:p>
        </w:tc>
        <w:tc>
          <w:tcPr>
            <w:tcW w:w="1544" w:type="pct"/>
            <w:vMerge w:val="restart"/>
            <w:tcBorders>
              <w:top w:val="single" w:sz="4" w:space="0" w:color="auto"/>
              <w:left w:val="single" w:sz="4" w:space="0" w:color="auto"/>
              <w:bottom w:val="single" w:sz="4" w:space="0" w:color="auto"/>
              <w:right w:val="single" w:sz="4" w:space="0" w:color="auto"/>
            </w:tcBorders>
            <w:hideMark/>
          </w:tcPr>
          <w:p w14:paraId="29CCE1E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Наименование программы, раздела, подраздела, целевой статьи и вида расходов</w:t>
            </w:r>
          </w:p>
        </w:tc>
        <w:tc>
          <w:tcPr>
            <w:tcW w:w="662" w:type="pct"/>
            <w:tcBorders>
              <w:top w:val="single" w:sz="4" w:space="0" w:color="auto"/>
              <w:left w:val="single" w:sz="4" w:space="0" w:color="auto"/>
              <w:bottom w:val="single" w:sz="4" w:space="0" w:color="auto"/>
              <w:right w:val="single" w:sz="4" w:space="0" w:color="auto"/>
            </w:tcBorders>
            <w:hideMark/>
          </w:tcPr>
          <w:p w14:paraId="3403D6C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583012F1" w14:textId="77777777" w:rsidTr="008F6267">
        <w:tc>
          <w:tcPr>
            <w:tcW w:w="661" w:type="pct"/>
            <w:tcBorders>
              <w:top w:val="single" w:sz="4" w:space="0" w:color="auto"/>
              <w:left w:val="single" w:sz="4" w:space="0" w:color="auto"/>
              <w:bottom w:val="single" w:sz="4" w:space="0" w:color="auto"/>
              <w:right w:val="single" w:sz="4" w:space="0" w:color="auto"/>
            </w:tcBorders>
            <w:hideMark/>
          </w:tcPr>
          <w:p w14:paraId="7FB47AC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главного распорядителя средств бюджета</w:t>
            </w:r>
          </w:p>
        </w:tc>
        <w:tc>
          <w:tcPr>
            <w:tcW w:w="295" w:type="pct"/>
            <w:tcBorders>
              <w:top w:val="single" w:sz="4" w:space="0" w:color="auto"/>
              <w:left w:val="single" w:sz="4" w:space="0" w:color="auto"/>
              <w:bottom w:val="single" w:sz="4" w:space="0" w:color="auto"/>
              <w:right w:val="single" w:sz="4" w:space="0" w:color="auto"/>
            </w:tcBorders>
            <w:hideMark/>
          </w:tcPr>
          <w:p w14:paraId="49D829C5" w14:textId="77777777" w:rsidR="008F6267" w:rsidRPr="00F23E92" w:rsidRDefault="008F6267" w:rsidP="008F6267">
            <w:pPr>
              <w:autoSpaceDE w:val="0"/>
              <w:autoSpaceDN w:val="0"/>
              <w:spacing w:line="240" w:lineRule="auto"/>
              <w:ind w:firstLine="0"/>
              <w:jc w:val="center"/>
              <w:rPr>
                <w:rFonts w:ascii="Arial" w:hAnsi="Arial" w:cs="Arial"/>
                <w:sz w:val="24"/>
                <w:szCs w:val="24"/>
              </w:rPr>
            </w:pPr>
            <w:proofErr w:type="gramStart"/>
            <w:r w:rsidRPr="00F23E92">
              <w:rPr>
                <w:rFonts w:ascii="Arial" w:hAnsi="Arial" w:cs="Arial"/>
                <w:sz w:val="24"/>
                <w:szCs w:val="24"/>
              </w:rPr>
              <w:t>Раз-дел</w:t>
            </w:r>
            <w:proofErr w:type="gramEnd"/>
          </w:p>
        </w:tc>
        <w:tc>
          <w:tcPr>
            <w:tcW w:w="515" w:type="pct"/>
            <w:tcBorders>
              <w:top w:val="single" w:sz="4" w:space="0" w:color="auto"/>
              <w:left w:val="single" w:sz="4" w:space="0" w:color="auto"/>
              <w:bottom w:val="single" w:sz="4" w:space="0" w:color="auto"/>
              <w:right w:val="single" w:sz="4" w:space="0" w:color="auto"/>
            </w:tcBorders>
            <w:hideMark/>
          </w:tcPr>
          <w:p w14:paraId="04C74B0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подраздел</w:t>
            </w:r>
          </w:p>
        </w:tc>
        <w:tc>
          <w:tcPr>
            <w:tcW w:w="809" w:type="pct"/>
            <w:tcBorders>
              <w:top w:val="single" w:sz="4" w:space="0" w:color="auto"/>
              <w:left w:val="single" w:sz="4" w:space="0" w:color="auto"/>
              <w:bottom w:val="single" w:sz="4" w:space="0" w:color="auto"/>
              <w:right w:val="single" w:sz="4" w:space="0" w:color="auto"/>
            </w:tcBorders>
            <w:hideMark/>
          </w:tcPr>
          <w:p w14:paraId="6C95101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целевая статья</w:t>
            </w:r>
          </w:p>
        </w:tc>
        <w:tc>
          <w:tcPr>
            <w:tcW w:w="515" w:type="pct"/>
            <w:tcBorders>
              <w:top w:val="single" w:sz="4" w:space="0" w:color="auto"/>
              <w:left w:val="single" w:sz="4" w:space="0" w:color="auto"/>
              <w:bottom w:val="single" w:sz="4" w:space="0" w:color="auto"/>
              <w:right w:val="single" w:sz="4" w:space="0" w:color="auto"/>
            </w:tcBorders>
            <w:hideMark/>
          </w:tcPr>
          <w:p w14:paraId="2D9670E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вид расходов</w:t>
            </w:r>
          </w:p>
        </w:tc>
        <w:tc>
          <w:tcPr>
            <w:tcW w:w="1544" w:type="pct"/>
            <w:vMerge/>
            <w:tcBorders>
              <w:top w:val="single" w:sz="4" w:space="0" w:color="auto"/>
              <w:left w:val="single" w:sz="4" w:space="0" w:color="auto"/>
              <w:bottom w:val="single" w:sz="4" w:space="0" w:color="auto"/>
              <w:right w:val="single" w:sz="4" w:space="0" w:color="auto"/>
            </w:tcBorders>
            <w:vAlign w:val="center"/>
            <w:hideMark/>
          </w:tcPr>
          <w:p w14:paraId="7F76638C" w14:textId="77777777" w:rsidR="008F6267" w:rsidRPr="00F23E92" w:rsidRDefault="008F6267" w:rsidP="008F6267">
            <w:pPr>
              <w:spacing w:line="240" w:lineRule="auto"/>
              <w:ind w:firstLine="0"/>
              <w:jc w:val="left"/>
              <w:rPr>
                <w:rFonts w:ascii="Arial" w:hAnsi="Arial" w:cs="Arial"/>
                <w:sz w:val="24"/>
                <w:szCs w:val="24"/>
              </w:rPr>
            </w:pPr>
          </w:p>
        </w:tc>
        <w:tc>
          <w:tcPr>
            <w:tcW w:w="662" w:type="pct"/>
            <w:tcBorders>
              <w:top w:val="single" w:sz="4" w:space="0" w:color="auto"/>
              <w:left w:val="single" w:sz="4" w:space="0" w:color="auto"/>
              <w:bottom w:val="single" w:sz="4" w:space="0" w:color="auto"/>
              <w:right w:val="single" w:sz="4" w:space="0" w:color="auto"/>
            </w:tcBorders>
            <w:hideMark/>
          </w:tcPr>
          <w:p w14:paraId="7BD5E7F1" w14:textId="77777777" w:rsidR="008F6267" w:rsidRPr="00F23E92" w:rsidRDefault="008F6267" w:rsidP="008F6267">
            <w:pPr>
              <w:autoSpaceDE w:val="0"/>
              <w:autoSpaceDN w:val="0"/>
              <w:spacing w:line="240" w:lineRule="auto"/>
              <w:ind w:firstLine="0"/>
              <w:jc w:val="center"/>
              <w:rPr>
                <w:rFonts w:ascii="Arial" w:hAnsi="Arial" w:cs="Arial"/>
                <w:sz w:val="24"/>
                <w:szCs w:val="24"/>
              </w:rPr>
            </w:pPr>
          </w:p>
        </w:tc>
      </w:tr>
      <w:tr w:rsidR="008F6267" w:rsidRPr="00F23E92" w14:paraId="18C6B69A" w14:textId="77777777" w:rsidTr="008F6267">
        <w:tc>
          <w:tcPr>
            <w:tcW w:w="661" w:type="pct"/>
            <w:tcBorders>
              <w:top w:val="single" w:sz="4" w:space="0" w:color="auto"/>
              <w:left w:val="single" w:sz="4" w:space="0" w:color="auto"/>
              <w:bottom w:val="single" w:sz="4" w:space="0" w:color="auto"/>
              <w:right w:val="single" w:sz="4" w:space="0" w:color="auto"/>
            </w:tcBorders>
            <w:hideMark/>
          </w:tcPr>
          <w:p w14:paraId="4753944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w:t>
            </w:r>
          </w:p>
        </w:tc>
        <w:tc>
          <w:tcPr>
            <w:tcW w:w="295" w:type="pct"/>
            <w:tcBorders>
              <w:top w:val="single" w:sz="4" w:space="0" w:color="auto"/>
              <w:left w:val="single" w:sz="4" w:space="0" w:color="auto"/>
              <w:bottom w:val="single" w:sz="4" w:space="0" w:color="auto"/>
              <w:right w:val="single" w:sz="4" w:space="0" w:color="auto"/>
            </w:tcBorders>
            <w:hideMark/>
          </w:tcPr>
          <w:p w14:paraId="6C6C0A6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w:t>
            </w:r>
          </w:p>
        </w:tc>
        <w:tc>
          <w:tcPr>
            <w:tcW w:w="515" w:type="pct"/>
            <w:tcBorders>
              <w:top w:val="single" w:sz="4" w:space="0" w:color="auto"/>
              <w:left w:val="single" w:sz="4" w:space="0" w:color="auto"/>
              <w:bottom w:val="single" w:sz="4" w:space="0" w:color="auto"/>
              <w:right w:val="single" w:sz="4" w:space="0" w:color="auto"/>
            </w:tcBorders>
            <w:hideMark/>
          </w:tcPr>
          <w:p w14:paraId="07D834D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w:t>
            </w:r>
          </w:p>
        </w:tc>
        <w:tc>
          <w:tcPr>
            <w:tcW w:w="809" w:type="pct"/>
            <w:tcBorders>
              <w:top w:val="single" w:sz="4" w:space="0" w:color="auto"/>
              <w:left w:val="single" w:sz="4" w:space="0" w:color="auto"/>
              <w:bottom w:val="single" w:sz="4" w:space="0" w:color="auto"/>
              <w:right w:val="single" w:sz="4" w:space="0" w:color="auto"/>
            </w:tcBorders>
            <w:hideMark/>
          </w:tcPr>
          <w:p w14:paraId="0C6FD5B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4</w:t>
            </w:r>
          </w:p>
        </w:tc>
        <w:tc>
          <w:tcPr>
            <w:tcW w:w="515" w:type="pct"/>
            <w:tcBorders>
              <w:top w:val="single" w:sz="4" w:space="0" w:color="auto"/>
              <w:left w:val="single" w:sz="4" w:space="0" w:color="auto"/>
              <w:bottom w:val="single" w:sz="4" w:space="0" w:color="auto"/>
              <w:right w:val="single" w:sz="4" w:space="0" w:color="auto"/>
            </w:tcBorders>
            <w:hideMark/>
          </w:tcPr>
          <w:p w14:paraId="39670E3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w:t>
            </w:r>
          </w:p>
        </w:tc>
        <w:tc>
          <w:tcPr>
            <w:tcW w:w="1544" w:type="pct"/>
            <w:tcBorders>
              <w:top w:val="single" w:sz="4" w:space="0" w:color="auto"/>
              <w:left w:val="single" w:sz="4" w:space="0" w:color="auto"/>
              <w:bottom w:val="single" w:sz="4" w:space="0" w:color="auto"/>
              <w:right w:val="single" w:sz="4" w:space="0" w:color="auto"/>
            </w:tcBorders>
            <w:hideMark/>
          </w:tcPr>
          <w:p w14:paraId="419874E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6</w:t>
            </w:r>
          </w:p>
        </w:tc>
        <w:tc>
          <w:tcPr>
            <w:tcW w:w="662" w:type="pct"/>
            <w:tcBorders>
              <w:top w:val="single" w:sz="4" w:space="0" w:color="auto"/>
              <w:left w:val="single" w:sz="4" w:space="0" w:color="auto"/>
              <w:bottom w:val="single" w:sz="4" w:space="0" w:color="auto"/>
              <w:right w:val="single" w:sz="4" w:space="0" w:color="auto"/>
            </w:tcBorders>
            <w:hideMark/>
          </w:tcPr>
          <w:p w14:paraId="10C9622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7</w:t>
            </w:r>
          </w:p>
        </w:tc>
      </w:tr>
      <w:tr w:rsidR="008F6267" w:rsidRPr="00F23E92" w14:paraId="129F58D1" w14:textId="77777777" w:rsidTr="008F6267">
        <w:tc>
          <w:tcPr>
            <w:tcW w:w="661" w:type="pct"/>
            <w:tcBorders>
              <w:top w:val="single" w:sz="4" w:space="0" w:color="auto"/>
              <w:left w:val="single" w:sz="4" w:space="0" w:color="auto"/>
              <w:bottom w:val="single" w:sz="4" w:space="0" w:color="auto"/>
              <w:right w:val="single" w:sz="4" w:space="0" w:color="auto"/>
            </w:tcBorders>
          </w:tcPr>
          <w:p w14:paraId="1A57FC4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3C75EA7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15" w:type="pct"/>
            <w:tcBorders>
              <w:top w:val="single" w:sz="4" w:space="0" w:color="auto"/>
              <w:left w:val="single" w:sz="4" w:space="0" w:color="auto"/>
              <w:bottom w:val="single" w:sz="4" w:space="0" w:color="auto"/>
              <w:right w:val="single" w:sz="4" w:space="0" w:color="auto"/>
            </w:tcBorders>
          </w:tcPr>
          <w:p w14:paraId="12B0935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809" w:type="pct"/>
            <w:tcBorders>
              <w:top w:val="single" w:sz="4" w:space="0" w:color="auto"/>
              <w:left w:val="single" w:sz="4" w:space="0" w:color="auto"/>
              <w:bottom w:val="single" w:sz="4" w:space="0" w:color="auto"/>
              <w:right w:val="single" w:sz="4" w:space="0" w:color="auto"/>
            </w:tcBorders>
          </w:tcPr>
          <w:p w14:paraId="1B10A48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0000079524</w:t>
            </w:r>
          </w:p>
        </w:tc>
        <w:tc>
          <w:tcPr>
            <w:tcW w:w="515" w:type="pct"/>
            <w:tcBorders>
              <w:top w:val="single" w:sz="4" w:space="0" w:color="auto"/>
              <w:left w:val="single" w:sz="4" w:space="0" w:color="auto"/>
              <w:bottom w:val="single" w:sz="4" w:space="0" w:color="auto"/>
              <w:right w:val="single" w:sz="4" w:space="0" w:color="auto"/>
            </w:tcBorders>
          </w:tcPr>
          <w:p w14:paraId="6885A76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6A746073" w14:textId="77777777" w:rsidR="008F6267" w:rsidRPr="00F23E92" w:rsidRDefault="008F6267" w:rsidP="008F6267">
            <w:pPr>
              <w:autoSpaceDE w:val="0"/>
              <w:autoSpaceDN w:val="0"/>
              <w:spacing w:line="240" w:lineRule="auto"/>
              <w:ind w:firstLine="0"/>
              <w:jc w:val="left"/>
              <w:rPr>
                <w:rFonts w:ascii="Arial" w:hAnsi="Arial" w:cs="Arial"/>
                <w:sz w:val="24"/>
                <w:szCs w:val="24"/>
              </w:rPr>
            </w:pPr>
            <w:r w:rsidRPr="00F23E92">
              <w:rPr>
                <w:rFonts w:ascii="Arial" w:hAnsi="Arial" w:cs="Arial"/>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14:paraId="0DA51EE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250,0</w:t>
            </w:r>
          </w:p>
        </w:tc>
      </w:tr>
      <w:tr w:rsidR="008F6267" w:rsidRPr="00F23E92" w14:paraId="7723BB62" w14:textId="77777777" w:rsidTr="008F6267">
        <w:tc>
          <w:tcPr>
            <w:tcW w:w="661" w:type="pct"/>
            <w:tcBorders>
              <w:top w:val="single" w:sz="4" w:space="0" w:color="auto"/>
              <w:left w:val="single" w:sz="4" w:space="0" w:color="auto"/>
              <w:bottom w:val="single" w:sz="4" w:space="0" w:color="auto"/>
              <w:right w:val="single" w:sz="4" w:space="0" w:color="auto"/>
            </w:tcBorders>
          </w:tcPr>
          <w:p w14:paraId="061EF5B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6CC4176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09</w:t>
            </w:r>
          </w:p>
        </w:tc>
        <w:tc>
          <w:tcPr>
            <w:tcW w:w="515" w:type="pct"/>
            <w:tcBorders>
              <w:top w:val="single" w:sz="4" w:space="0" w:color="auto"/>
              <w:left w:val="single" w:sz="4" w:space="0" w:color="auto"/>
              <w:bottom w:val="single" w:sz="4" w:space="0" w:color="auto"/>
              <w:right w:val="single" w:sz="4" w:space="0" w:color="auto"/>
            </w:tcBorders>
          </w:tcPr>
          <w:p w14:paraId="39C2F30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09</w:t>
            </w:r>
          </w:p>
        </w:tc>
        <w:tc>
          <w:tcPr>
            <w:tcW w:w="809" w:type="pct"/>
            <w:tcBorders>
              <w:top w:val="single" w:sz="4" w:space="0" w:color="auto"/>
              <w:left w:val="single" w:sz="4" w:space="0" w:color="auto"/>
              <w:bottom w:val="single" w:sz="4" w:space="0" w:color="auto"/>
              <w:right w:val="single" w:sz="4" w:space="0" w:color="auto"/>
            </w:tcBorders>
          </w:tcPr>
          <w:p w14:paraId="06F161E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0000079530</w:t>
            </w:r>
          </w:p>
        </w:tc>
        <w:tc>
          <w:tcPr>
            <w:tcW w:w="515" w:type="pct"/>
            <w:tcBorders>
              <w:top w:val="single" w:sz="4" w:space="0" w:color="auto"/>
              <w:left w:val="single" w:sz="4" w:space="0" w:color="auto"/>
              <w:bottom w:val="single" w:sz="4" w:space="0" w:color="auto"/>
              <w:right w:val="single" w:sz="4" w:space="0" w:color="auto"/>
            </w:tcBorders>
          </w:tcPr>
          <w:p w14:paraId="7544B98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688E19C7" w14:textId="77777777" w:rsidR="008F6267" w:rsidRPr="00F23E92" w:rsidRDefault="008F6267" w:rsidP="008F6267">
            <w:pPr>
              <w:autoSpaceDE w:val="0"/>
              <w:autoSpaceDN w:val="0"/>
              <w:spacing w:line="240" w:lineRule="auto"/>
              <w:ind w:firstLine="0"/>
              <w:jc w:val="left"/>
              <w:rPr>
                <w:rFonts w:ascii="Arial" w:hAnsi="Arial" w:cs="Arial"/>
                <w:sz w:val="24"/>
                <w:szCs w:val="24"/>
              </w:rPr>
            </w:pPr>
            <w:r w:rsidRPr="00F23E92">
              <w:rPr>
                <w:rFonts w:ascii="Arial" w:hAnsi="Arial" w:cs="Arial"/>
                <w:sz w:val="24"/>
                <w:szCs w:val="24"/>
              </w:rPr>
              <w:t>МЦП «Неотложные меры борьбы с туберкулезом в муниципальном районе «Могойтуйский район» на 2022-2026 годы</w:t>
            </w:r>
          </w:p>
        </w:tc>
        <w:tc>
          <w:tcPr>
            <w:tcW w:w="662" w:type="pct"/>
            <w:tcBorders>
              <w:top w:val="single" w:sz="4" w:space="0" w:color="auto"/>
              <w:left w:val="single" w:sz="4" w:space="0" w:color="auto"/>
              <w:bottom w:val="single" w:sz="4" w:space="0" w:color="auto"/>
              <w:right w:val="single" w:sz="4" w:space="0" w:color="auto"/>
            </w:tcBorders>
          </w:tcPr>
          <w:p w14:paraId="2E7FC7E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30,0</w:t>
            </w:r>
          </w:p>
        </w:tc>
      </w:tr>
      <w:tr w:rsidR="008F6267" w:rsidRPr="00F23E92" w14:paraId="18BE23F6" w14:textId="77777777" w:rsidTr="008F6267">
        <w:tc>
          <w:tcPr>
            <w:tcW w:w="661" w:type="pct"/>
            <w:tcBorders>
              <w:top w:val="single" w:sz="4" w:space="0" w:color="auto"/>
              <w:left w:val="single" w:sz="4" w:space="0" w:color="auto"/>
              <w:bottom w:val="single" w:sz="4" w:space="0" w:color="auto"/>
              <w:right w:val="single" w:sz="4" w:space="0" w:color="auto"/>
            </w:tcBorders>
          </w:tcPr>
          <w:p w14:paraId="30D884B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7D68C39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w:t>
            </w:r>
          </w:p>
        </w:tc>
        <w:tc>
          <w:tcPr>
            <w:tcW w:w="515" w:type="pct"/>
            <w:tcBorders>
              <w:top w:val="single" w:sz="4" w:space="0" w:color="auto"/>
              <w:left w:val="single" w:sz="4" w:space="0" w:color="auto"/>
              <w:bottom w:val="single" w:sz="4" w:space="0" w:color="auto"/>
              <w:right w:val="single" w:sz="4" w:space="0" w:color="auto"/>
            </w:tcBorders>
          </w:tcPr>
          <w:p w14:paraId="3724408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06</w:t>
            </w:r>
          </w:p>
        </w:tc>
        <w:tc>
          <w:tcPr>
            <w:tcW w:w="809" w:type="pct"/>
            <w:tcBorders>
              <w:top w:val="single" w:sz="4" w:space="0" w:color="auto"/>
              <w:left w:val="single" w:sz="4" w:space="0" w:color="auto"/>
              <w:bottom w:val="single" w:sz="4" w:space="0" w:color="auto"/>
              <w:right w:val="single" w:sz="4" w:space="0" w:color="auto"/>
            </w:tcBorders>
          </w:tcPr>
          <w:p w14:paraId="04CCA91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0000079535</w:t>
            </w:r>
          </w:p>
        </w:tc>
        <w:tc>
          <w:tcPr>
            <w:tcW w:w="515" w:type="pct"/>
            <w:tcBorders>
              <w:top w:val="single" w:sz="4" w:space="0" w:color="auto"/>
              <w:left w:val="single" w:sz="4" w:space="0" w:color="auto"/>
              <w:bottom w:val="single" w:sz="4" w:space="0" w:color="auto"/>
              <w:right w:val="single" w:sz="4" w:space="0" w:color="auto"/>
            </w:tcBorders>
          </w:tcPr>
          <w:p w14:paraId="3A80226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60B4F96C" w14:textId="77777777" w:rsidR="008F6267" w:rsidRPr="00F23E92" w:rsidRDefault="008F6267" w:rsidP="008F6267">
            <w:pPr>
              <w:autoSpaceDE w:val="0"/>
              <w:autoSpaceDN w:val="0"/>
              <w:spacing w:line="240" w:lineRule="auto"/>
              <w:ind w:firstLine="0"/>
              <w:jc w:val="left"/>
              <w:rPr>
                <w:rFonts w:ascii="Arial" w:hAnsi="Arial" w:cs="Arial"/>
                <w:sz w:val="24"/>
                <w:szCs w:val="24"/>
              </w:rPr>
            </w:pPr>
            <w:r w:rsidRPr="00F23E92">
              <w:rPr>
                <w:rFonts w:ascii="Arial" w:hAnsi="Arial" w:cs="Arial"/>
                <w:sz w:val="24"/>
                <w:szCs w:val="24"/>
              </w:rPr>
              <w:t xml:space="preserve">МЦП «Развитие местной общественной организации инвалидов МР «Могойтуйский район» «Забайкальской региональной организации общероссийской общественной организации "Всероссийское общество инвалидов» на 2025-2027 </w:t>
            </w:r>
            <w:r w:rsidRPr="00F23E92">
              <w:rPr>
                <w:rFonts w:ascii="Arial" w:hAnsi="Arial" w:cs="Arial"/>
                <w:sz w:val="24"/>
                <w:szCs w:val="24"/>
              </w:rPr>
              <w:lastRenderedPageBreak/>
              <w:t xml:space="preserve">годы </w:t>
            </w:r>
          </w:p>
        </w:tc>
        <w:tc>
          <w:tcPr>
            <w:tcW w:w="662" w:type="pct"/>
            <w:tcBorders>
              <w:top w:val="single" w:sz="4" w:space="0" w:color="auto"/>
              <w:left w:val="single" w:sz="4" w:space="0" w:color="auto"/>
              <w:bottom w:val="single" w:sz="4" w:space="0" w:color="auto"/>
              <w:right w:val="single" w:sz="4" w:space="0" w:color="auto"/>
            </w:tcBorders>
          </w:tcPr>
          <w:p w14:paraId="19D197E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150,0</w:t>
            </w:r>
          </w:p>
        </w:tc>
      </w:tr>
      <w:tr w:rsidR="008F6267" w:rsidRPr="00F23E92" w14:paraId="52C5AA1F" w14:textId="77777777" w:rsidTr="008F6267">
        <w:tc>
          <w:tcPr>
            <w:tcW w:w="661" w:type="pct"/>
            <w:tcBorders>
              <w:top w:val="single" w:sz="4" w:space="0" w:color="auto"/>
              <w:left w:val="single" w:sz="4" w:space="0" w:color="auto"/>
              <w:bottom w:val="single" w:sz="4" w:space="0" w:color="auto"/>
              <w:right w:val="single" w:sz="4" w:space="0" w:color="auto"/>
            </w:tcBorders>
          </w:tcPr>
          <w:p w14:paraId="5176451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901</w:t>
            </w:r>
          </w:p>
        </w:tc>
        <w:tc>
          <w:tcPr>
            <w:tcW w:w="295" w:type="pct"/>
            <w:tcBorders>
              <w:top w:val="single" w:sz="4" w:space="0" w:color="auto"/>
              <w:left w:val="single" w:sz="4" w:space="0" w:color="auto"/>
              <w:bottom w:val="single" w:sz="4" w:space="0" w:color="auto"/>
              <w:right w:val="single" w:sz="4" w:space="0" w:color="auto"/>
            </w:tcBorders>
          </w:tcPr>
          <w:p w14:paraId="41449FE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515" w:type="pct"/>
            <w:tcBorders>
              <w:top w:val="single" w:sz="4" w:space="0" w:color="auto"/>
              <w:left w:val="single" w:sz="4" w:space="0" w:color="auto"/>
              <w:bottom w:val="single" w:sz="4" w:space="0" w:color="auto"/>
              <w:right w:val="single" w:sz="4" w:space="0" w:color="auto"/>
            </w:tcBorders>
          </w:tcPr>
          <w:p w14:paraId="00B81F8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w:t>
            </w:r>
          </w:p>
        </w:tc>
        <w:tc>
          <w:tcPr>
            <w:tcW w:w="809" w:type="pct"/>
            <w:tcBorders>
              <w:top w:val="single" w:sz="4" w:space="0" w:color="auto"/>
              <w:left w:val="single" w:sz="4" w:space="0" w:color="auto"/>
              <w:bottom w:val="single" w:sz="4" w:space="0" w:color="auto"/>
              <w:right w:val="single" w:sz="4" w:space="0" w:color="auto"/>
            </w:tcBorders>
          </w:tcPr>
          <w:p w14:paraId="329DCB5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0000079525</w:t>
            </w:r>
          </w:p>
        </w:tc>
        <w:tc>
          <w:tcPr>
            <w:tcW w:w="515" w:type="pct"/>
            <w:tcBorders>
              <w:top w:val="single" w:sz="4" w:space="0" w:color="auto"/>
              <w:left w:val="single" w:sz="4" w:space="0" w:color="auto"/>
              <w:bottom w:val="single" w:sz="4" w:space="0" w:color="auto"/>
              <w:right w:val="single" w:sz="4" w:space="0" w:color="auto"/>
            </w:tcBorders>
          </w:tcPr>
          <w:p w14:paraId="6A8DBD6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5AA777EF" w14:textId="77777777" w:rsidR="008F6267" w:rsidRPr="00F23E92" w:rsidRDefault="008F6267" w:rsidP="008F6267">
            <w:pPr>
              <w:spacing w:line="240" w:lineRule="auto"/>
              <w:ind w:firstLine="0"/>
              <w:jc w:val="left"/>
              <w:rPr>
                <w:rFonts w:ascii="Arial" w:hAnsi="Arial" w:cs="Arial"/>
                <w:sz w:val="24"/>
                <w:szCs w:val="24"/>
              </w:rPr>
            </w:pPr>
            <w:proofErr w:type="gramStart"/>
            <w:r w:rsidRPr="00F23E92">
              <w:rPr>
                <w:rFonts w:ascii="Arial" w:hAnsi="Arial" w:cs="Arial"/>
                <w:sz w:val="24"/>
                <w:szCs w:val="24"/>
              </w:rPr>
              <w:t xml:space="preserve">МЦП "Обеспечение пожарной безопасности и безопасности людей на водных </w:t>
            </w:r>
            <w:proofErr w:type="spellStart"/>
            <w:r w:rsidRPr="00F23E92">
              <w:rPr>
                <w:rFonts w:ascii="Arial" w:hAnsi="Arial" w:cs="Arial"/>
                <w:sz w:val="24"/>
                <w:szCs w:val="24"/>
              </w:rPr>
              <w:t>обьектах</w:t>
            </w:r>
            <w:proofErr w:type="spellEnd"/>
            <w:r w:rsidRPr="00F23E92">
              <w:rPr>
                <w:rFonts w:ascii="Arial" w:hAnsi="Arial" w:cs="Arial"/>
                <w:sz w:val="24"/>
                <w:szCs w:val="24"/>
              </w:rPr>
              <w:t xml:space="preserve"> на территории муниципального района "Могойтуйский район" на 2024-2026 годы"</w:t>
            </w:r>
            <w:proofErr w:type="gramEnd"/>
          </w:p>
        </w:tc>
        <w:tc>
          <w:tcPr>
            <w:tcW w:w="662" w:type="pct"/>
            <w:tcBorders>
              <w:top w:val="single" w:sz="4" w:space="0" w:color="auto"/>
              <w:left w:val="single" w:sz="4" w:space="0" w:color="auto"/>
              <w:bottom w:val="single" w:sz="4" w:space="0" w:color="auto"/>
              <w:right w:val="single" w:sz="4" w:space="0" w:color="auto"/>
            </w:tcBorders>
          </w:tcPr>
          <w:p w14:paraId="65B102C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52A71D9E" w14:textId="77777777" w:rsidTr="008F6267">
        <w:tc>
          <w:tcPr>
            <w:tcW w:w="661" w:type="pct"/>
            <w:tcBorders>
              <w:top w:val="single" w:sz="4" w:space="0" w:color="auto"/>
              <w:left w:val="single" w:sz="4" w:space="0" w:color="auto"/>
              <w:bottom w:val="single" w:sz="4" w:space="0" w:color="auto"/>
              <w:right w:val="single" w:sz="4" w:space="0" w:color="auto"/>
            </w:tcBorders>
          </w:tcPr>
          <w:p w14:paraId="041C48D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4C2266C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515" w:type="pct"/>
            <w:tcBorders>
              <w:top w:val="single" w:sz="4" w:space="0" w:color="auto"/>
              <w:left w:val="single" w:sz="4" w:space="0" w:color="auto"/>
              <w:bottom w:val="single" w:sz="4" w:space="0" w:color="auto"/>
              <w:right w:val="single" w:sz="4" w:space="0" w:color="auto"/>
            </w:tcBorders>
          </w:tcPr>
          <w:p w14:paraId="5ECE770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w:t>
            </w:r>
          </w:p>
        </w:tc>
        <w:tc>
          <w:tcPr>
            <w:tcW w:w="809" w:type="pct"/>
            <w:tcBorders>
              <w:top w:val="single" w:sz="4" w:space="0" w:color="auto"/>
              <w:left w:val="single" w:sz="4" w:space="0" w:color="auto"/>
              <w:bottom w:val="single" w:sz="4" w:space="0" w:color="auto"/>
              <w:right w:val="single" w:sz="4" w:space="0" w:color="auto"/>
            </w:tcBorders>
          </w:tcPr>
          <w:p w14:paraId="31B915F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0000079521</w:t>
            </w:r>
          </w:p>
        </w:tc>
        <w:tc>
          <w:tcPr>
            <w:tcW w:w="515" w:type="pct"/>
            <w:tcBorders>
              <w:top w:val="single" w:sz="4" w:space="0" w:color="auto"/>
              <w:left w:val="single" w:sz="4" w:space="0" w:color="auto"/>
              <w:bottom w:val="single" w:sz="4" w:space="0" w:color="auto"/>
              <w:right w:val="single" w:sz="4" w:space="0" w:color="auto"/>
            </w:tcBorders>
          </w:tcPr>
          <w:p w14:paraId="248D91E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66243D70"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МЦП " Безопасность дорожного движения в муниципальном районе "Могойтуйский район" на 2024-2026 годы"</w:t>
            </w:r>
          </w:p>
        </w:tc>
        <w:tc>
          <w:tcPr>
            <w:tcW w:w="662" w:type="pct"/>
            <w:tcBorders>
              <w:top w:val="single" w:sz="4" w:space="0" w:color="auto"/>
              <w:left w:val="single" w:sz="4" w:space="0" w:color="auto"/>
              <w:bottom w:val="single" w:sz="4" w:space="0" w:color="auto"/>
              <w:right w:val="single" w:sz="4" w:space="0" w:color="auto"/>
            </w:tcBorders>
          </w:tcPr>
          <w:p w14:paraId="1755D3B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03E43053" w14:textId="77777777" w:rsidTr="008F6267">
        <w:tc>
          <w:tcPr>
            <w:tcW w:w="661" w:type="pct"/>
            <w:tcBorders>
              <w:top w:val="single" w:sz="4" w:space="0" w:color="auto"/>
              <w:left w:val="single" w:sz="4" w:space="0" w:color="auto"/>
              <w:bottom w:val="single" w:sz="4" w:space="0" w:color="auto"/>
              <w:right w:val="single" w:sz="4" w:space="0" w:color="auto"/>
            </w:tcBorders>
          </w:tcPr>
          <w:p w14:paraId="70281AF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4D9ED35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515" w:type="pct"/>
            <w:tcBorders>
              <w:top w:val="single" w:sz="4" w:space="0" w:color="auto"/>
              <w:left w:val="single" w:sz="4" w:space="0" w:color="auto"/>
              <w:bottom w:val="single" w:sz="4" w:space="0" w:color="auto"/>
              <w:right w:val="single" w:sz="4" w:space="0" w:color="auto"/>
            </w:tcBorders>
          </w:tcPr>
          <w:p w14:paraId="611E7C3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14</w:t>
            </w:r>
          </w:p>
        </w:tc>
        <w:tc>
          <w:tcPr>
            <w:tcW w:w="809" w:type="pct"/>
            <w:tcBorders>
              <w:top w:val="single" w:sz="4" w:space="0" w:color="auto"/>
              <w:left w:val="single" w:sz="4" w:space="0" w:color="auto"/>
              <w:bottom w:val="single" w:sz="4" w:space="0" w:color="auto"/>
              <w:right w:val="single" w:sz="4" w:space="0" w:color="auto"/>
            </w:tcBorders>
          </w:tcPr>
          <w:p w14:paraId="698FE1A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0000079522</w:t>
            </w:r>
          </w:p>
        </w:tc>
        <w:tc>
          <w:tcPr>
            <w:tcW w:w="515" w:type="pct"/>
            <w:tcBorders>
              <w:top w:val="single" w:sz="4" w:space="0" w:color="auto"/>
              <w:left w:val="single" w:sz="4" w:space="0" w:color="auto"/>
              <w:bottom w:val="single" w:sz="4" w:space="0" w:color="auto"/>
              <w:right w:val="single" w:sz="4" w:space="0" w:color="auto"/>
            </w:tcBorders>
          </w:tcPr>
          <w:p w14:paraId="4FD0D32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1941794E"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МЦП "Профилактика правонарушений и преступлений на территории "Могойтуйского района" на 2024-2026 годы"</w:t>
            </w:r>
          </w:p>
        </w:tc>
        <w:tc>
          <w:tcPr>
            <w:tcW w:w="662" w:type="pct"/>
            <w:tcBorders>
              <w:top w:val="single" w:sz="4" w:space="0" w:color="auto"/>
              <w:left w:val="single" w:sz="4" w:space="0" w:color="auto"/>
              <w:bottom w:val="single" w:sz="4" w:space="0" w:color="auto"/>
              <w:right w:val="single" w:sz="4" w:space="0" w:color="auto"/>
            </w:tcBorders>
          </w:tcPr>
          <w:p w14:paraId="7FD75BA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w:t>
            </w:r>
          </w:p>
        </w:tc>
      </w:tr>
      <w:tr w:rsidR="008F6267" w:rsidRPr="00F23E92" w14:paraId="06908C4F" w14:textId="77777777" w:rsidTr="008F6267">
        <w:tc>
          <w:tcPr>
            <w:tcW w:w="661" w:type="pct"/>
            <w:tcBorders>
              <w:top w:val="single" w:sz="4" w:space="0" w:color="auto"/>
              <w:left w:val="single" w:sz="4" w:space="0" w:color="auto"/>
              <w:bottom w:val="single" w:sz="4" w:space="0" w:color="auto"/>
              <w:right w:val="single" w:sz="4" w:space="0" w:color="auto"/>
            </w:tcBorders>
          </w:tcPr>
          <w:p w14:paraId="641E900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03885F5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15" w:type="pct"/>
            <w:tcBorders>
              <w:top w:val="single" w:sz="4" w:space="0" w:color="auto"/>
              <w:left w:val="single" w:sz="4" w:space="0" w:color="auto"/>
              <w:bottom w:val="single" w:sz="4" w:space="0" w:color="auto"/>
              <w:right w:val="single" w:sz="4" w:space="0" w:color="auto"/>
            </w:tcBorders>
          </w:tcPr>
          <w:p w14:paraId="21BF788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809" w:type="pct"/>
            <w:tcBorders>
              <w:top w:val="single" w:sz="4" w:space="0" w:color="auto"/>
              <w:left w:val="single" w:sz="4" w:space="0" w:color="auto"/>
              <w:bottom w:val="single" w:sz="4" w:space="0" w:color="auto"/>
              <w:right w:val="single" w:sz="4" w:space="0" w:color="auto"/>
            </w:tcBorders>
          </w:tcPr>
          <w:p w14:paraId="497FDC0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0000079527</w:t>
            </w:r>
          </w:p>
        </w:tc>
        <w:tc>
          <w:tcPr>
            <w:tcW w:w="515" w:type="pct"/>
            <w:tcBorders>
              <w:top w:val="single" w:sz="4" w:space="0" w:color="auto"/>
              <w:left w:val="single" w:sz="4" w:space="0" w:color="auto"/>
              <w:bottom w:val="single" w:sz="4" w:space="0" w:color="auto"/>
              <w:right w:val="single" w:sz="4" w:space="0" w:color="auto"/>
            </w:tcBorders>
          </w:tcPr>
          <w:p w14:paraId="49283A6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2756518C"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МЦП "Поддержка и развитие агропромышленного комплекса муниципального района "Могойтуйский район" (2021-2025 годы)"</w:t>
            </w:r>
          </w:p>
        </w:tc>
        <w:tc>
          <w:tcPr>
            <w:tcW w:w="662" w:type="pct"/>
            <w:tcBorders>
              <w:top w:val="single" w:sz="4" w:space="0" w:color="auto"/>
              <w:left w:val="single" w:sz="4" w:space="0" w:color="auto"/>
              <w:bottom w:val="single" w:sz="4" w:space="0" w:color="auto"/>
              <w:right w:val="single" w:sz="4" w:space="0" w:color="auto"/>
            </w:tcBorders>
          </w:tcPr>
          <w:p w14:paraId="35833B8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100,0</w:t>
            </w:r>
          </w:p>
        </w:tc>
      </w:tr>
      <w:tr w:rsidR="008F6267" w:rsidRPr="00F23E92" w14:paraId="468DB7E8" w14:textId="77777777" w:rsidTr="008F6267">
        <w:tc>
          <w:tcPr>
            <w:tcW w:w="661" w:type="pct"/>
            <w:tcBorders>
              <w:top w:val="single" w:sz="4" w:space="0" w:color="auto"/>
              <w:left w:val="single" w:sz="4" w:space="0" w:color="auto"/>
              <w:bottom w:val="single" w:sz="4" w:space="0" w:color="auto"/>
              <w:right w:val="single" w:sz="4" w:space="0" w:color="auto"/>
            </w:tcBorders>
          </w:tcPr>
          <w:p w14:paraId="72635E6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6928AB7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15" w:type="pct"/>
            <w:tcBorders>
              <w:top w:val="single" w:sz="4" w:space="0" w:color="auto"/>
              <w:left w:val="single" w:sz="4" w:space="0" w:color="auto"/>
              <w:bottom w:val="single" w:sz="4" w:space="0" w:color="auto"/>
              <w:right w:val="single" w:sz="4" w:space="0" w:color="auto"/>
            </w:tcBorders>
          </w:tcPr>
          <w:p w14:paraId="5846FAB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w:t>
            </w:r>
          </w:p>
        </w:tc>
        <w:tc>
          <w:tcPr>
            <w:tcW w:w="809" w:type="pct"/>
            <w:tcBorders>
              <w:top w:val="single" w:sz="4" w:space="0" w:color="auto"/>
              <w:left w:val="single" w:sz="4" w:space="0" w:color="auto"/>
              <w:bottom w:val="single" w:sz="4" w:space="0" w:color="auto"/>
              <w:right w:val="single" w:sz="4" w:space="0" w:color="auto"/>
            </w:tcBorders>
          </w:tcPr>
          <w:p w14:paraId="360D8D2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0000079523</w:t>
            </w:r>
          </w:p>
        </w:tc>
        <w:tc>
          <w:tcPr>
            <w:tcW w:w="515" w:type="pct"/>
            <w:tcBorders>
              <w:top w:val="single" w:sz="4" w:space="0" w:color="auto"/>
              <w:left w:val="single" w:sz="4" w:space="0" w:color="auto"/>
              <w:bottom w:val="single" w:sz="4" w:space="0" w:color="auto"/>
              <w:right w:val="single" w:sz="4" w:space="0" w:color="auto"/>
            </w:tcBorders>
          </w:tcPr>
          <w:p w14:paraId="40EC29D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3F0E0ACD" w14:textId="7357F7CA"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МЦП "Поддержка и развитие малого предпринимательства</w:t>
            </w:r>
            <w:r w:rsidR="00A17621">
              <w:rPr>
                <w:rFonts w:ascii="Arial" w:hAnsi="Arial" w:cs="Arial"/>
                <w:sz w:val="24"/>
                <w:szCs w:val="24"/>
              </w:rPr>
              <w:t xml:space="preserve"> </w:t>
            </w:r>
            <w:r w:rsidRPr="00F23E92">
              <w:rPr>
                <w:rFonts w:ascii="Arial" w:hAnsi="Arial" w:cs="Arial"/>
                <w:sz w:val="24"/>
                <w:szCs w:val="24"/>
              </w:rPr>
              <w:t>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14:paraId="18C1315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2C9C6CB9" w14:textId="77777777" w:rsidTr="008F6267">
        <w:tc>
          <w:tcPr>
            <w:tcW w:w="661" w:type="pct"/>
            <w:tcBorders>
              <w:top w:val="single" w:sz="4" w:space="0" w:color="auto"/>
              <w:left w:val="single" w:sz="4" w:space="0" w:color="auto"/>
              <w:bottom w:val="single" w:sz="4" w:space="0" w:color="auto"/>
              <w:right w:val="single" w:sz="4" w:space="0" w:color="auto"/>
            </w:tcBorders>
          </w:tcPr>
          <w:p w14:paraId="45D5240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295" w:type="pct"/>
            <w:tcBorders>
              <w:top w:val="single" w:sz="4" w:space="0" w:color="auto"/>
              <w:left w:val="single" w:sz="4" w:space="0" w:color="auto"/>
              <w:bottom w:val="single" w:sz="4" w:space="0" w:color="auto"/>
              <w:right w:val="single" w:sz="4" w:space="0" w:color="auto"/>
            </w:tcBorders>
          </w:tcPr>
          <w:p w14:paraId="1CD5390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15" w:type="pct"/>
            <w:tcBorders>
              <w:top w:val="single" w:sz="4" w:space="0" w:color="auto"/>
              <w:left w:val="single" w:sz="4" w:space="0" w:color="auto"/>
              <w:bottom w:val="single" w:sz="4" w:space="0" w:color="auto"/>
              <w:right w:val="single" w:sz="4" w:space="0" w:color="auto"/>
            </w:tcBorders>
          </w:tcPr>
          <w:p w14:paraId="3AFA8D4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w:t>
            </w:r>
          </w:p>
        </w:tc>
        <w:tc>
          <w:tcPr>
            <w:tcW w:w="809" w:type="pct"/>
            <w:tcBorders>
              <w:top w:val="single" w:sz="4" w:space="0" w:color="auto"/>
              <w:left w:val="single" w:sz="4" w:space="0" w:color="auto"/>
              <w:bottom w:val="single" w:sz="4" w:space="0" w:color="auto"/>
              <w:right w:val="single" w:sz="4" w:space="0" w:color="auto"/>
            </w:tcBorders>
          </w:tcPr>
          <w:p w14:paraId="3909AEC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0000079536</w:t>
            </w:r>
          </w:p>
        </w:tc>
        <w:tc>
          <w:tcPr>
            <w:tcW w:w="515" w:type="pct"/>
            <w:tcBorders>
              <w:top w:val="single" w:sz="4" w:space="0" w:color="auto"/>
              <w:left w:val="single" w:sz="4" w:space="0" w:color="auto"/>
              <w:bottom w:val="single" w:sz="4" w:space="0" w:color="auto"/>
              <w:right w:val="single" w:sz="4" w:space="0" w:color="auto"/>
            </w:tcBorders>
          </w:tcPr>
          <w:p w14:paraId="43841DE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3E7B230B" w14:textId="10C9E610"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color w:val="000000"/>
                <w:sz w:val="24"/>
                <w:szCs w:val="24"/>
              </w:rPr>
              <w:t>МЦП "Развитие земельных отношений в муниципальном районе "Могойтуйский район"</w:t>
            </w:r>
            <w:r w:rsidR="00A17621">
              <w:rPr>
                <w:rFonts w:ascii="Arial" w:hAnsi="Arial" w:cs="Arial"/>
                <w:color w:val="000000"/>
                <w:sz w:val="24"/>
                <w:szCs w:val="24"/>
              </w:rPr>
              <w:t xml:space="preserve"> </w:t>
            </w:r>
            <w:r w:rsidRPr="00F23E92">
              <w:rPr>
                <w:rFonts w:ascii="Arial" w:hAnsi="Arial" w:cs="Arial"/>
                <w:color w:val="000000"/>
                <w:sz w:val="24"/>
                <w:szCs w:val="24"/>
              </w:rPr>
              <w:t>на 2024-2026 годы"</w:t>
            </w:r>
          </w:p>
        </w:tc>
        <w:tc>
          <w:tcPr>
            <w:tcW w:w="662" w:type="pct"/>
            <w:tcBorders>
              <w:top w:val="single" w:sz="4" w:space="0" w:color="auto"/>
              <w:left w:val="single" w:sz="4" w:space="0" w:color="auto"/>
              <w:bottom w:val="single" w:sz="4" w:space="0" w:color="auto"/>
              <w:right w:val="single" w:sz="4" w:space="0" w:color="auto"/>
            </w:tcBorders>
          </w:tcPr>
          <w:p w14:paraId="14FC42D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38E5F73D" w14:textId="77777777" w:rsidTr="008F6267">
        <w:tc>
          <w:tcPr>
            <w:tcW w:w="661" w:type="pct"/>
            <w:tcBorders>
              <w:top w:val="single" w:sz="4" w:space="0" w:color="auto"/>
              <w:left w:val="single" w:sz="4" w:space="0" w:color="auto"/>
              <w:bottom w:val="single" w:sz="4" w:space="0" w:color="auto"/>
              <w:right w:val="single" w:sz="4" w:space="0" w:color="auto"/>
            </w:tcBorders>
          </w:tcPr>
          <w:p w14:paraId="0803C76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902</w:t>
            </w:r>
          </w:p>
        </w:tc>
        <w:tc>
          <w:tcPr>
            <w:tcW w:w="295" w:type="pct"/>
            <w:tcBorders>
              <w:top w:val="single" w:sz="4" w:space="0" w:color="auto"/>
              <w:left w:val="single" w:sz="4" w:space="0" w:color="auto"/>
              <w:bottom w:val="single" w:sz="4" w:space="0" w:color="auto"/>
              <w:right w:val="single" w:sz="4" w:space="0" w:color="auto"/>
            </w:tcBorders>
          </w:tcPr>
          <w:p w14:paraId="14059E3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15" w:type="pct"/>
            <w:tcBorders>
              <w:top w:val="single" w:sz="4" w:space="0" w:color="auto"/>
              <w:left w:val="single" w:sz="4" w:space="0" w:color="auto"/>
              <w:bottom w:val="single" w:sz="4" w:space="0" w:color="auto"/>
              <w:right w:val="single" w:sz="4" w:space="0" w:color="auto"/>
            </w:tcBorders>
          </w:tcPr>
          <w:p w14:paraId="3693C87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809" w:type="pct"/>
            <w:tcBorders>
              <w:top w:val="single" w:sz="4" w:space="0" w:color="auto"/>
              <w:left w:val="single" w:sz="4" w:space="0" w:color="auto"/>
              <w:bottom w:val="single" w:sz="4" w:space="0" w:color="auto"/>
              <w:right w:val="single" w:sz="4" w:space="0" w:color="auto"/>
            </w:tcBorders>
          </w:tcPr>
          <w:p w14:paraId="5E7DB227" w14:textId="77777777" w:rsidR="008F6267" w:rsidRPr="00F23E92" w:rsidRDefault="008F6267" w:rsidP="008F6267">
            <w:pPr>
              <w:autoSpaceDE w:val="0"/>
              <w:autoSpaceDN w:val="0"/>
              <w:spacing w:line="240" w:lineRule="auto"/>
              <w:ind w:firstLine="0"/>
              <w:jc w:val="center"/>
              <w:rPr>
                <w:rFonts w:ascii="Arial" w:hAnsi="Arial" w:cs="Arial"/>
                <w:color w:val="000000" w:themeColor="text1"/>
                <w:sz w:val="24"/>
                <w:szCs w:val="24"/>
              </w:rPr>
            </w:pPr>
            <w:r w:rsidRPr="00F23E92">
              <w:rPr>
                <w:rFonts w:ascii="Arial" w:hAnsi="Arial" w:cs="Arial"/>
                <w:color w:val="000000" w:themeColor="text1"/>
                <w:sz w:val="24"/>
                <w:szCs w:val="24"/>
              </w:rPr>
              <w:t>0000079533</w:t>
            </w:r>
          </w:p>
        </w:tc>
        <w:tc>
          <w:tcPr>
            <w:tcW w:w="515" w:type="pct"/>
            <w:tcBorders>
              <w:top w:val="single" w:sz="4" w:space="0" w:color="auto"/>
              <w:left w:val="single" w:sz="4" w:space="0" w:color="auto"/>
              <w:bottom w:val="single" w:sz="4" w:space="0" w:color="auto"/>
              <w:right w:val="single" w:sz="4" w:space="0" w:color="auto"/>
            </w:tcBorders>
          </w:tcPr>
          <w:p w14:paraId="17285BDC" w14:textId="77777777" w:rsidR="008F6267" w:rsidRPr="00F23E92" w:rsidRDefault="008F6267" w:rsidP="008F6267">
            <w:pPr>
              <w:autoSpaceDE w:val="0"/>
              <w:autoSpaceDN w:val="0"/>
              <w:spacing w:line="240" w:lineRule="auto"/>
              <w:ind w:firstLine="0"/>
              <w:jc w:val="center"/>
              <w:rPr>
                <w:rFonts w:ascii="Arial" w:hAnsi="Arial" w:cs="Arial"/>
                <w:color w:val="000000" w:themeColor="text1"/>
                <w:sz w:val="24"/>
                <w:szCs w:val="24"/>
              </w:rPr>
            </w:pPr>
            <w:r w:rsidRPr="00F23E92">
              <w:rPr>
                <w:rFonts w:ascii="Arial" w:hAnsi="Arial" w:cs="Arial"/>
                <w:color w:val="000000" w:themeColor="text1"/>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0258CAA9" w14:textId="77777777" w:rsidR="008F6267" w:rsidRPr="00F23E92" w:rsidRDefault="008F6267" w:rsidP="008F6267">
            <w:pPr>
              <w:spacing w:line="240" w:lineRule="auto"/>
              <w:ind w:firstLine="0"/>
              <w:jc w:val="left"/>
              <w:rPr>
                <w:rFonts w:ascii="Arial" w:hAnsi="Arial" w:cs="Arial"/>
                <w:color w:val="000000" w:themeColor="text1"/>
                <w:sz w:val="24"/>
                <w:szCs w:val="24"/>
              </w:rPr>
            </w:pPr>
            <w:r w:rsidRPr="00F23E92">
              <w:rPr>
                <w:rFonts w:ascii="Arial" w:hAnsi="Arial" w:cs="Arial"/>
                <w:color w:val="000000" w:themeColor="text1"/>
                <w:sz w:val="24"/>
                <w:szCs w:val="24"/>
              </w:rPr>
              <w:t>МЦП "Энергосбережение и повышение энергетической эффективности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14:paraId="236370AA" w14:textId="77777777" w:rsidR="008F6267" w:rsidRPr="00F23E92" w:rsidRDefault="008F6267" w:rsidP="008F6267">
            <w:pPr>
              <w:autoSpaceDE w:val="0"/>
              <w:autoSpaceDN w:val="0"/>
              <w:spacing w:line="240" w:lineRule="auto"/>
              <w:ind w:firstLine="0"/>
              <w:jc w:val="center"/>
              <w:rPr>
                <w:rFonts w:ascii="Arial" w:hAnsi="Arial" w:cs="Arial"/>
                <w:color w:val="000000" w:themeColor="text1"/>
                <w:sz w:val="24"/>
                <w:szCs w:val="24"/>
              </w:rPr>
            </w:pPr>
            <w:r w:rsidRPr="00F23E92">
              <w:rPr>
                <w:rFonts w:ascii="Arial" w:hAnsi="Arial" w:cs="Arial"/>
                <w:color w:val="000000" w:themeColor="text1"/>
                <w:sz w:val="24"/>
                <w:szCs w:val="24"/>
              </w:rPr>
              <w:t>500,0</w:t>
            </w:r>
          </w:p>
        </w:tc>
      </w:tr>
      <w:tr w:rsidR="008F6267" w:rsidRPr="00F23E92" w14:paraId="6E1B1122" w14:textId="77777777" w:rsidTr="008F6267">
        <w:trPr>
          <w:trHeight w:val="1695"/>
        </w:trPr>
        <w:tc>
          <w:tcPr>
            <w:tcW w:w="661" w:type="pct"/>
            <w:tcBorders>
              <w:top w:val="single" w:sz="4" w:space="0" w:color="auto"/>
              <w:left w:val="single" w:sz="4" w:space="0" w:color="auto"/>
              <w:bottom w:val="single" w:sz="4" w:space="0" w:color="auto"/>
              <w:right w:val="single" w:sz="4" w:space="0" w:color="auto"/>
            </w:tcBorders>
          </w:tcPr>
          <w:p w14:paraId="694AA29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902</w:t>
            </w:r>
          </w:p>
        </w:tc>
        <w:tc>
          <w:tcPr>
            <w:tcW w:w="295" w:type="pct"/>
            <w:tcBorders>
              <w:top w:val="single" w:sz="4" w:space="0" w:color="auto"/>
              <w:left w:val="single" w:sz="4" w:space="0" w:color="auto"/>
              <w:bottom w:val="single" w:sz="4" w:space="0" w:color="auto"/>
              <w:right w:val="single" w:sz="4" w:space="0" w:color="auto"/>
            </w:tcBorders>
          </w:tcPr>
          <w:p w14:paraId="6F4C8D5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15" w:type="pct"/>
            <w:tcBorders>
              <w:top w:val="single" w:sz="4" w:space="0" w:color="auto"/>
              <w:left w:val="single" w:sz="4" w:space="0" w:color="auto"/>
              <w:bottom w:val="single" w:sz="4" w:space="0" w:color="auto"/>
              <w:right w:val="single" w:sz="4" w:space="0" w:color="auto"/>
            </w:tcBorders>
          </w:tcPr>
          <w:p w14:paraId="66D7209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809" w:type="pct"/>
            <w:tcBorders>
              <w:top w:val="single" w:sz="4" w:space="0" w:color="auto"/>
              <w:left w:val="single" w:sz="4" w:space="0" w:color="auto"/>
              <w:bottom w:val="single" w:sz="4" w:space="0" w:color="auto"/>
              <w:right w:val="single" w:sz="4" w:space="0" w:color="auto"/>
            </w:tcBorders>
          </w:tcPr>
          <w:p w14:paraId="66092C1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0000079532</w:t>
            </w:r>
          </w:p>
        </w:tc>
        <w:tc>
          <w:tcPr>
            <w:tcW w:w="515" w:type="pct"/>
            <w:tcBorders>
              <w:top w:val="single" w:sz="4" w:space="0" w:color="auto"/>
              <w:left w:val="single" w:sz="4" w:space="0" w:color="auto"/>
              <w:bottom w:val="single" w:sz="4" w:space="0" w:color="auto"/>
              <w:right w:val="single" w:sz="4" w:space="0" w:color="auto"/>
            </w:tcBorders>
          </w:tcPr>
          <w:p w14:paraId="08EE8C1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4281E8C3" w14:textId="77777777" w:rsidR="008F6267" w:rsidRPr="00F23E92" w:rsidRDefault="008F6267" w:rsidP="008F6267">
            <w:pPr>
              <w:spacing w:line="240" w:lineRule="auto"/>
              <w:ind w:firstLine="0"/>
              <w:jc w:val="left"/>
              <w:rPr>
                <w:rFonts w:ascii="Arial" w:hAnsi="Arial" w:cs="Arial"/>
                <w:color w:val="FF0000"/>
                <w:sz w:val="24"/>
                <w:szCs w:val="24"/>
              </w:rPr>
            </w:pPr>
            <w:r w:rsidRPr="00F23E92">
              <w:rPr>
                <w:rFonts w:ascii="Arial" w:hAnsi="Arial" w:cs="Arial"/>
                <w:sz w:val="24"/>
                <w:szCs w:val="24"/>
              </w:rPr>
              <w:t xml:space="preserve">МЦП " Модернизация </w:t>
            </w:r>
            <w:proofErr w:type="spellStart"/>
            <w:r w:rsidRPr="00F23E92">
              <w:rPr>
                <w:rFonts w:ascii="Arial" w:hAnsi="Arial" w:cs="Arial"/>
                <w:sz w:val="24"/>
                <w:szCs w:val="24"/>
              </w:rPr>
              <w:t>обьектов</w:t>
            </w:r>
            <w:proofErr w:type="spellEnd"/>
            <w:r w:rsidRPr="00F23E92">
              <w:rPr>
                <w:rFonts w:ascii="Arial" w:hAnsi="Arial" w:cs="Arial"/>
                <w:sz w:val="24"/>
                <w:szCs w:val="24"/>
              </w:rPr>
              <w:t xml:space="preserve"> коммунальной инфраструктуры муниципального района "Могойтуйский район" на 2024-2028 годы"</w:t>
            </w:r>
          </w:p>
        </w:tc>
        <w:tc>
          <w:tcPr>
            <w:tcW w:w="662" w:type="pct"/>
            <w:tcBorders>
              <w:top w:val="single" w:sz="4" w:space="0" w:color="auto"/>
              <w:left w:val="single" w:sz="4" w:space="0" w:color="auto"/>
              <w:bottom w:val="single" w:sz="4" w:space="0" w:color="auto"/>
              <w:right w:val="single" w:sz="4" w:space="0" w:color="auto"/>
            </w:tcBorders>
          </w:tcPr>
          <w:p w14:paraId="0CCB4B7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1000,0</w:t>
            </w:r>
          </w:p>
        </w:tc>
      </w:tr>
      <w:tr w:rsidR="008F6267" w:rsidRPr="00F23E92" w14:paraId="58194770" w14:textId="77777777" w:rsidTr="008F6267">
        <w:tc>
          <w:tcPr>
            <w:tcW w:w="661" w:type="pct"/>
            <w:tcBorders>
              <w:top w:val="single" w:sz="4" w:space="0" w:color="auto"/>
              <w:left w:val="single" w:sz="4" w:space="0" w:color="auto"/>
              <w:bottom w:val="single" w:sz="4" w:space="0" w:color="auto"/>
              <w:right w:val="single" w:sz="4" w:space="0" w:color="auto"/>
            </w:tcBorders>
          </w:tcPr>
          <w:p w14:paraId="1F6D3DB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902</w:t>
            </w:r>
          </w:p>
        </w:tc>
        <w:tc>
          <w:tcPr>
            <w:tcW w:w="295" w:type="pct"/>
            <w:tcBorders>
              <w:top w:val="single" w:sz="4" w:space="0" w:color="auto"/>
              <w:left w:val="single" w:sz="4" w:space="0" w:color="auto"/>
              <w:bottom w:val="single" w:sz="4" w:space="0" w:color="auto"/>
              <w:right w:val="single" w:sz="4" w:space="0" w:color="auto"/>
            </w:tcBorders>
          </w:tcPr>
          <w:p w14:paraId="3CE457F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15" w:type="pct"/>
            <w:tcBorders>
              <w:top w:val="single" w:sz="4" w:space="0" w:color="auto"/>
              <w:left w:val="single" w:sz="4" w:space="0" w:color="auto"/>
              <w:bottom w:val="single" w:sz="4" w:space="0" w:color="auto"/>
              <w:right w:val="single" w:sz="4" w:space="0" w:color="auto"/>
            </w:tcBorders>
          </w:tcPr>
          <w:p w14:paraId="1F10509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01</w:t>
            </w:r>
          </w:p>
        </w:tc>
        <w:tc>
          <w:tcPr>
            <w:tcW w:w="809" w:type="pct"/>
            <w:tcBorders>
              <w:top w:val="single" w:sz="4" w:space="0" w:color="auto"/>
              <w:left w:val="single" w:sz="4" w:space="0" w:color="auto"/>
              <w:bottom w:val="single" w:sz="4" w:space="0" w:color="auto"/>
              <w:right w:val="single" w:sz="4" w:space="0" w:color="auto"/>
            </w:tcBorders>
          </w:tcPr>
          <w:p w14:paraId="4FF075D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0000079531</w:t>
            </w:r>
          </w:p>
        </w:tc>
        <w:tc>
          <w:tcPr>
            <w:tcW w:w="515" w:type="pct"/>
            <w:tcBorders>
              <w:top w:val="single" w:sz="4" w:space="0" w:color="auto"/>
              <w:left w:val="single" w:sz="4" w:space="0" w:color="auto"/>
              <w:bottom w:val="single" w:sz="4" w:space="0" w:color="auto"/>
              <w:right w:val="single" w:sz="4" w:space="0" w:color="auto"/>
            </w:tcBorders>
          </w:tcPr>
          <w:p w14:paraId="56E6844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646DDF06" w14:textId="77777777" w:rsidR="008F6267" w:rsidRPr="00F23E92" w:rsidRDefault="008F6267" w:rsidP="008F6267">
            <w:pPr>
              <w:spacing w:line="240" w:lineRule="auto"/>
              <w:ind w:firstLine="0"/>
              <w:jc w:val="left"/>
              <w:rPr>
                <w:rFonts w:ascii="Arial" w:hAnsi="Arial" w:cs="Arial"/>
                <w:color w:val="000000"/>
                <w:sz w:val="24"/>
                <w:szCs w:val="24"/>
              </w:rPr>
            </w:pPr>
            <w:r w:rsidRPr="00F23E92">
              <w:rPr>
                <w:rFonts w:ascii="Arial" w:hAnsi="Arial" w:cs="Arial"/>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662" w:type="pct"/>
            <w:tcBorders>
              <w:top w:val="single" w:sz="4" w:space="0" w:color="auto"/>
              <w:left w:val="single" w:sz="4" w:space="0" w:color="auto"/>
              <w:bottom w:val="single" w:sz="4" w:space="0" w:color="auto"/>
              <w:right w:val="single" w:sz="4" w:space="0" w:color="auto"/>
            </w:tcBorders>
          </w:tcPr>
          <w:p w14:paraId="6611E8B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38FE0358" w14:textId="77777777" w:rsidTr="008F6267">
        <w:tc>
          <w:tcPr>
            <w:tcW w:w="661" w:type="pct"/>
            <w:tcBorders>
              <w:top w:val="single" w:sz="4" w:space="0" w:color="auto"/>
              <w:left w:val="single" w:sz="4" w:space="0" w:color="auto"/>
              <w:bottom w:val="single" w:sz="4" w:space="0" w:color="auto"/>
              <w:right w:val="single" w:sz="4" w:space="0" w:color="auto"/>
            </w:tcBorders>
          </w:tcPr>
          <w:p w14:paraId="5CD66BC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926</w:t>
            </w:r>
          </w:p>
        </w:tc>
        <w:tc>
          <w:tcPr>
            <w:tcW w:w="295" w:type="pct"/>
            <w:tcBorders>
              <w:top w:val="single" w:sz="4" w:space="0" w:color="auto"/>
              <w:left w:val="single" w:sz="4" w:space="0" w:color="auto"/>
              <w:bottom w:val="single" w:sz="4" w:space="0" w:color="auto"/>
              <w:right w:val="single" w:sz="4" w:space="0" w:color="auto"/>
            </w:tcBorders>
          </w:tcPr>
          <w:p w14:paraId="28F288B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515" w:type="pct"/>
            <w:tcBorders>
              <w:top w:val="single" w:sz="4" w:space="0" w:color="auto"/>
              <w:left w:val="single" w:sz="4" w:space="0" w:color="auto"/>
              <w:bottom w:val="single" w:sz="4" w:space="0" w:color="auto"/>
              <w:right w:val="single" w:sz="4" w:space="0" w:color="auto"/>
            </w:tcBorders>
          </w:tcPr>
          <w:p w14:paraId="7B72B36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809" w:type="pct"/>
            <w:tcBorders>
              <w:top w:val="single" w:sz="4" w:space="0" w:color="auto"/>
              <w:left w:val="single" w:sz="4" w:space="0" w:color="auto"/>
              <w:bottom w:val="single" w:sz="4" w:space="0" w:color="auto"/>
              <w:right w:val="single" w:sz="4" w:space="0" w:color="auto"/>
            </w:tcBorders>
          </w:tcPr>
          <w:p w14:paraId="7A58A29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0000079526</w:t>
            </w:r>
          </w:p>
        </w:tc>
        <w:tc>
          <w:tcPr>
            <w:tcW w:w="515" w:type="pct"/>
            <w:tcBorders>
              <w:top w:val="single" w:sz="4" w:space="0" w:color="auto"/>
              <w:left w:val="single" w:sz="4" w:space="0" w:color="auto"/>
              <w:bottom w:val="single" w:sz="4" w:space="0" w:color="auto"/>
              <w:right w:val="single" w:sz="4" w:space="0" w:color="auto"/>
            </w:tcBorders>
          </w:tcPr>
          <w:p w14:paraId="3561B18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7FE35C14"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МЦП "Организация  отдыха, оздоровление и временной трудовой занятости детей и подростков в МР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14:paraId="505070A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1200,0</w:t>
            </w:r>
          </w:p>
        </w:tc>
      </w:tr>
      <w:tr w:rsidR="008F6267" w:rsidRPr="00F23E92" w14:paraId="3F9B0B05" w14:textId="77777777" w:rsidTr="008F6267">
        <w:tc>
          <w:tcPr>
            <w:tcW w:w="661" w:type="pct"/>
            <w:tcBorders>
              <w:top w:val="single" w:sz="4" w:space="0" w:color="auto"/>
              <w:left w:val="single" w:sz="4" w:space="0" w:color="auto"/>
              <w:bottom w:val="single" w:sz="4" w:space="0" w:color="auto"/>
              <w:right w:val="single" w:sz="4" w:space="0" w:color="auto"/>
            </w:tcBorders>
          </w:tcPr>
          <w:p w14:paraId="03D3108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926</w:t>
            </w:r>
          </w:p>
        </w:tc>
        <w:tc>
          <w:tcPr>
            <w:tcW w:w="295" w:type="pct"/>
            <w:tcBorders>
              <w:top w:val="single" w:sz="4" w:space="0" w:color="auto"/>
              <w:left w:val="single" w:sz="4" w:space="0" w:color="auto"/>
              <w:bottom w:val="single" w:sz="4" w:space="0" w:color="auto"/>
              <w:right w:val="single" w:sz="4" w:space="0" w:color="auto"/>
            </w:tcBorders>
          </w:tcPr>
          <w:p w14:paraId="532EB2E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515" w:type="pct"/>
            <w:tcBorders>
              <w:top w:val="single" w:sz="4" w:space="0" w:color="auto"/>
              <w:left w:val="single" w:sz="4" w:space="0" w:color="auto"/>
              <w:bottom w:val="single" w:sz="4" w:space="0" w:color="auto"/>
              <w:right w:val="single" w:sz="4" w:space="0" w:color="auto"/>
            </w:tcBorders>
          </w:tcPr>
          <w:p w14:paraId="4193602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809" w:type="pct"/>
            <w:tcBorders>
              <w:top w:val="single" w:sz="4" w:space="0" w:color="auto"/>
              <w:left w:val="single" w:sz="4" w:space="0" w:color="auto"/>
              <w:bottom w:val="single" w:sz="4" w:space="0" w:color="auto"/>
              <w:right w:val="single" w:sz="4" w:space="0" w:color="auto"/>
            </w:tcBorders>
          </w:tcPr>
          <w:p w14:paraId="4DDB9BA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0000079528</w:t>
            </w:r>
          </w:p>
        </w:tc>
        <w:tc>
          <w:tcPr>
            <w:tcW w:w="515" w:type="pct"/>
            <w:tcBorders>
              <w:top w:val="single" w:sz="4" w:space="0" w:color="auto"/>
              <w:left w:val="single" w:sz="4" w:space="0" w:color="auto"/>
              <w:bottom w:val="single" w:sz="4" w:space="0" w:color="auto"/>
              <w:right w:val="single" w:sz="4" w:space="0" w:color="auto"/>
            </w:tcBorders>
          </w:tcPr>
          <w:p w14:paraId="7CEED19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70ECA1F1"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color w:val="000000"/>
                <w:sz w:val="24"/>
                <w:szCs w:val="24"/>
              </w:rPr>
              <w:t>МЦП "Развитие молодежной политики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14:paraId="410D8B0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63BFA6E0" w14:textId="77777777" w:rsidTr="008F6267">
        <w:tc>
          <w:tcPr>
            <w:tcW w:w="661" w:type="pct"/>
            <w:tcBorders>
              <w:top w:val="single" w:sz="4" w:space="0" w:color="auto"/>
              <w:left w:val="single" w:sz="4" w:space="0" w:color="auto"/>
              <w:bottom w:val="single" w:sz="4" w:space="0" w:color="auto"/>
              <w:right w:val="single" w:sz="4" w:space="0" w:color="auto"/>
            </w:tcBorders>
          </w:tcPr>
          <w:p w14:paraId="3A028E3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904</w:t>
            </w:r>
          </w:p>
        </w:tc>
        <w:tc>
          <w:tcPr>
            <w:tcW w:w="295" w:type="pct"/>
            <w:tcBorders>
              <w:top w:val="single" w:sz="4" w:space="0" w:color="auto"/>
              <w:left w:val="single" w:sz="4" w:space="0" w:color="auto"/>
              <w:bottom w:val="single" w:sz="4" w:space="0" w:color="auto"/>
              <w:right w:val="single" w:sz="4" w:space="0" w:color="auto"/>
            </w:tcBorders>
          </w:tcPr>
          <w:p w14:paraId="0F17A8A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11</w:t>
            </w:r>
          </w:p>
        </w:tc>
        <w:tc>
          <w:tcPr>
            <w:tcW w:w="515" w:type="pct"/>
            <w:tcBorders>
              <w:top w:val="single" w:sz="4" w:space="0" w:color="auto"/>
              <w:left w:val="single" w:sz="4" w:space="0" w:color="auto"/>
              <w:bottom w:val="single" w:sz="4" w:space="0" w:color="auto"/>
              <w:right w:val="single" w:sz="4" w:space="0" w:color="auto"/>
            </w:tcBorders>
          </w:tcPr>
          <w:p w14:paraId="19AEF1F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809" w:type="pct"/>
            <w:tcBorders>
              <w:top w:val="single" w:sz="4" w:space="0" w:color="auto"/>
              <w:left w:val="single" w:sz="4" w:space="0" w:color="auto"/>
              <w:bottom w:val="single" w:sz="4" w:space="0" w:color="auto"/>
              <w:right w:val="single" w:sz="4" w:space="0" w:color="auto"/>
            </w:tcBorders>
          </w:tcPr>
          <w:p w14:paraId="6785EAB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0000079534</w:t>
            </w:r>
          </w:p>
        </w:tc>
        <w:tc>
          <w:tcPr>
            <w:tcW w:w="515" w:type="pct"/>
            <w:tcBorders>
              <w:top w:val="single" w:sz="4" w:space="0" w:color="auto"/>
              <w:left w:val="single" w:sz="4" w:space="0" w:color="auto"/>
              <w:bottom w:val="single" w:sz="4" w:space="0" w:color="auto"/>
              <w:right w:val="single" w:sz="4" w:space="0" w:color="auto"/>
            </w:tcBorders>
          </w:tcPr>
          <w:p w14:paraId="1789979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544" w:type="pct"/>
            <w:tcBorders>
              <w:top w:val="single" w:sz="4" w:space="0" w:color="auto"/>
              <w:left w:val="single" w:sz="4" w:space="0" w:color="auto"/>
              <w:bottom w:val="single" w:sz="4" w:space="0" w:color="auto"/>
              <w:right w:val="single" w:sz="4" w:space="0" w:color="auto"/>
            </w:tcBorders>
          </w:tcPr>
          <w:p w14:paraId="1488548B" w14:textId="77777777" w:rsidR="008F6267" w:rsidRPr="00F23E92" w:rsidRDefault="008F6267" w:rsidP="008F6267">
            <w:pPr>
              <w:spacing w:line="240" w:lineRule="auto"/>
              <w:ind w:firstLine="0"/>
              <w:jc w:val="left"/>
              <w:rPr>
                <w:rFonts w:ascii="Arial" w:hAnsi="Arial" w:cs="Arial"/>
                <w:color w:val="000000"/>
                <w:sz w:val="24"/>
                <w:szCs w:val="24"/>
              </w:rPr>
            </w:pPr>
            <w:r w:rsidRPr="00F23E92">
              <w:rPr>
                <w:rFonts w:ascii="Arial" w:hAnsi="Arial" w:cs="Arial"/>
                <w:sz w:val="24"/>
                <w:szCs w:val="24"/>
              </w:rPr>
              <w:t>МЦП "Развитие физической культуры и спорта 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14:paraId="4D201B2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800,0</w:t>
            </w:r>
          </w:p>
        </w:tc>
      </w:tr>
    </w:tbl>
    <w:p w14:paraId="08E698A1" w14:textId="13277EB5" w:rsidR="00E6296F" w:rsidRDefault="00E6296F" w:rsidP="00E6296F">
      <w:pPr>
        <w:ind w:firstLine="0"/>
        <w:rPr>
          <w:rFonts w:ascii="Arial" w:hAnsi="Arial" w:cs="Arial"/>
          <w:sz w:val="24"/>
          <w:szCs w:val="24"/>
        </w:rPr>
      </w:pPr>
    </w:p>
    <w:p w14:paraId="1ACF060A" w14:textId="77777777" w:rsidR="008F6267" w:rsidRPr="00F23E92" w:rsidRDefault="00E6296F" w:rsidP="00E6296F">
      <w:pPr>
        <w:ind w:firstLine="0"/>
        <w:rPr>
          <w:rFonts w:ascii="Arial" w:hAnsi="Arial" w:cs="Arial"/>
          <w:sz w:val="24"/>
          <w:szCs w:val="24"/>
        </w:rPr>
      </w:pPr>
      <w:r>
        <w:rPr>
          <w:rFonts w:ascii="Arial" w:hAnsi="Arial" w:cs="Arial"/>
          <w:sz w:val="24"/>
          <w:szCs w:val="24"/>
        </w:rPr>
        <w:br w:type="column"/>
      </w:r>
    </w:p>
    <w:p w14:paraId="7904762D" w14:textId="77777777" w:rsidR="008F6267" w:rsidRPr="00F23E92" w:rsidRDefault="008F6267" w:rsidP="00A17621">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19</w:t>
      </w:r>
    </w:p>
    <w:p w14:paraId="3B36A16C" w14:textId="5CF5F0A4" w:rsidR="008F6267" w:rsidRPr="00F23E92" w:rsidRDefault="00A17621" w:rsidP="00A17621">
      <w:pPr>
        <w:spacing w:line="240" w:lineRule="auto"/>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39DB767D" w14:textId="77777777" w:rsidR="008F6267" w:rsidRPr="00F23E92" w:rsidRDefault="008F6267" w:rsidP="00A17621">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335D737A" w14:textId="77777777" w:rsidR="008F6267" w:rsidRPr="00F23E92" w:rsidRDefault="008F6267" w:rsidP="00A17621">
      <w:pPr>
        <w:spacing w:line="240" w:lineRule="auto"/>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год  и плановый период 2026 и 2027 годов» </w:t>
      </w:r>
    </w:p>
    <w:p w14:paraId="2323CF89" w14:textId="3077D36C" w:rsidR="008F6267" w:rsidRPr="00F23E92" w:rsidRDefault="00A17621" w:rsidP="00A17621">
      <w:pPr>
        <w:spacing w:line="240" w:lineRule="auto"/>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60AF6C75" w14:textId="77777777" w:rsidR="008F6267" w:rsidRPr="00F23E92" w:rsidRDefault="008F6267" w:rsidP="00E6296F">
      <w:pPr>
        <w:spacing w:line="240" w:lineRule="auto"/>
        <w:ind w:firstLine="0"/>
        <w:rPr>
          <w:rFonts w:ascii="Arial" w:eastAsia="Calibri" w:hAnsi="Arial" w:cs="Arial"/>
          <w:sz w:val="24"/>
          <w:szCs w:val="24"/>
          <w:lang w:eastAsia="en-US"/>
        </w:rPr>
      </w:pPr>
    </w:p>
    <w:p w14:paraId="44E0AC0E" w14:textId="77777777" w:rsidR="008F6267" w:rsidRPr="00F23E92" w:rsidRDefault="008F6267" w:rsidP="008F6267">
      <w:pPr>
        <w:spacing w:line="240" w:lineRule="auto"/>
        <w:jc w:val="right"/>
        <w:rPr>
          <w:rFonts w:ascii="Arial" w:eastAsia="Calibri" w:hAnsi="Arial" w:cs="Arial"/>
          <w:sz w:val="24"/>
          <w:szCs w:val="24"/>
          <w:lang w:eastAsia="en-US"/>
        </w:rPr>
      </w:pPr>
    </w:p>
    <w:p w14:paraId="6F1589F5" w14:textId="027A9AB9" w:rsidR="008F6267" w:rsidRPr="00A17621" w:rsidRDefault="008F6267" w:rsidP="00A17621">
      <w:pPr>
        <w:spacing w:line="240" w:lineRule="auto"/>
        <w:jc w:val="center"/>
        <w:rPr>
          <w:rFonts w:ascii="Arial" w:hAnsi="Arial" w:cs="Arial"/>
          <w:b/>
          <w:sz w:val="32"/>
          <w:szCs w:val="32"/>
        </w:rPr>
      </w:pPr>
      <w:r w:rsidRPr="00A17621">
        <w:rPr>
          <w:rFonts w:ascii="Arial" w:hAnsi="Arial" w:cs="Arial"/>
          <w:b/>
          <w:sz w:val="32"/>
          <w:szCs w:val="32"/>
        </w:rPr>
        <w:t>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«Могойтуйский район» на плановый период 2026 и 2027 годов</w:t>
      </w:r>
    </w:p>
    <w:p w14:paraId="285A686D" w14:textId="77777777" w:rsidR="008F6267" w:rsidRDefault="008F6267" w:rsidP="008F6267">
      <w:pPr>
        <w:keepNext/>
        <w:jc w:val="right"/>
        <w:rPr>
          <w:rFonts w:ascii="Arial" w:hAnsi="Arial" w:cs="Arial"/>
          <w:sz w:val="24"/>
          <w:szCs w:val="24"/>
        </w:rPr>
      </w:pPr>
      <w:r w:rsidRPr="00F23E92">
        <w:rPr>
          <w:rFonts w:ascii="Arial" w:hAnsi="Arial" w:cs="Arial"/>
          <w:sz w:val="24"/>
          <w:szCs w:val="24"/>
        </w:rPr>
        <w:t>(тыс. рублей)</w:t>
      </w:r>
    </w:p>
    <w:p w14:paraId="6D34ADC2" w14:textId="77777777" w:rsidR="00E6296F" w:rsidRDefault="00E6296F" w:rsidP="008F6267">
      <w:pPr>
        <w:keepNext/>
        <w:jc w:val="right"/>
        <w:rPr>
          <w:rFonts w:ascii="Arial" w:hAnsi="Arial" w:cs="Arial"/>
          <w:sz w:val="24"/>
          <w:szCs w:val="24"/>
        </w:rPr>
      </w:pPr>
    </w:p>
    <w:p w14:paraId="18FADAAC" w14:textId="77777777" w:rsidR="00E6296F" w:rsidRPr="00F23E92" w:rsidRDefault="00E6296F" w:rsidP="008F6267">
      <w:pPr>
        <w:keepNext/>
        <w:jc w:val="right"/>
        <w:rPr>
          <w:rFonts w:ascii="Arial" w:hAnsi="Arial" w:cs="Arial"/>
          <w:sz w:val="24"/>
          <w:szCs w:val="24"/>
        </w:rPr>
      </w:pPr>
    </w:p>
    <w:tbl>
      <w:tblPr>
        <w:tblW w:w="52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5"/>
        <w:gridCol w:w="993"/>
        <w:gridCol w:w="1123"/>
        <w:gridCol w:w="1770"/>
        <w:gridCol w:w="969"/>
        <w:gridCol w:w="3262"/>
        <w:gridCol w:w="951"/>
        <w:gridCol w:w="955"/>
      </w:tblGrid>
      <w:tr w:rsidR="008F6267" w:rsidRPr="00F23E92" w14:paraId="401B2536" w14:textId="77777777" w:rsidTr="00A17621">
        <w:tc>
          <w:tcPr>
            <w:tcW w:w="2690" w:type="pct"/>
            <w:gridSpan w:val="5"/>
            <w:tcBorders>
              <w:top w:val="single" w:sz="4" w:space="0" w:color="auto"/>
              <w:left w:val="single" w:sz="4" w:space="0" w:color="auto"/>
              <w:bottom w:val="single" w:sz="4" w:space="0" w:color="auto"/>
              <w:right w:val="single" w:sz="4" w:space="0" w:color="auto"/>
            </w:tcBorders>
            <w:hideMark/>
          </w:tcPr>
          <w:p w14:paraId="2F64F12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Коды классификации расходов бюджета</w:t>
            </w:r>
          </w:p>
        </w:tc>
        <w:tc>
          <w:tcPr>
            <w:tcW w:w="1458" w:type="pct"/>
            <w:vMerge w:val="restart"/>
            <w:tcBorders>
              <w:top w:val="single" w:sz="4" w:space="0" w:color="auto"/>
              <w:left w:val="single" w:sz="4" w:space="0" w:color="auto"/>
              <w:bottom w:val="single" w:sz="4" w:space="0" w:color="auto"/>
              <w:right w:val="single" w:sz="4" w:space="0" w:color="auto"/>
            </w:tcBorders>
            <w:hideMark/>
          </w:tcPr>
          <w:p w14:paraId="4E83E03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Наименование программы, раздела, подраздела, целевой статьи и вида расходов</w:t>
            </w:r>
          </w:p>
        </w:tc>
        <w:tc>
          <w:tcPr>
            <w:tcW w:w="425" w:type="pct"/>
            <w:vMerge w:val="restart"/>
            <w:tcBorders>
              <w:top w:val="single" w:sz="4" w:space="0" w:color="auto"/>
              <w:left w:val="single" w:sz="4" w:space="0" w:color="auto"/>
              <w:right w:val="single" w:sz="4" w:space="0" w:color="auto"/>
            </w:tcBorders>
          </w:tcPr>
          <w:p w14:paraId="343DC4F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Сумма</w:t>
            </w:r>
          </w:p>
          <w:p w14:paraId="40BB3FC1" w14:textId="77777777" w:rsidR="008F6267" w:rsidRPr="00F23E92" w:rsidRDefault="008F6267" w:rsidP="008F6267">
            <w:pPr>
              <w:autoSpaceDE w:val="0"/>
              <w:autoSpaceDN w:val="0"/>
              <w:spacing w:line="240" w:lineRule="auto"/>
              <w:ind w:firstLine="0"/>
              <w:rPr>
                <w:rFonts w:ascii="Arial" w:hAnsi="Arial" w:cs="Arial"/>
                <w:sz w:val="24"/>
                <w:szCs w:val="24"/>
              </w:rPr>
            </w:pPr>
            <w:r w:rsidRPr="00F23E92">
              <w:rPr>
                <w:rFonts w:ascii="Arial" w:hAnsi="Arial" w:cs="Arial"/>
                <w:sz w:val="24"/>
                <w:szCs w:val="24"/>
              </w:rPr>
              <w:t>на 2026</w:t>
            </w:r>
          </w:p>
        </w:tc>
        <w:tc>
          <w:tcPr>
            <w:tcW w:w="427" w:type="pct"/>
            <w:vMerge w:val="restart"/>
            <w:tcBorders>
              <w:top w:val="single" w:sz="4" w:space="0" w:color="auto"/>
              <w:left w:val="single" w:sz="4" w:space="0" w:color="auto"/>
              <w:right w:val="single" w:sz="4" w:space="0" w:color="auto"/>
            </w:tcBorders>
            <w:hideMark/>
          </w:tcPr>
          <w:p w14:paraId="6A89B62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Сумма</w:t>
            </w:r>
          </w:p>
          <w:p w14:paraId="401D538D" w14:textId="77777777" w:rsidR="008F6267" w:rsidRPr="00F23E92" w:rsidRDefault="008F6267" w:rsidP="008F6267">
            <w:pPr>
              <w:ind w:firstLine="0"/>
              <w:jc w:val="center"/>
              <w:rPr>
                <w:rFonts w:ascii="Arial" w:hAnsi="Arial" w:cs="Arial"/>
                <w:sz w:val="24"/>
                <w:szCs w:val="24"/>
              </w:rPr>
            </w:pPr>
            <w:r w:rsidRPr="00F23E92">
              <w:rPr>
                <w:rFonts w:ascii="Arial" w:hAnsi="Arial" w:cs="Arial"/>
                <w:sz w:val="24"/>
                <w:szCs w:val="24"/>
              </w:rPr>
              <w:t>на 2027</w:t>
            </w:r>
          </w:p>
        </w:tc>
      </w:tr>
      <w:tr w:rsidR="008F6267" w:rsidRPr="00F23E92" w14:paraId="076BC2C3" w14:textId="77777777" w:rsidTr="00A17621">
        <w:trPr>
          <w:trHeight w:val="1361"/>
        </w:trPr>
        <w:tc>
          <w:tcPr>
            <w:tcW w:w="520" w:type="pct"/>
            <w:tcBorders>
              <w:top w:val="single" w:sz="4" w:space="0" w:color="auto"/>
              <w:left w:val="single" w:sz="4" w:space="0" w:color="auto"/>
              <w:bottom w:val="single" w:sz="4" w:space="0" w:color="auto"/>
              <w:right w:val="single" w:sz="4" w:space="0" w:color="auto"/>
            </w:tcBorders>
            <w:hideMark/>
          </w:tcPr>
          <w:p w14:paraId="6C6F4C0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Главного распорядителя средств бюджета</w:t>
            </w:r>
          </w:p>
        </w:tc>
        <w:tc>
          <w:tcPr>
            <w:tcW w:w="444" w:type="pct"/>
            <w:tcBorders>
              <w:top w:val="single" w:sz="4" w:space="0" w:color="auto"/>
              <w:left w:val="single" w:sz="4" w:space="0" w:color="auto"/>
              <w:bottom w:val="single" w:sz="4" w:space="0" w:color="auto"/>
              <w:right w:val="single" w:sz="4" w:space="0" w:color="auto"/>
            </w:tcBorders>
            <w:hideMark/>
          </w:tcPr>
          <w:p w14:paraId="04C57AD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Раздел</w:t>
            </w:r>
          </w:p>
        </w:tc>
        <w:tc>
          <w:tcPr>
            <w:tcW w:w="502" w:type="pct"/>
            <w:tcBorders>
              <w:top w:val="single" w:sz="4" w:space="0" w:color="auto"/>
              <w:left w:val="single" w:sz="4" w:space="0" w:color="auto"/>
              <w:bottom w:val="single" w:sz="4" w:space="0" w:color="auto"/>
              <w:right w:val="single" w:sz="4" w:space="0" w:color="auto"/>
            </w:tcBorders>
            <w:hideMark/>
          </w:tcPr>
          <w:p w14:paraId="27068E8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 xml:space="preserve">Подраздел </w:t>
            </w:r>
          </w:p>
        </w:tc>
        <w:tc>
          <w:tcPr>
            <w:tcW w:w="791" w:type="pct"/>
            <w:tcBorders>
              <w:top w:val="single" w:sz="4" w:space="0" w:color="auto"/>
              <w:left w:val="single" w:sz="4" w:space="0" w:color="auto"/>
              <w:bottom w:val="single" w:sz="4" w:space="0" w:color="auto"/>
              <w:right w:val="single" w:sz="4" w:space="0" w:color="auto"/>
            </w:tcBorders>
            <w:hideMark/>
          </w:tcPr>
          <w:p w14:paraId="4195C32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Целевая статья</w:t>
            </w:r>
          </w:p>
        </w:tc>
        <w:tc>
          <w:tcPr>
            <w:tcW w:w="432" w:type="pct"/>
            <w:tcBorders>
              <w:top w:val="single" w:sz="4" w:space="0" w:color="auto"/>
              <w:left w:val="single" w:sz="4" w:space="0" w:color="auto"/>
              <w:bottom w:val="single" w:sz="4" w:space="0" w:color="auto"/>
              <w:right w:val="single" w:sz="4" w:space="0" w:color="auto"/>
            </w:tcBorders>
            <w:hideMark/>
          </w:tcPr>
          <w:p w14:paraId="296BA1C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Вид расходов</w:t>
            </w:r>
          </w:p>
        </w:tc>
        <w:tc>
          <w:tcPr>
            <w:tcW w:w="1458" w:type="pct"/>
            <w:vMerge/>
            <w:tcBorders>
              <w:top w:val="single" w:sz="4" w:space="0" w:color="auto"/>
              <w:left w:val="single" w:sz="4" w:space="0" w:color="auto"/>
              <w:bottom w:val="single" w:sz="4" w:space="0" w:color="auto"/>
              <w:right w:val="single" w:sz="4" w:space="0" w:color="auto"/>
            </w:tcBorders>
            <w:vAlign w:val="center"/>
            <w:hideMark/>
          </w:tcPr>
          <w:p w14:paraId="212A3280" w14:textId="77777777" w:rsidR="008F6267" w:rsidRPr="00F23E92" w:rsidRDefault="008F6267" w:rsidP="008F6267">
            <w:pPr>
              <w:spacing w:line="240" w:lineRule="auto"/>
              <w:ind w:firstLine="0"/>
              <w:jc w:val="left"/>
              <w:rPr>
                <w:rFonts w:ascii="Arial" w:hAnsi="Arial" w:cs="Arial"/>
                <w:sz w:val="24"/>
                <w:szCs w:val="24"/>
              </w:rPr>
            </w:pPr>
          </w:p>
        </w:tc>
        <w:tc>
          <w:tcPr>
            <w:tcW w:w="425" w:type="pct"/>
            <w:vMerge/>
            <w:tcBorders>
              <w:left w:val="single" w:sz="4" w:space="0" w:color="auto"/>
              <w:bottom w:val="single" w:sz="4" w:space="0" w:color="auto"/>
              <w:right w:val="single" w:sz="4" w:space="0" w:color="auto"/>
            </w:tcBorders>
          </w:tcPr>
          <w:p w14:paraId="6AE01EDB" w14:textId="77777777" w:rsidR="008F6267" w:rsidRPr="00F23E92" w:rsidRDefault="008F6267" w:rsidP="008F6267">
            <w:pPr>
              <w:autoSpaceDE w:val="0"/>
              <w:autoSpaceDN w:val="0"/>
              <w:spacing w:line="240" w:lineRule="auto"/>
              <w:ind w:firstLine="0"/>
              <w:jc w:val="center"/>
              <w:rPr>
                <w:rFonts w:ascii="Arial" w:hAnsi="Arial" w:cs="Arial"/>
                <w:sz w:val="24"/>
                <w:szCs w:val="24"/>
              </w:rPr>
            </w:pPr>
          </w:p>
        </w:tc>
        <w:tc>
          <w:tcPr>
            <w:tcW w:w="427" w:type="pct"/>
            <w:vMerge/>
            <w:tcBorders>
              <w:left w:val="single" w:sz="4" w:space="0" w:color="auto"/>
              <w:bottom w:val="single" w:sz="4" w:space="0" w:color="auto"/>
              <w:right w:val="single" w:sz="4" w:space="0" w:color="auto"/>
            </w:tcBorders>
            <w:hideMark/>
          </w:tcPr>
          <w:p w14:paraId="330CA6E7" w14:textId="77777777" w:rsidR="008F6267" w:rsidRPr="00F23E92" w:rsidRDefault="008F6267" w:rsidP="008F6267">
            <w:pPr>
              <w:ind w:firstLine="0"/>
              <w:jc w:val="center"/>
              <w:rPr>
                <w:rFonts w:ascii="Arial" w:hAnsi="Arial" w:cs="Arial"/>
                <w:sz w:val="24"/>
                <w:szCs w:val="24"/>
              </w:rPr>
            </w:pPr>
          </w:p>
        </w:tc>
      </w:tr>
      <w:tr w:rsidR="008F6267" w:rsidRPr="00F23E92" w14:paraId="33A72176" w14:textId="77777777" w:rsidTr="00A17621">
        <w:tc>
          <w:tcPr>
            <w:tcW w:w="520" w:type="pct"/>
            <w:tcBorders>
              <w:top w:val="single" w:sz="4" w:space="0" w:color="auto"/>
              <w:left w:val="single" w:sz="4" w:space="0" w:color="auto"/>
              <w:bottom w:val="single" w:sz="4" w:space="0" w:color="auto"/>
              <w:right w:val="single" w:sz="4" w:space="0" w:color="auto"/>
            </w:tcBorders>
            <w:hideMark/>
          </w:tcPr>
          <w:p w14:paraId="4C1B7A5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w:t>
            </w:r>
          </w:p>
        </w:tc>
        <w:tc>
          <w:tcPr>
            <w:tcW w:w="444" w:type="pct"/>
            <w:tcBorders>
              <w:top w:val="single" w:sz="4" w:space="0" w:color="auto"/>
              <w:left w:val="single" w:sz="4" w:space="0" w:color="auto"/>
              <w:bottom w:val="single" w:sz="4" w:space="0" w:color="auto"/>
              <w:right w:val="single" w:sz="4" w:space="0" w:color="auto"/>
            </w:tcBorders>
            <w:hideMark/>
          </w:tcPr>
          <w:p w14:paraId="5530809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w:t>
            </w:r>
          </w:p>
        </w:tc>
        <w:tc>
          <w:tcPr>
            <w:tcW w:w="502" w:type="pct"/>
            <w:tcBorders>
              <w:top w:val="single" w:sz="4" w:space="0" w:color="auto"/>
              <w:left w:val="single" w:sz="4" w:space="0" w:color="auto"/>
              <w:bottom w:val="single" w:sz="4" w:space="0" w:color="auto"/>
              <w:right w:val="single" w:sz="4" w:space="0" w:color="auto"/>
            </w:tcBorders>
            <w:hideMark/>
          </w:tcPr>
          <w:p w14:paraId="40C1204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w:t>
            </w:r>
          </w:p>
        </w:tc>
        <w:tc>
          <w:tcPr>
            <w:tcW w:w="791" w:type="pct"/>
            <w:tcBorders>
              <w:top w:val="single" w:sz="4" w:space="0" w:color="auto"/>
              <w:left w:val="single" w:sz="4" w:space="0" w:color="auto"/>
              <w:bottom w:val="single" w:sz="4" w:space="0" w:color="auto"/>
              <w:right w:val="single" w:sz="4" w:space="0" w:color="auto"/>
            </w:tcBorders>
            <w:hideMark/>
          </w:tcPr>
          <w:p w14:paraId="4C00295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4</w:t>
            </w:r>
          </w:p>
        </w:tc>
        <w:tc>
          <w:tcPr>
            <w:tcW w:w="432" w:type="pct"/>
            <w:tcBorders>
              <w:top w:val="single" w:sz="4" w:space="0" w:color="auto"/>
              <w:left w:val="single" w:sz="4" w:space="0" w:color="auto"/>
              <w:bottom w:val="single" w:sz="4" w:space="0" w:color="auto"/>
              <w:right w:val="single" w:sz="4" w:space="0" w:color="auto"/>
            </w:tcBorders>
            <w:hideMark/>
          </w:tcPr>
          <w:p w14:paraId="3D3E0D5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w:t>
            </w:r>
          </w:p>
        </w:tc>
        <w:tc>
          <w:tcPr>
            <w:tcW w:w="1458" w:type="pct"/>
            <w:tcBorders>
              <w:top w:val="single" w:sz="4" w:space="0" w:color="auto"/>
              <w:left w:val="single" w:sz="4" w:space="0" w:color="auto"/>
              <w:bottom w:val="single" w:sz="4" w:space="0" w:color="auto"/>
              <w:right w:val="single" w:sz="4" w:space="0" w:color="auto"/>
            </w:tcBorders>
            <w:hideMark/>
          </w:tcPr>
          <w:p w14:paraId="1092F20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6</w:t>
            </w:r>
          </w:p>
        </w:tc>
        <w:tc>
          <w:tcPr>
            <w:tcW w:w="425" w:type="pct"/>
            <w:tcBorders>
              <w:top w:val="single" w:sz="4" w:space="0" w:color="auto"/>
              <w:left w:val="single" w:sz="4" w:space="0" w:color="auto"/>
              <w:bottom w:val="single" w:sz="4" w:space="0" w:color="auto"/>
              <w:right w:val="single" w:sz="4" w:space="0" w:color="auto"/>
            </w:tcBorders>
          </w:tcPr>
          <w:p w14:paraId="705B3F6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7</w:t>
            </w:r>
          </w:p>
        </w:tc>
        <w:tc>
          <w:tcPr>
            <w:tcW w:w="427" w:type="pct"/>
            <w:tcBorders>
              <w:top w:val="single" w:sz="4" w:space="0" w:color="auto"/>
              <w:left w:val="single" w:sz="4" w:space="0" w:color="auto"/>
              <w:bottom w:val="single" w:sz="4" w:space="0" w:color="auto"/>
              <w:right w:val="single" w:sz="4" w:space="0" w:color="auto"/>
            </w:tcBorders>
            <w:hideMark/>
          </w:tcPr>
          <w:p w14:paraId="779BEB8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8</w:t>
            </w:r>
          </w:p>
        </w:tc>
      </w:tr>
      <w:tr w:rsidR="008F6267" w:rsidRPr="00F23E92" w14:paraId="0DD344BF" w14:textId="77777777" w:rsidTr="00A17621">
        <w:tc>
          <w:tcPr>
            <w:tcW w:w="520" w:type="pct"/>
            <w:tcBorders>
              <w:top w:val="single" w:sz="4" w:space="0" w:color="auto"/>
              <w:left w:val="single" w:sz="4" w:space="0" w:color="auto"/>
              <w:bottom w:val="single" w:sz="4" w:space="0" w:color="auto"/>
              <w:right w:val="single" w:sz="4" w:space="0" w:color="auto"/>
            </w:tcBorders>
          </w:tcPr>
          <w:p w14:paraId="2DBB851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0DEE437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02" w:type="pct"/>
            <w:tcBorders>
              <w:top w:val="single" w:sz="4" w:space="0" w:color="auto"/>
              <w:left w:val="single" w:sz="4" w:space="0" w:color="auto"/>
              <w:bottom w:val="single" w:sz="4" w:space="0" w:color="auto"/>
              <w:right w:val="single" w:sz="4" w:space="0" w:color="auto"/>
            </w:tcBorders>
          </w:tcPr>
          <w:p w14:paraId="089ED9D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791" w:type="pct"/>
            <w:tcBorders>
              <w:top w:val="single" w:sz="4" w:space="0" w:color="auto"/>
              <w:left w:val="single" w:sz="4" w:space="0" w:color="auto"/>
              <w:bottom w:val="single" w:sz="4" w:space="0" w:color="auto"/>
              <w:right w:val="single" w:sz="4" w:space="0" w:color="auto"/>
            </w:tcBorders>
          </w:tcPr>
          <w:p w14:paraId="5118BE8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0000079524</w:t>
            </w:r>
          </w:p>
        </w:tc>
        <w:tc>
          <w:tcPr>
            <w:tcW w:w="432" w:type="pct"/>
            <w:tcBorders>
              <w:top w:val="single" w:sz="4" w:space="0" w:color="auto"/>
              <w:left w:val="single" w:sz="4" w:space="0" w:color="auto"/>
              <w:bottom w:val="single" w:sz="4" w:space="0" w:color="auto"/>
              <w:right w:val="single" w:sz="4" w:space="0" w:color="auto"/>
            </w:tcBorders>
          </w:tcPr>
          <w:p w14:paraId="3D518F8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7CFB925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МЦП «Развитие территориального общественного самоуправления на территории муниципального района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14:paraId="5A2925A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250,0</w:t>
            </w:r>
          </w:p>
        </w:tc>
        <w:tc>
          <w:tcPr>
            <w:tcW w:w="427" w:type="pct"/>
            <w:tcBorders>
              <w:top w:val="single" w:sz="4" w:space="0" w:color="auto"/>
              <w:left w:val="single" w:sz="4" w:space="0" w:color="auto"/>
              <w:bottom w:val="single" w:sz="4" w:space="0" w:color="auto"/>
              <w:right w:val="single" w:sz="4" w:space="0" w:color="auto"/>
            </w:tcBorders>
          </w:tcPr>
          <w:p w14:paraId="779798F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250,0</w:t>
            </w:r>
          </w:p>
        </w:tc>
      </w:tr>
      <w:tr w:rsidR="008F6267" w:rsidRPr="00F23E92" w14:paraId="0C8ADC41" w14:textId="77777777" w:rsidTr="00A17621">
        <w:tc>
          <w:tcPr>
            <w:tcW w:w="520" w:type="pct"/>
            <w:tcBorders>
              <w:top w:val="single" w:sz="4" w:space="0" w:color="auto"/>
              <w:left w:val="single" w:sz="4" w:space="0" w:color="auto"/>
              <w:bottom w:val="single" w:sz="4" w:space="0" w:color="auto"/>
              <w:right w:val="single" w:sz="4" w:space="0" w:color="auto"/>
            </w:tcBorders>
          </w:tcPr>
          <w:p w14:paraId="7D011C2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2EA1793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09</w:t>
            </w:r>
          </w:p>
        </w:tc>
        <w:tc>
          <w:tcPr>
            <w:tcW w:w="502" w:type="pct"/>
            <w:tcBorders>
              <w:top w:val="single" w:sz="4" w:space="0" w:color="auto"/>
              <w:left w:val="single" w:sz="4" w:space="0" w:color="auto"/>
              <w:bottom w:val="single" w:sz="4" w:space="0" w:color="auto"/>
              <w:right w:val="single" w:sz="4" w:space="0" w:color="auto"/>
            </w:tcBorders>
          </w:tcPr>
          <w:p w14:paraId="03B4927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09</w:t>
            </w:r>
          </w:p>
        </w:tc>
        <w:tc>
          <w:tcPr>
            <w:tcW w:w="791" w:type="pct"/>
            <w:tcBorders>
              <w:top w:val="single" w:sz="4" w:space="0" w:color="auto"/>
              <w:left w:val="single" w:sz="4" w:space="0" w:color="auto"/>
              <w:bottom w:val="single" w:sz="4" w:space="0" w:color="auto"/>
              <w:right w:val="single" w:sz="4" w:space="0" w:color="auto"/>
            </w:tcBorders>
          </w:tcPr>
          <w:p w14:paraId="4164BF3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0000079530</w:t>
            </w:r>
          </w:p>
        </w:tc>
        <w:tc>
          <w:tcPr>
            <w:tcW w:w="432" w:type="pct"/>
            <w:tcBorders>
              <w:top w:val="single" w:sz="4" w:space="0" w:color="auto"/>
              <w:left w:val="single" w:sz="4" w:space="0" w:color="auto"/>
              <w:bottom w:val="single" w:sz="4" w:space="0" w:color="auto"/>
              <w:right w:val="single" w:sz="4" w:space="0" w:color="auto"/>
            </w:tcBorders>
          </w:tcPr>
          <w:p w14:paraId="510994B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779A756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МЦП «Неотложные меры борьбы с туберкулезом в муниципальном районе «Могойтуйский район» на 2022-2026 годы</w:t>
            </w:r>
          </w:p>
        </w:tc>
        <w:tc>
          <w:tcPr>
            <w:tcW w:w="425" w:type="pct"/>
            <w:tcBorders>
              <w:top w:val="single" w:sz="4" w:space="0" w:color="auto"/>
              <w:left w:val="single" w:sz="4" w:space="0" w:color="auto"/>
              <w:bottom w:val="single" w:sz="4" w:space="0" w:color="auto"/>
              <w:right w:val="single" w:sz="4" w:space="0" w:color="auto"/>
            </w:tcBorders>
          </w:tcPr>
          <w:p w14:paraId="7B981E6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30,0</w:t>
            </w:r>
          </w:p>
        </w:tc>
        <w:tc>
          <w:tcPr>
            <w:tcW w:w="427" w:type="pct"/>
            <w:tcBorders>
              <w:top w:val="single" w:sz="4" w:space="0" w:color="auto"/>
              <w:left w:val="single" w:sz="4" w:space="0" w:color="auto"/>
              <w:bottom w:val="single" w:sz="4" w:space="0" w:color="auto"/>
              <w:right w:val="single" w:sz="4" w:space="0" w:color="auto"/>
            </w:tcBorders>
          </w:tcPr>
          <w:p w14:paraId="15D44C9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30,0</w:t>
            </w:r>
          </w:p>
        </w:tc>
      </w:tr>
      <w:tr w:rsidR="008F6267" w:rsidRPr="00F23E92" w14:paraId="622D9519" w14:textId="77777777" w:rsidTr="00A17621">
        <w:tc>
          <w:tcPr>
            <w:tcW w:w="520" w:type="pct"/>
            <w:tcBorders>
              <w:top w:val="single" w:sz="4" w:space="0" w:color="auto"/>
              <w:left w:val="single" w:sz="4" w:space="0" w:color="auto"/>
              <w:bottom w:val="single" w:sz="4" w:space="0" w:color="auto"/>
              <w:right w:val="single" w:sz="4" w:space="0" w:color="auto"/>
            </w:tcBorders>
          </w:tcPr>
          <w:p w14:paraId="4630613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490E25E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w:t>
            </w:r>
          </w:p>
        </w:tc>
        <w:tc>
          <w:tcPr>
            <w:tcW w:w="502" w:type="pct"/>
            <w:tcBorders>
              <w:top w:val="single" w:sz="4" w:space="0" w:color="auto"/>
              <w:left w:val="single" w:sz="4" w:space="0" w:color="auto"/>
              <w:bottom w:val="single" w:sz="4" w:space="0" w:color="auto"/>
              <w:right w:val="single" w:sz="4" w:space="0" w:color="auto"/>
            </w:tcBorders>
          </w:tcPr>
          <w:p w14:paraId="3ED15EE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06</w:t>
            </w:r>
          </w:p>
        </w:tc>
        <w:tc>
          <w:tcPr>
            <w:tcW w:w="791" w:type="pct"/>
            <w:tcBorders>
              <w:top w:val="single" w:sz="4" w:space="0" w:color="auto"/>
              <w:left w:val="single" w:sz="4" w:space="0" w:color="auto"/>
              <w:bottom w:val="single" w:sz="4" w:space="0" w:color="auto"/>
              <w:right w:val="single" w:sz="4" w:space="0" w:color="auto"/>
            </w:tcBorders>
          </w:tcPr>
          <w:p w14:paraId="0133403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0000079535</w:t>
            </w:r>
          </w:p>
        </w:tc>
        <w:tc>
          <w:tcPr>
            <w:tcW w:w="432" w:type="pct"/>
            <w:tcBorders>
              <w:top w:val="single" w:sz="4" w:space="0" w:color="auto"/>
              <w:left w:val="single" w:sz="4" w:space="0" w:color="auto"/>
              <w:bottom w:val="single" w:sz="4" w:space="0" w:color="auto"/>
              <w:right w:val="single" w:sz="4" w:space="0" w:color="auto"/>
            </w:tcBorders>
          </w:tcPr>
          <w:p w14:paraId="2632D4C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0719672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 xml:space="preserve">МЦП «Развитие местной общественной организации инвалидов МР «Могойтуйский район» «Забайкальской региональной организации </w:t>
            </w:r>
            <w:r w:rsidRPr="00F23E92">
              <w:rPr>
                <w:rFonts w:ascii="Arial" w:hAnsi="Arial" w:cs="Arial"/>
                <w:sz w:val="24"/>
                <w:szCs w:val="24"/>
              </w:rPr>
              <w:lastRenderedPageBreak/>
              <w:t xml:space="preserve">общероссийской общественной организации "Всероссийское общество инвалидов» на 2025-2027 годы </w:t>
            </w:r>
          </w:p>
        </w:tc>
        <w:tc>
          <w:tcPr>
            <w:tcW w:w="425" w:type="pct"/>
            <w:tcBorders>
              <w:top w:val="single" w:sz="4" w:space="0" w:color="auto"/>
              <w:left w:val="single" w:sz="4" w:space="0" w:color="auto"/>
              <w:bottom w:val="single" w:sz="4" w:space="0" w:color="auto"/>
              <w:right w:val="single" w:sz="4" w:space="0" w:color="auto"/>
            </w:tcBorders>
          </w:tcPr>
          <w:p w14:paraId="7497237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100,0</w:t>
            </w:r>
          </w:p>
        </w:tc>
        <w:tc>
          <w:tcPr>
            <w:tcW w:w="427" w:type="pct"/>
            <w:tcBorders>
              <w:top w:val="single" w:sz="4" w:space="0" w:color="auto"/>
              <w:left w:val="single" w:sz="4" w:space="0" w:color="auto"/>
              <w:bottom w:val="single" w:sz="4" w:space="0" w:color="auto"/>
              <w:right w:val="single" w:sz="4" w:space="0" w:color="auto"/>
            </w:tcBorders>
          </w:tcPr>
          <w:p w14:paraId="65394C3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100,0</w:t>
            </w:r>
          </w:p>
        </w:tc>
      </w:tr>
      <w:tr w:rsidR="008F6267" w:rsidRPr="00F23E92" w14:paraId="2CB4574C" w14:textId="77777777" w:rsidTr="00A17621">
        <w:tc>
          <w:tcPr>
            <w:tcW w:w="520" w:type="pct"/>
            <w:tcBorders>
              <w:top w:val="single" w:sz="4" w:space="0" w:color="auto"/>
              <w:left w:val="single" w:sz="4" w:space="0" w:color="auto"/>
              <w:bottom w:val="single" w:sz="4" w:space="0" w:color="auto"/>
              <w:right w:val="single" w:sz="4" w:space="0" w:color="auto"/>
            </w:tcBorders>
          </w:tcPr>
          <w:p w14:paraId="09BDC5F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901</w:t>
            </w:r>
          </w:p>
        </w:tc>
        <w:tc>
          <w:tcPr>
            <w:tcW w:w="444" w:type="pct"/>
            <w:tcBorders>
              <w:top w:val="single" w:sz="4" w:space="0" w:color="auto"/>
              <w:left w:val="single" w:sz="4" w:space="0" w:color="auto"/>
              <w:bottom w:val="single" w:sz="4" w:space="0" w:color="auto"/>
              <w:right w:val="single" w:sz="4" w:space="0" w:color="auto"/>
            </w:tcBorders>
          </w:tcPr>
          <w:p w14:paraId="50612F96" w14:textId="77777777" w:rsidR="008F6267" w:rsidRPr="00F23E92" w:rsidRDefault="008F6267" w:rsidP="008F6267">
            <w:pPr>
              <w:autoSpaceDE w:val="0"/>
              <w:autoSpaceDN w:val="0"/>
              <w:spacing w:line="240" w:lineRule="auto"/>
              <w:ind w:firstLine="0"/>
              <w:jc w:val="center"/>
              <w:rPr>
                <w:rFonts w:ascii="Arial" w:hAnsi="Arial" w:cs="Arial"/>
                <w:sz w:val="24"/>
                <w:szCs w:val="24"/>
              </w:rPr>
            </w:pPr>
          </w:p>
        </w:tc>
        <w:tc>
          <w:tcPr>
            <w:tcW w:w="502" w:type="pct"/>
            <w:tcBorders>
              <w:top w:val="single" w:sz="4" w:space="0" w:color="auto"/>
              <w:left w:val="single" w:sz="4" w:space="0" w:color="auto"/>
              <w:bottom w:val="single" w:sz="4" w:space="0" w:color="auto"/>
              <w:right w:val="single" w:sz="4" w:space="0" w:color="auto"/>
            </w:tcBorders>
          </w:tcPr>
          <w:p w14:paraId="3B6B5B9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0310</w:t>
            </w:r>
          </w:p>
        </w:tc>
        <w:tc>
          <w:tcPr>
            <w:tcW w:w="791" w:type="pct"/>
            <w:tcBorders>
              <w:top w:val="single" w:sz="4" w:space="0" w:color="auto"/>
              <w:left w:val="single" w:sz="4" w:space="0" w:color="auto"/>
              <w:bottom w:val="single" w:sz="4" w:space="0" w:color="auto"/>
              <w:right w:val="single" w:sz="4" w:space="0" w:color="auto"/>
            </w:tcBorders>
          </w:tcPr>
          <w:p w14:paraId="20A4ADD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0000079525</w:t>
            </w:r>
          </w:p>
        </w:tc>
        <w:tc>
          <w:tcPr>
            <w:tcW w:w="432" w:type="pct"/>
            <w:tcBorders>
              <w:top w:val="single" w:sz="4" w:space="0" w:color="auto"/>
              <w:left w:val="single" w:sz="4" w:space="0" w:color="auto"/>
              <w:bottom w:val="single" w:sz="4" w:space="0" w:color="auto"/>
              <w:right w:val="single" w:sz="4" w:space="0" w:color="auto"/>
            </w:tcBorders>
          </w:tcPr>
          <w:p w14:paraId="68AE7EC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0942786E" w14:textId="77777777" w:rsidR="008F6267" w:rsidRPr="00F23E92" w:rsidRDefault="008F6267" w:rsidP="008F6267">
            <w:pPr>
              <w:spacing w:line="240" w:lineRule="auto"/>
              <w:ind w:firstLine="0"/>
              <w:jc w:val="center"/>
              <w:rPr>
                <w:rFonts w:ascii="Arial" w:hAnsi="Arial" w:cs="Arial"/>
                <w:sz w:val="24"/>
                <w:szCs w:val="24"/>
              </w:rPr>
            </w:pPr>
            <w:proofErr w:type="gramStart"/>
            <w:r w:rsidRPr="00F23E92">
              <w:rPr>
                <w:rFonts w:ascii="Arial" w:hAnsi="Arial" w:cs="Arial"/>
                <w:sz w:val="24"/>
                <w:szCs w:val="24"/>
              </w:rPr>
              <w:t xml:space="preserve">МЦП "Обеспечение пожарной безопасности и безопасности людей на водных </w:t>
            </w:r>
            <w:proofErr w:type="spellStart"/>
            <w:r w:rsidRPr="00F23E92">
              <w:rPr>
                <w:rFonts w:ascii="Arial" w:hAnsi="Arial" w:cs="Arial"/>
                <w:sz w:val="24"/>
                <w:szCs w:val="24"/>
              </w:rPr>
              <w:t>обьектах</w:t>
            </w:r>
            <w:proofErr w:type="spellEnd"/>
            <w:r w:rsidRPr="00F23E92">
              <w:rPr>
                <w:rFonts w:ascii="Arial" w:hAnsi="Arial" w:cs="Arial"/>
                <w:sz w:val="24"/>
                <w:szCs w:val="24"/>
              </w:rPr>
              <w:t xml:space="preserve"> на территории муниципального района "Могойтуйский район" на 2024-2026 годы"</w:t>
            </w:r>
            <w:proofErr w:type="gramEnd"/>
          </w:p>
        </w:tc>
        <w:tc>
          <w:tcPr>
            <w:tcW w:w="425" w:type="pct"/>
            <w:tcBorders>
              <w:top w:val="single" w:sz="4" w:space="0" w:color="auto"/>
              <w:left w:val="single" w:sz="4" w:space="0" w:color="auto"/>
              <w:bottom w:val="single" w:sz="4" w:space="0" w:color="auto"/>
              <w:right w:val="single" w:sz="4" w:space="0" w:color="auto"/>
            </w:tcBorders>
          </w:tcPr>
          <w:p w14:paraId="5612C92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29BC026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4C52E4B5" w14:textId="77777777" w:rsidTr="00A17621">
        <w:tc>
          <w:tcPr>
            <w:tcW w:w="520" w:type="pct"/>
            <w:tcBorders>
              <w:top w:val="single" w:sz="4" w:space="0" w:color="auto"/>
              <w:left w:val="single" w:sz="4" w:space="0" w:color="auto"/>
              <w:bottom w:val="single" w:sz="4" w:space="0" w:color="auto"/>
              <w:right w:val="single" w:sz="4" w:space="0" w:color="auto"/>
            </w:tcBorders>
          </w:tcPr>
          <w:p w14:paraId="1D85D57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325A8AA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502" w:type="pct"/>
            <w:tcBorders>
              <w:top w:val="single" w:sz="4" w:space="0" w:color="auto"/>
              <w:left w:val="single" w:sz="4" w:space="0" w:color="auto"/>
              <w:bottom w:val="single" w:sz="4" w:space="0" w:color="auto"/>
              <w:right w:val="single" w:sz="4" w:space="0" w:color="auto"/>
            </w:tcBorders>
          </w:tcPr>
          <w:p w14:paraId="5684DA8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14</w:t>
            </w:r>
          </w:p>
        </w:tc>
        <w:tc>
          <w:tcPr>
            <w:tcW w:w="791" w:type="pct"/>
            <w:tcBorders>
              <w:top w:val="single" w:sz="4" w:space="0" w:color="auto"/>
              <w:left w:val="single" w:sz="4" w:space="0" w:color="auto"/>
              <w:bottom w:val="single" w:sz="4" w:space="0" w:color="auto"/>
              <w:right w:val="single" w:sz="4" w:space="0" w:color="auto"/>
            </w:tcBorders>
          </w:tcPr>
          <w:p w14:paraId="41C0C5B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0000079521</w:t>
            </w:r>
          </w:p>
        </w:tc>
        <w:tc>
          <w:tcPr>
            <w:tcW w:w="432" w:type="pct"/>
            <w:tcBorders>
              <w:top w:val="single" w:sz="4" w:space="0" w:color="auto"/>
              <w:left w:val="single" w:sz="4" w:space="0" w:color="auto"/>
              <w:bottom w:val="single" w:sz="4" w:space="0" w:color="auto"/>
              <w:right w:val="single" w:sz="4" w:space="0" w:color="auto"/>
            </w:tcBorders>
          </w:tcPr>
          <w:p w14:paraId="1B6EA2D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7E69573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МЦП " Безопасность дорожного движения в муниципальном районе "Могойтуйский район" на 2024-2026 годы"</w:t>
            </w:r>
          </w:p>
        </w:tc>
        <w:tc>
          <w:tcPr>
            <w:tcW w:w="425" w:type="pct"/>
            <w:tcBorders>
              <w:top w:val="single" w:sz="4" w:space="0" w:color="auto"/>
              <w:left w:val="single" w:sz="4" w:space="0" w:color="auto"/>
              <w:bottom w:val="single" w:sz="4" w:space="0" w:color="auto"/>
              <w:right w:val="single" w:sz="4" w:space="0" w:color="auto"/>
            </w:tcBorders>
          </w:tcPr>
          <w:p w14:paraId="2A43954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7DC366F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2291D3B5" w14:textId="77777777" w:rsidTr="00A17621">
        <w:tc>
          <w:tcPr>
            <w:tcW w:w="520" w:type="pct"/>
            <w:tcBorders>
              <w:top w:val="single" w:sz="4" w:space="0" w:color="auto"/>
              <w:left w:val="single" w:sz="4" w:space="0" w:color="auto"/>
              <w:bottom w:val="single" w:sz="4" w:space="0" w:color="auto"/>
              <w:right w:val="single" w:sz="4" w:space="0" w:color="auto"/>
            </w:tcBorders>
          </w:tcPr>
          <w:p w14:paraId="231CC3B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218CA2F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03</w:t>
            </w:r>
          </w:p>
        </w:tc>
        <w:tc>
          <w:tcPr>
            <w:tcW w:w="502" w:type="pct"/>
            <w:tcBorders>
              <w:top w:val="single" w:sz="4" w:space="0" w:color="auto"/>
              <w:left w:val="single" w:sz="4" w:space="0" w:color="auto"/>
              <w:bottom w:val="single" w:sz="4" w:space="0" w:color="auto"/>
              <w:right w:val="single" w:sz="4" w:space="0" w:color="auto"/>
            </w:tcBorders>
          </w:tcPr>
          <w:p w14:paraId="2B5497A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14</w:t>
            </w:r>
          </w:p>
        </w:tc>
        <w:tc>
          <w:tcPr>
            <w:tcW w:w="791" w:type="pct"/>
            <w:tcBorders>
              <w:top w:val="single" w:sz="4" w:space="0" w:color="auto"/>
              <w:left w:val="single" w:sz="4" w:space="0" w:color="auto"/>
              <w:bottom w:val="single" w:sz="4" w:space="0" w:color="auto"/>
              <w:right w:val="single" w:sz="4" w:space="0" w:color="auto"/>
            </w:tcBorders>
          </w:tcPr>
          <w:p w14:paraId="674AA4C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0000079522</w:t>
            </w:r>
          </w:p>
        </w:tc>
        <w:tc>
          <w:tcPr>
            <w:tcW w:w="432" w:type="pct"/>
            <w:tcBorders>
              <w:top w:val="single" w:sz="4" w:space="0" w:color="auto"/>
              <w:left w:val="single" w:sz="4" w:space="0" w:color="auto"/>
              <w:bottom w:val="single" w:sz="4" w:space="0" w:color="auto"/>
              <w:right w:val="single" w:sz="4" w:space="0" w:color="auto"/>
            </w:tcBorders>
          </w:tcPr>
          <w:p w14:paraId="35A1431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06976B1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МЦП "Профилактика правонарушений и преступлений на территории "Могойтуйского района" на 2024-2026 годы"</w:t>
            </w:r>
          </w:p>
        </w:tc>
        <w:tc>
          <w:tcPr>
            <w:tcW w:w="425" w:type="pct"/>
            <w:tcBorders>
              <w:top w:val="single" w:sz="4" w:space="0" w:color="auto"/>
              <w:left w:val="single" w:sz="4" w:space="0" w:color="auto"/>
              <w:bottom w:val="single" w:sz="4" w:space="0" w:color="auto"/>
              <w:right w:val="single" w:sz="4" w:space="0" w:color="auto"/>
            </w:tcBorders>
          </w:tcPr>
          <w:p w14:paraId="79F387B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w:t>
            </w:r>
          </w:p>
        </w:tc>
        <w:tc>
          <w:tcPr>
            <w:tcW w:w="427" w:type="pct"/>
            <w:tcBorders>
              <w:top w:val="single" w:sz="4" w:space="0" w:color="auto"/>
              <w:left w:val="single" w:sz="4" w:space="0" w:color="auto"/>
              <w:bottom w:val="single" w:sz="4" w:space="0" w:color="auto"/>
              <w:right w:val="single" w:sz="4" w:space="0" w:color="auto"/>
            </w:tcBorders>
          </w:tcPr>
          <w:p w14:paraId="0EA9C90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25,0</w:t>
            </w:r>
          </w:p>
        </w:tc>
      </w:tr>
      <w:tr w:rsidR="008F6267" w:rsidRPr="00F23E92" w14:paraId="68860D5F" w14:textId="77777777" w:rsidTr="00A17621">
        <w:tc>
          <w:tcPr>
            <w:tcW w:w="520" w:type="pct"/>
            <w:tcBorders>
              <w:top w:val="single" w:sz="4" w:space="0" w:color="auto"/>
              <w:left w:val="single" w:sz="4" w:space="0" w:color="auto"/>
              <w:bottom w:val="single" w:sz="4" w:space="0" w:color="auto"/>
              <w:right w:val="single" w:sz="4" w:space="0" w:color="auto"/>
            </w:tcBorders>
          </w:tcPr>
          <w:p w14:paraId="4F73892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1E61015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02" w:type="pct"/>
            <w:tcBorders>
              <w:top w:val="single" w:sz="4" w:space="0" w:color="auto"/>
              <w:left w:val="single" w:sz="4" w:space="0" w:color="auto"/>
              <w:bottom w:val="single" w:sz="4" w:space="0" w:color="auto"/>
              <w:right w:val="single" w:sz="4" w:space="0" w:color="auto"/>
            </w:tcBorders>
          </w:tcPr>
          <w:p w14:paraId="0A7E647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791" w:type="pct"/>
            <w:tcBorders>
              <w:top w:val="single" w:sz="4" w:space="0" w:color="auto"/>
              <w:left w:val="single" w:sz="4" w:space="0" w:color="auto"/>
              <w:bottom w:val="single" w:sz="4" w:space="0" w:color="auto"/>
              <w:right w:val="single" w:sz="4" w:space="0" w:color="auto"/>
            </w:tcBorders>
          </w:tcPr>
          <w:p w14:paraId="2DE00F1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0000079527</w:t>
            </w:r>
          </w:p>
        </w:tc>
        <w:tc>
          <w:tcPr>
            <w:tcW w:w="432" w:type="pct"/>
            <w:tcBorders>
              <w:top w:val="single" w:sz="4" w:space="0" w:color="auto"/>
              <w:left w:val="single" w:sz="4" w:space="0" w:color="auto"/>
              <w:bottom w:val="single" w:sz="4" w:space="0" w:color="auto"/>
              <w:right w:val="single" w:sz="4" w:space="0" w:color="auto"/>
            </w:tcBorders>
          </w:tcPr>
          <w:p w14:paraId="07B0404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0F9F740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МЦП "Поддержка и развитие агропромышленного комплекса муниципального района "Могойтуйский район" (2021-2025 годы)"</w:t>
            </w:r>
          </w:p>
        </w:tc>
        <w:tc>
          <w:tcPr>
            <w:tcW w:w="425" w:type="pct"/>
            <w:tcBorders>
              <w:top w:val="single" w:sz="4" w:space="0" w:color="auto"/>
              <w:left w:val="single" w:sz="4" w:space="0" w:color="auto"/>
              <w:bottom w:val="single" w:sz="4" w:space="0" w:color="auto"/>
              <w:right w:val="single" w:sz="4" w:space="0" w:color="auto"/>
            </w:tcBorders>
          </w:tcPr>
          <w:p w14:paraId="733246B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100,0</w:t>
            </w:r>
          </w:p>
        </w:tc>
        <w:tc>
          <w:tcPr>
            <w:tcW w:w="427" w:type="pct"/>
            <w:tcBorders>
              <w:top w:val="single" w:sz="4" w:space="0" w:color="auto"/>
              <w:left w:val="single" w:sz="4" w:space="0" w:color="auto"/>
              <w:bottom w:val="single" w:sz="4" w:space="0" w:color="auto"/>
              <w:right w:val="single" w:sz="4" w:space="0" w:color="auto"/>
            </w:tcBorders>
          </w:tcPr>
          <w:p w14:paraId="6AD0D4F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100,0</w:t>
            </w:r>
          </w:p>
        </w:tc>
      </w:tr>
      <w:tr w:rsidR="008F6267" w:rsidRPr="00F23E92" w14:paraId="1AF13B73" w14:textId="77777777" w:rsidTr="00A17621">
        <w:tc>
          <w:tcPr>
            <w:tcW w:w="520" w:type="pct"/>
            <w:tcBorders>
              <w:top w:val="single" w:sz="4" w:space="0" w:color="auto"/>
              <w:left w:val="single" w:sz="4" w:space="0" w:color="auto"/>
              <w:bottom w:val="single" w:sz="4" w:space="0" w:color="auto"/>
              <w:right w:val="single" w:sz="4" w:space="0" w:color="auto"/>
            </w:tcBorders>
          </w:tcPr>
          <w:p w14:paraId="79BBDE0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3741E80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02" w:type="pct"/>
            <w:tcBorders>
              <w:top w:val="single" w:sz="4" w:space="0" w:color="auto"/>
              <w:left w:val="single" w:sz="4" w:space="0" w:color="auto"/>
              <w:bottom w:val="single" w:sz="4" w:space="0" w:color="auto"/>
              <w:right w:val="single" w:sz="4" w:space="0" w:color="auto"/>
            </w:tcBorders>
          </w:tcPr>
          <w:p w14:paraId="766EDF4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w:t>
            </w:r>
          </w:p>
        </w:tc>
        <w:tc>
          <w:tcPr>
            <w:tcW w:w="791" w:type="pct"/>
            <w:tcBorders>
              <w:top w:val="single" w:sz="4" w:space="0" w:color="auto"/>
              <w:left w:val="single" w:sz="4" w:space="0" w:color="auto"/>
              <w:bottom w:val="single" w:sz="4" w:space="0" w:color="auto"/>
              <w:right w:val="single" w:sz="4" w:space="0" w:color="auto"/>
            </w:tcBorders>
          </w:tcPr>
          <w:p w14:paraId="1677BFD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0000079523</w:t>
            </w:r>
          </w:p>
        </w:tc>
        <w:tc>
          <w:tcPr>
            <w:tcW w:w="432" w:type="pct"/>
            <w:tcBorders>
              <w:top w:val="single" w:sz="4" w:space="0" w:color="auto"/>
              <w:left w:val="single" w:sz="4" w:space="0" w:color="auto"/>
              <w:bottom w:val="single" w:sz="4" w:space="0" w:color="auto"/>
              <w:right w:val="single" w:sz="4" w:space="0" w:color="auto"/>
            </w:tcBorders>
          </w:tcPr>
          <w:p w14:paraId="0B07856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3A969D2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МЦП "Поддержка и развитие малого предпринимательства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14:paraId="3F1708D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71BA80E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0B3FBDC2" w14:textId="77777777" w:rsidTr="00A17621">
        <w:tc>
          <w:tcPr>
            <w:tcW w:w="520" w:type="pct"/>
            <w:tcBorders>
              <w:top w:val="single" w:sz="4" w:space="0" w:color="auto"/>
              <w:left w:val="single" w:sz="4" w:space="0" w:color="auto"/>
              <w:bottom w:val="single" w:sz="4" w:space="0" w:color="auto"/>
              <w:right w:val="single" w:sz="4" w:space="0" w:color="auto"/>
            </w:tcBorders>
          </w:tcPr>
          <w:p w14:paraId="3382708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901</w:t>
            </w:r>
          </w:p>
        </w:tc>
        <w:tc>
          <w:tcPr>
            <w:tcW w:w="444" w:type="pct"/>
            <w:tcBorders>
              <w:top w:val="single" w:sz="4" w:space="0" w:color="auto"/>
              <w:left w:val="single" w:sz="4" w:space="0" w:color="auto"/>
              <w:bottom w:val="single" w:sz="4" w:space="0" w:color="auto"/>
              <w:right w:val="single" w:sz="4" w:space="0" w:color="auto"/>
            </w:tcBorders>
          </w:tcPr>
          <w:p w14:paraId="2E2415B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02" w:type="pct"/>
            <w:tcBorders>
              <w:top w:val="single" w:sz="4" w:space="0" w:color="auto"/>
              <w:left w:val="single" w:sz="4" w:space="0" w:color="auto"/>
              <w:bottom w:val="single" w:sz="4" w:space="0" w:color="auto"/>
              <w:right w:val="single" w:sz="4" w:space="0" w:color="auto"/>
            </w:tcBorders>
          </w:tcPr>
          <w:p w14:paraId="3962783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w:t>
            </w:r>
          </w:p>
        </w:tc>
        <w:tc>
          <w:tcPr>
            <w:tcW w:w="791" w:type="pct"/>
            <w:tcBorders>
              <w:top w:val="single" w:sz="4" w:space="0" w:color="auto"/>
              <w:left w:val="single" w:sz="4" w:space="0" w:color="auto"/>
              <w:bottom w:val="single" w:sz="4" w:space="0" w:color="auto"/>
              <w:right w:val="single" w:sz="4" w:space="0" w:color="auto"/>
            </w:tcBorders>
          </w:tcPr>
          <w:p w14:paraId="11AB4C5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0000079536</w:t>
            </w:r>
          </w:p>
        </w:tc>
        <w:tc>
          <w:tcPr>
            <w:tcW w:w="432" w:type="pct"/>
            <w:tcBorders>
              <w:top w:val="single" w:sz="4" w:space="0" w:color="auto"/>
              <w:left w:val="single" w:sz="4" w:space="0" w:color="auto"/>
              <w:bottom w:val="single" w:sz="4" w:space="0" w:color="auto"/>
              <w:right w:val="single" w:sz="4" w:space="0" w:color="auto"/>
            </w:tcBorders>
          </w:tcPr>
          <w:p w14:paraId="739CAEC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5CEAB85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color w:val="000000"/>
                <w:sz w:val="24"/>
                <w:szCs w:val="24"/>
              </w:rPr>
              <w:t xml:space="preserve">МЦП "Развитие земельных отношений в муниципальном районе "Могойтуйский </w:t>
            </w:r>
            <w:proofErr w:type="spellStart"/>
            <w:r w:rsidRPr="00F23E92">
              <w:rPr>
                <w:rFonts w:ascii="Arial" w:hAnsi="Arial" w:cs="Arial"/>
                <w:color w:val="000000"/>
                <w:sz w:val="24"/>
                <w:szCs w:val="24"/>
              </w:rPr>
              <w:t>район</w:t>
            </w:r>
            <w:proofErr w:type="gramStart"/>
            <w:r w:rsidRPr="00F23E92">
              <w:rPr>
                <w:rFonts w:ascii="Arial" w:hAnsi="Arial" w:cs="Arial"/>
                <w:color w:val="000000"/>
                <w:sz w:val="24"/>
                <w:szCs w:val="24"/>
              </w:rPr>
              <w:t>"н</w:t>
            </w:r>
            <w:proofErr w:type="gramEnd"/>
            <w:r w:rsidRPr="00F23E92">
              <w:rPr>
                <w:rFonts w:ascii="Arial" w:hAnsi="Arial" w:cs="Arial"/>
                <w:color w:val="000000"/>
                <w:sz w:val="24"/>
                <w:szCs w:val="24"/>
              </w:rPr>
              <w:t>а</w:t>
            </w:r>
            <w:proofErr w:type="spellEnd"/>
            <w:r w:rsidRPr="00F23E92">
              <w:rPr>
                <w:rFonts w:ascii="Arial" w:hAnsi="Arial" w:cs="Arial"/>
                <w:color w:val="000000"/>
                <w:sz w:val="24"/>
                <w:szCs w:val="24"/>
              </w:rPr>
              <w:t xml:space="preserve"> 2024-2026 годы"</w:t>
            </w:r>
          </w:p>
        </w:tc>
        <w:tc>
          <w:tcPr>
            <w:tcW w:w="425" w:type="pct"/>
            <w:tcBorders>
              <w:top w:val="single" w:sz="4" w:space="0" w:color="auto"/>
              <w:left w:val="single" w:sz="4" w:space="0" w:color="auto"/>
              <w:bottom w:val="single" w:sz="4" w:space="0" w:color="auto"/>
              <w:right w:val="single" w:sz="4" w:space="0" w:color="auto"/>
            </w:tcBorders>
          </w:tcPr>
          <w:p w14:paraId="33AF326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632E88B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5A3F63E3" w14:textId="77777777" w:rsidTr="00A17621">
        <w:tc>
          <w:tcPr>
            <w:tcW w:w="520" w:type="pct"/>
            <w:tcBorders>
              <w:top w:val="single" w:sz="4" w:space="0" w:color="auto"/>
              <w:left w:val="single" w:sz="4" w:space="0" w:color="auto"/>
              <w:bottom w:val="single" w:sz="4" w:space="0" w:color="auto"/>
              <w:right w:val="single" w:sz="4" w:space="0" w:color="auto"/>
            </w:tcBorders>
          </w:tcPr>
          <w:p w14:paraId="275F76D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902</w:t>
            </w:r>
          </w:p>
        </w:tc>
        <w:tc>
          <w:tcPr>
            <w:tcW w:w="444" w:type="pct"/>
            <w:tcBorders>
              <w:top w:val="single" w:sz="4" w:space="0" w:color="auto"/>
              <w:left w:val="single" w:sz="4" w:space="0" w:color="auto"/>
              <w:bottom w:val="single" w:sz="4" w:space="0" w:color="auto"/>
              <w:right w:val="single" w:sz="4" w:space="0" w:color="auto"/>
            </w:tcBorders>
          </w:tcPr>
          <w:p w14:paraId="145E2AB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02" w:type="pct"/>
            <w:tcBorders>
              <w:top w:val="single" w:sz="4" w:space="0" w:color="auto"/>
              <w:left w:val="single" w:sz="4" w:space="0" w:color="auto"/>
              <w:bottom w:val="single" w:sz="4" w:space="0" w:color="auto"/>
              <w:right w:val="single" w:sz="4" w:space="0" w:color="auto"/>
            </w:tcBorders>
          </w:tcPr>
          <w:p w14:paraId="7B9A3CF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791" w:type="pct"/>
            <w:tcBorders>
              <w:top w:val="single" w:sz="4" w:space="0" w:color="auto"/>
              <w:left w:val="single" w:sz="4" w:space="0" w:color="auto"/>
              <w:bottom w:val="single" w:sz="4" w:space="0" w:color="auto"/>
              <w:right w:val="single" w:sz="4" w:space="0" w:color="auto"/>
            </w:tcBorders>
          </w:tcPr>
          <w:p w14:paraId="6721EBA7"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0000079533</w:t>
            </w:r>
          </w:p>
        </w:tc>
        <w:tc>
          <w:tcPr>
            <w:tcW w:w="432" w:type="pct"/>
            <w:tcBorders>
              <w:top w:val="single" w:sz="4" w:space="0" w:color="auto"/>
              <w:left w:val="single" w:sz="4" w:space="0" w:color="auto"/>
              <w:bottom w:val="single" w:sz="4" w:space="0" w:color="auto"/>
              <w:right w:val="single" w:sz="4" w:space="0" w:color="auto"/>
            </w:tcBorders>
          </w:tcPr>
          <w:p w14:paraId="1B5A65B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75FD2DF0" w14:textId="77777777" w:rsidR="008F6267" w:rsidRPr="00F23E92" w:rsidRDefault="008F6267" w:rsidP="008F6267">
            <w:pPr>
              <w:spacing w:line="240" w:lineRule="auto"/>
              <w:ind w:firstLine="0"/>
              <w:jc w:val="center"/>
              <w:rPr>
                <w:rFonts w:ascii="Arial" w:hAnsi="Arial" w:cs="Arial"/>
                <w:color w:val="000000"/>
                <w:sz w:val="24"/>
                <w:szCs w:val="24"/>
              </w:rPr>
            </w:pPr>
            <w:r w:rsidRPr="00F23E92">
              <w:rPr>
                <w:rFonts w:ascii="Arial" w:hAnsi="Arial" w:cs="Arial"/>
                <w:sz w:val="24"/>
                <w:szCs w:val="24"/>
              </w:rPr>
              <w:t>МЦП "Энергосбережение и повышение энергетической эффективности в муниципальном районе "Могойтуйский район" на 2018-2024 годы"</w:t>
            </w:r>
          </w:p>
        </w:tc>
        <w:tc>
          <w:tcPr>
            <w:tcW w:w="425" w:type="pct"/>
            <w:tcBorders>
              <w:top w:val="single" w:sz="4" w:space="0" w:color="auto"/>
              <w:left w:val="single" w:sz="4" w:space="0" w:color="auto"/>
              <w:bottom w:val="single" w:sz="4" w:space="0" w:color="auto"/>
              <w:right w:val="single" w:sz="4" w:space="0" w:color="auto"/>
            </w:tcBorders>
          </w:tcPr>
          <w:p w14:paraId="0CD8583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300,0</w:t>
            </w:r>
          </w:p>
        </w:tc>
        <w:tc>
          <w:tcPr>
            <w:tcW w:w="427" w:type="pct"/>
            <w:tcBorders>
              <w:top w:val="single" w:sz="4" w:space="0" w:color="auto"/>
              <w:left w:val="single" w:sz="4" w:space="0" w:color="auto"/>
              <w:bottom w:val="single" w:sz="4" w:space="0" w:color="auto"/>
              <w:right w:val="single" w:sz="4" w:space="0" w:color="auto"/>
            </w:tcBorders>
          </w:tcPr>
          <w:p w14:paraId="62BBD0A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300,0</w:t>
            </w:r>
          </w:p>
        </w:tc>
      </w:tr>
      <w:tr w:rsidR="008F6267" w:rsidRPr="00F23E92" w14:paraId="516CE31E" w14:textId="77777777" w:rsidTr="00A17621">
        <w:tc>
          <w:tcPr>
            <w:tcW w:w="520" w:type="pct"/>
            <w:tcBorders>
              <w:top w:val="single" w:sz="4" w:space="0" w:color="auto"/>
              <w:left w:val="single" w:sz="4" w:space="0" w:color="auto"/>
              <w:bottom w:val="single" w:sz="4" w:space="0" w:color="auto"/>
              <w:right w:val="single" w:sz="4" w:space="0" w:color="auto"/>
            </w:tcBorders>
          </w:tcPr>
          <w:p w14:paraId="4CE7EC8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lastRenderedPageBreak/>
              <w:t>902</w:t>
            </w:r>
          </w:p>
        </w:tc>
        <w:tc>
          <w:tcPr>
            <w:tcW w:w="444" w:type="pct"/>
            <w:tcBorders>
              <w:top w:val="single" w:sz="4" w:space="0" w:color="auto"/>
              <w:left w:val="single" w:sz="4" w:space="0" w:color="auto"/>
              <w:bottom w:val="single" w:sz="4" w:space="0" w:color="auto"/>
              <w:right w:val="single" w:sz="4" w:space="0" w:color="auto"/>
            </w:tcBorders>
          </w:tcPr>
          <w:p w14:paraId="7869FAE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05</w:t>
            </w:r>
          </w:p>
        </w:tc>
        <w:tc>
          <w:tcPr>
            <w:tcW w:w="502" w:type="pct"/>
            <w:tcBorders>
              <w:top w:val="single" w:sz="4" w:space="0" w:color="auto"/>
              <w:left w:val="single" w:sz="4" w:space="0" w:color="auto"/>
              <w:bottom w:val="single" w:sz="4" w:space="0" w:color="auto"/>
              <w:right w:val="single" w:sz="4" w:space="0" w:color="auto"/>
            </w:tcBorders>
          </w:tcPr>
          <w:p w14:paraId="14CBD73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791" w:type="pct"/>
            <w:tcBorders>
              <w:top w:val="single" w:sz="4" w:space="0" w:color="auto"/>
              <w:left w:val="single" w:sz="4" w:space="0" w:color="auto"/>
              <w:bottom w:val="single" w:sz="4" w:space="0" w:color="auto"/>
              <w:right w:val="single" w:sz="4" w:space="0" w:color="auto"/>
            </w:tcBorders>
          </w:tcPr>
          <w:p w14:paraId="6B0C750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0000079532</w:t>
            </w:r>
          </w:p>
        </w:tc>
        <w:tc>
          <w:tcPr>
            <w:tcW w:w="432" w:type="pct"/>
            <w:tcBorders>
              <w:top w:val="single" w:sz="4" w:space="0" w:color="auto"/>
              <w:left w:val="single" w:sz="4" w:space="0" w:color="auto"/>
              <w:bottom w:val="single" w:sz="4" w:space="0" w:color="auto"/>
              <w:right w:val="single" w:sz="4" w:space="0" w:color="auto"/>
            </w:tcBorders>
          </w:tcPr>
          <w:p w14:paraId="57F381A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33C12541" w14:textId="77777777" w:rsidR="008F6267" w:rsidRPr="00F23E92" w:rsidRDefault="008F6267" w:rsidP="008F6267">
            <w:pPr>
              <w:spacing w:line="240" w:lineRule="auto"/>
              <w:ind w:firstLine="0"/>
              <w:jc w:val="center"/>
              <w:rPr>
                <w:rFonts w:ascii="Arial" w:hAnsi="Arial" w:cs="Arial"/>
                <w:color w:val="FF0000"/>
                <w:sz w:val="24"/>
                <w:szCs w:val="24"/>
              </w:rPr>
            </w:pPr>
            <w:r w:rsidRPr="00F23E92">
              <w:rPr>
                <w:rFonts w:ascii="Arial" w:hAnsi="Arial" w:cs="Arial"/>
                <w:sz w:val="24"/>
                <w:szCs w:val="24"/>
              </w:rPr>
              <w:t xml:space="preserve">МЦП " Модернизация </w:t>
            </w:r>
            <w:proofErr w:type="spellStart"/>
            <w:r w:rsidRPr="00F23E92">
              <w:rPr>
                <w:rFonts w:ascii="Arial" w:hAnsi="Arial" w:cs="Arial"/>
                <w:sz w:val="24"/>
                <w:szCs w:val="24"/>
              </w:rPr>
              <w:t>обьектов</w:t>
            </w:r>
            <w:proofErr w:type="spellEnd"/>
            <w:r w:rsidRPr="00F23E92">
              <w:rPr>
                <w:rFonts w:ascii="Arial" w:hAnsi="Arial" w:cs="Arial"/>
                <w:sz w:val="24"/>
                <w:szCs w:val="24"/>
              </w:rPr>
              <w:t xml:space="preserve"> коммунальной инфраструктуры муниципального района "Могойтуйский район" на 2024-2028 годы"</w:t>
            </w:r>
          </w:p>
        </w:tc>
        <w:tc>
          <w:tcPr>
            <w:tcW w:w="425" w:type="pct"/>
            <w:tcBorders>
              <w:top w:val="single" w:sz="4" w:space="0" w:color="auto"/>
              <w:left w:val="single" w:sz="4" w:space="0" w:color="auto"/>
              <w:bottom w:val="single" w:sz="4" w:space="0" w:color="auto"/>
              <w:right w:val="single" w:sz="4" w:space="0" w:color="auto"/>
            </w:tcBorders>
          </w:tcPr>
          <w:p w14:paraId="13BEFCB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1300,0</w:t>
            </w:r>
          </w:p>
        </w:tc>
        <w:tc>
          <w:tcPr>
            <w:tcW w:w="427" w:type="pct"/>
            <w:tcBorders>
              <w:top w:val="single" w:sz="4" w:space="0" w:color="auto"/>
              <w:left w:val="single" w:sz="4" w:space="0" w:color="auto"/>
              <w:bottom w:val="single" w:sz="4" w:space="0" w:color="auto"/>
              <w:right w:val="single" w:sz="4" w:space="0" w:color="auto"/>
            </w:tcBorders>
          </w:tcPr>
          <w:p w14:paraId="20F0D01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1300,0</w:t>
            </w:r>
          </w:p>
        </w:tc>
      </w:tr>
      <w:tr w:rsidR="008F6267" w:rsidRPr="00F23E92" w14:paraId="3BF6494E" w14:textId="77777777" w:rsidTr="00A17621">
        <w:tc>
          <w:tcPr>
            <w:tcW w:w="520" w:type="pct"/>
            <w:tcBorders>
              <w:top w:val="single" w:sz="4" w:space="0" w:color="auto"/>
              <w:left w:val="single" w:sz="4" w:space="0" w:color="auto"/>
              <w:bottom w:val="single" w:sz="4" w:space="0" w:color="auto"/>
              <w:right w:val="single" w:sz="4" w:space="0" w:color="auto"/>
            </w:tcBorders>
          </w:tcPr>
          <w:p w14:paraId="5951D60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902</w:t>
            </w:r>
          </w:p>
        </w:tc>
        <w:tc>
          <w:tcPr>
            <w:tcW w:w="444" w:type="pct"/>
            <w:tcBorders>
              <w:top w:val="single" w:sz="4" w:space="0" w:color="auto"/>
              <w:left w:val="single" w:sz="4" w:space="0" w:color="auto"/>
              <w:bottom w:val="single" w:sz="4" w:space="0" w:color="auto"/>
              <w:right w:val="single" w:sz="4" w:space="0" w:color="auto"/>
            </w:tcBorders>
          </w:tcPr>
          <w:p w14:paraId="338CCC7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04</w:t>
            </w:r>
          </w:p>
        </w:tc>
        <w:tc>
          <w:tcPr>
            <w:tcW w:w="502" w:type="pct"/>
            <w:tcBorders>
              <w:top w:val="single" w:sz="4" w:space="0" w:color="auto"/>
              <w:left w:val="single" w:sz="4" w:space="0" w:color="auto"/>
              <w:bottom w:val="single" w:sz="4" w:space="0" w:color="auto"/>
              <w:right w:val="single" w:sz="4" w:space="0" w:color="auto"/>
            </w:tcBorders>
          </w:tcPr>
          <w:p w14:paraId="3B8CF01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01</w:t>
            </w:r>
          </w:p>
        </w:tc>
        <w:tc>
          <w:tcPr>
            <w:tcW w:w="791" w:type="pct"/>
            <w:tcBorders>
              <w:top w:val="single" w:sz="4" w:space="0" w:color="auto"/>
              <w:left w:val="single" w:sz="4" w:space="0" w:color="auto"/>
              <w:bottom w:val="single" w:sz="4" w:space="0" w:color="auto"/>
              <w:right w:val="single" w:sz="4" w:space="0" w:color="auto"/>
            </w:tcBorders>
          </w:tcPr>
          <w:p w14:paraId="28E34353"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0000079531</w:t>
            </w:r>
          </w:p>
        </w:tc>
        <w:tc>
          <w:tcPr>
            <w:tcW w:w="432" w:type="pct"/>
            <w:tcBorders>
              <w:top w:val="single" w:sz="4" w:space="0" w:color="auto"/>
              <w:left w:val="single" w:sz="4" w:space="0" w:color="auto"/>
              <w:bottom w:val="single" w:sz="4" w:space="0" w:color="auto"/>
              <w:right w:val="single" w:sz="4" w:space="0" w:color="auto"/>
            </w:tcBorders>
          </w:tcPr>
          <w:p w14:paraId="319A9DFF"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13AC071F" w14:textId="77777777" w:rsidR="008F6267" w:rsidRPr="00F23E92" w:rsidRDefault="008F6267" w:rsidP="008F6267">
            <w:pPr>
              <w:spacing w:line="240" w:lineRule="auto"/>
              <w:ind w:firstLine="0"/>
              <w:jc w:val="center"/>
              <w:rPr>
                <w:rFonts w:ascii="Arial" w:hAnsi="Arial" w:cs="Arial"/>
                <w:color w:val="000000"/>
                <w:sz w:val="24"/>
                <w:szCs w:val="24"/>
              </w:rPr>
            </w:pPr>
            <w:r w:rsidRPr="00F23E92">
              <w:rPr>
                <w:rFonts w:ascii="Arial" w:hAnsi="Arial" w:cs="Arial"/>
                <w:sz w:val="24"/>
                <w:szCs w:val="24"/>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425" w:type="pct"/>
            <w:tcBorders>
              <w:top w:val="single" w:sz="4" w:space="0" w:color="auto"/>
              <w:left w:val="single" w:sz="4" w:space="0" w:color="auto"/>
              <w:bottom w:val="single" w:sz="4" w:space="0" w:color="auto"/>
              <w:right w:val="single" w:sz="4" w:space="0" w:color="auto"/>
            </w:tcBorders>
          </w:tcPr>
          <w:p w14:paraId="4999EEAD"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3166487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3EEB0875" w14:textId="77777777" w:rsidTr="00A17621">
        <w:tc>
          <w:tcPr>
            <w:tcW w:w="520" w:type="pct"/>
            <w:tcBorders>
              <w:top w:val="single" w:sz="4" w:space="0" w:color="auto"/>
              <w:left w:val="single" w:sz="4" w:space="0" w:color="auto"/>
              <w:bottom w:val="single" w:sz="4" w:space="0" w:color="auto"/>
              <w:right w:val="single" w:sz="4" w:space="0" w:color="auto"/>
            </w:tcBorders>
          </w:tcPr>
          <w:p w14:paraId="726713E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926</w:t>
            </w:r>
          </w:p>
        </w:tc>
        <w:tc>
          <w:tcPr>
            <w:tcW w:w="444" w:type="pct"/>
            <w:tcBorders>
              <w:top w:val="single" w:sz="4" w:space="0" w:color="auto"/>
              <w:left w:val="single" w:sz="4" w:space="0" w:color="auto"/>
              <w:bottom w:val="single" w:sz="4" w:space="0" w:color="auto"/>
              <w:right w:val="single" w:sz="4" w:space="0" w:color="auto"/>
            </w:tcBorders>
          </w:tcPr>
          <w:p w14:paraId="77731AD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502" w:type="pct"/>
            <w:tcBorders>
              <w:top w:val="single" w:sz="4" w:space="0" w:color="auto"/>
              <w:left w:val="single" w:sz="4" w:space="0" w:color="auto"/>
              <w:bottom w:val="single" w:sz="4" w:space="0" w:color="auto"/>
              <w:right w:val="single" w:sz="4" w:space="0" w:color="auto"/>
            </w:tcBorders>
          </w:tcPr>
          <w:p w14:paraId="15DABF65"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09</w:t>
            </w:r>
          </w:p>
        </w:tc>
        <w:tc>
          <w:tcPr>
            <w:tcW w:w="791" w:type="pct"/>
            <w:tcBorders>
              <w:top w:val="single" w:sz="4" w:space="0" w:color="auto"/>
              <w:left w:val="single" w:sz="4" w:space="0" w:color="auto"/>
              <w:bottom w:val="single" w:sz="4" w:space="0" w:color="auto"/>
              <w:right w:val="single" w:sz="4" w:space="0" w:color="auto"/>
            </w:tcBorders>
          </w:tcPr>
          <w:p w14:paraId="03ED4C34"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0000079526</w:t>
            </w:r>
          </w:p>
        </w:tc>
        <w:tc>
          <w:tcPr>
            <w:tcW w:w="432" w:type="pct"/>
            <w:tcBorders>
              <w:top w:val="single" w:sz="4" w:space="0" w:color="auto"/>
              <w:left w:val="single" w:sz="4" w:space="0" w:color="auto"/>
              <w:bottom w:val="single" w:sz="4" w:space="0" w:color="auto"/>
              <w:right w:val="single" w:sz="4" w:space="0" w:color="auto"/>
            </w:tcBorders>
          </w:tcPr>
          <w:p w14:paraId="4191177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763D3ED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МЦП "Организация отдыха, оздоровление и временной трудовой занятости детей и подростков в МР "Могойтуйский район" на 2023-2025 годы</w:t>
            </w:r>
          </w:p>
          <w:p w14:paraId="26A184F2" w14:textId="77777777" w:rsidR="008F6267" w:rsidRPr="00F23E92" w:rsidRDefault="008F6267" w:rsidP="008F6267">
            <w:pPr>
              <w:spacing w:line="240" w:lineRule="auto"/>
              <w:ind w:firstLine="0"/>
              <w:jc w:val="center"/>
              <w:rPr>
                <w:rFonts w:ascii="Arial" w:hAnsi="Arial" w:cs="Arial"/>
                <w:sz w:val="24"/>
                <w:szCs w:val="24"/>
              </w:rPr>
            </w:pPr>
          </w:p>
        </w:tc>
        <w:tc>
          <w:tcPr>
            <w:tcW w:w="425" w:type="pct"/>
            <w:tcBorders>
              <w:top w:val="single" w:sz="4" w:space="0" w:color="auto"/>
              <w:left w:val="single" w:sz="4" w:space="0" w:color="auto"/>
              <w:bottom w:val="single" w:sz="4" w:space="0" w:color="auto"/>
              <w:right w:val="single" w:sz="4" w:space="0" w:color="auto"/>
            </w:tcBorders>
          </w:tcPr>
          <w:p w14:paraId="1D75F7A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1200,0</w:t>
            </w:r>
          </w:p>
        </w:tc>
        <w:tc>
          <w:tcPr>
            <w:tcW w:w="427" w:type="pct"/>
            <w:tcBorders>
              <w:top w:val="single" w:sz="4" w:space="0" w:color="auto"/>
              <w:left w:val="single" w:sz="4" w:space="0" w:color="auto"/>
              <w:bottom w:val="single" w:sz="4" w:space="0" w:color="auto"/>
              <w:right w:val="single" w:sz="4" w:space="0" w:color="auto"/>
            </w:tcBorders>
          </w:tcPr>
          <w:p w14:paraId="51AB97C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1200,0</w:t>
            </w:r>
          </w:p>
        </w:tc>
      </w:tr>
      <w:tr w:rsidR="008F6267" w:rsidRPr="00F23E92" w14:paraId="2B61FFAC" w14:textId="77777777" w:rsidTr="00A17621">
        <w:tc>
          <w:tcPr>
            <w:tcW w:w="520" w:type="pct"/>
            <w:tcBorders>
              <w:top w:val="single" w:sz="4" w:space="0" w:color="auto"/>
              <w:left w:val="single" w:sz="4" w:space="0" w:color="auto"/>
              <w:bottom w:val="single" w:sz="4" w:space="0" w:color="auto"/>
              <w:right w:val="single" w:sz="4" w:space="0" w:color="auto"/>
            </w:tcBorders>
          </w:tcPr>
          <w:p w14:paraId="59B055CE"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926</w:t>
            </w:r>
          </w:p>
        </w:tc>
        <w:tc>
          <w:tcPr>
            <w:tcW w:w="444" w:type="pct"/>
            <w:tcBorders>
              <w:top w:val="single" w:sz="4" w:space="0" w:color="auto"/>
              <w:left w:val="single" w:sz="4" w:space="0" w:color="auto"/>
              <w:bottom w:val="single" w:sz="4" w:space="0" w:color="auto"/>
              <w:right w:val="single" w:sz="4" w:space="0" w:color="auto"/>
            </w:tcBorders>
          </w:tcPr>
          <w:p w14:paraId="5CD8AFDA"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502" w:type="pct"/>
            <w:tcBorders>
              <w:top w:val="single" w:sz="4" w:space="0" w:color="auto"/>
              <w:left w:val="single" w:sz="4" w:space="0" w:color="auto"/>
              <w:bottom w:val="single" w:sz="4" w:space="0" w:color="auto"/>
              <w:right w:val="single" w:sz="4" w:space="0" w:color="auto"/>
            </w:tcBorders>
          </w:tcPr>
          <w:p w14:paraId="7FDF2D3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07</w:t>
            </w:r>
          </w:p>
        </w:tc>
        <w:tc>
          <w:tcPr>
            <w:tcW w:w="791" w:type="pct"/>
            <w:tcBorders>
              <w:top w:val="single" w:sz="4" w:space="0" w:color="auto"/>
              <w:left w:val="single" w:sz="4" w:space="0" w:color="auto"/>
              <w:bottom w:val="single" w:sz="4" w:space="0" w:color="auto"/>
              <w:right w:val="single" w:sz="4" w:space="0" w:color="auto"/>
            </w:tcBorders>
          </w:tcPr>
          <w:p w14:paraId="2FD75E58"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0000079528</w:t>
            </w:r>
          </w:p>
        </w:tc>
        <w:tc>
          <w:tcPr>
            <w:tcW w:w="432" w:type="pct"/>
            <w:tcBorders>
              <w:top w:val="single" w:sz="4" w:space="0" w:color="auto"/>
              <w:left w:val="single" w:sz="4" w:space="0" w:color="auto"/>
              <w:bottom w:val="single" w:sz="4" w:space="0" w:color="auto"/>
              <w:right w:val="single" w:sz="4" w:space="0" w:color="auto"/>
            </w:tcBorders>
          </w:tcPr>
          <w:p w14:paraId="744B2012"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011A450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color w:val="000000"/>
                <w:sz w:val="24"/>
                <w:szCs w:val="24"/>
              </w:rPr>
              <w:t>МЦП "Развитие молодежной политики в муниципальном районе "Могойтуйский район" на 2025-2027 годы"</w:t>
            </w:r>
          </w:p>
        </w:tc>
        <w:tc>
          <w:tcPr>
            <w:tcW w:w="425" w:type="pct"/>
            <w:tcBorders>
              <w:top w:val="single" w:sz="4" w:space="0" w:color="auto"/>
              <w:left w:val="single" w:sz="4" w:space="0" w:color="auto"/>
              <w:bottom w:val="single" w:sz="4" w:space="0" w:color="auto"/>
              <w:right w:val="single" w:sz="4" w:space="0" w:color="auto"/>
            </w:tcBorders>
          </w:tcPr>
          <w:p w14:paraId="67D70C5C"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c>
          <w:tcPr>
            <w:tcW w:w="427" w:type="pct"/>
            <w:tcBorders>
              <w:top w:val="single" w:sz="4" w:space="0" w:color="auto"/>
              <w:left w:val="single" w:sz="4" w:space="0" w:color="auto"/>
              <w:bottom w:val="single" w:sz="4" w:space="0" w:color="auto"/>
              <w:right w:val="single" w:sz="4" w:space="0" w:color="auto"/>
            </w:tcBorders>
          </w:tcPr>
          <w:p w14:paraId="4002181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50,0</w:t>
            </w:r>
          </w:p>
        </w:tc>
      </w:tr>
      <w:tr w:rsidR="008F6267" w:rsidRPr="00F23E92" w14:paraId="154AE017" w14:textId="77777777" w:rsidTr="00A17621">
        <w:tc>
          <w:tcPr>
            <w:tcW w:w="520" w:type="pct"/>
            <w:tcBorders>
              <w:top w:val="single" w:sz="4" w:space="0" w:color="auto"/>
              <w:left w:val="single" w:sz="4" w:space="0" w:color="auto"/>
              <w:bottom w:val="single" w:sz="4" w:space="0" w:color="auto"/>
              <w:right w:val="single" w:sz="4" w:space="0" w:color="auto"/>
            </w:tcBorders>
          </w:tcPr>
          <w:p w14:paraId="699A258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904</w:t>
            </w:r>
          </w:p>
        </w:tc>
        <w:tc>
          <w:tcPr>
            <w:tcW w:w="444" w:type="pct"/>
            <w:tcBorders>
              <w:top w:val="single" w:sz="4" w:space="0" w:color="auto"/>
              <w:left w:val="single" w:sz="4" w:space="0" w:color="auto"/>
              <w:bottom w:val="single" w:sz="4" w:space="0" w:color="auto"/>
              <w:right w:val="single" w:sz="4" w:space="0" w:color="auto"/>
            </w:tcBorders>
          </w:tcPr>
          <w:p w14:paraId="599D8C4B"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11</w:t>
            </w:r>
          </w:p>
        </w:tc>
        <w:tc>
          <w:tcPr>
            <w:tcW w:w="502" w:type="pct"/>
            <w:tcBorders>
              <w:top w:val="single" w:sz="4" w:space="0" w:color="auto"/>
              <w:left w:val="single" w:sz="4" w:space="0" w:color="auto"/>
              <w:bottom w:val="single" w:sz="4" w:space="0" w:color="auto"/>
              <w:right w:val="single" w:sz="4" w:space="0" w:color="auto"/>
            </w:tcBorders>
          </w:tcPr>
          <w:p w14:paraId="0C1C0F90"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02</w:t>
            </w:r>
          </w:p>
        </w:tc>
        <w:tc>
          <w:tcPr>
            <w:tcW w:w="791" w:type="pct"/>
            <w:tcBorders>
              <w:top w:val="single" w:sz="4" w:space="0" w:color="auto"/>
              <w:left w:val="single" w:sz="4" w:space="0" w:color="auto"/>
              <w:bottom w:val="single" w:sz="4" w:space="0" w:color="auto"/>
              <w:right w:val="single" w:sz="4" w:space="0" w:color="auto"/>
            </w:tcBorders>
          </w:tcPr>
          <w:p w14:paraId="2B8DB386"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0000079534</w:t>
            </w:r>
          </w:p>
        </w:tc>
        <w:tc>
          <w:tcPr>
            <w:tcW w:w="432" w:type="pct"/>
            <w:tcBorders>
              <w:top w:val="single" w:sz="4" w:space="0" w:color="auto"/>
              <w:left w:val="single" w:sz="4" w:space="0" w:color="auto"/>
              <w:bottom w:val="single" w:sz="4" w:space="0" w:color="auto"/>
              <w:right w:val="single" w:sz="4" w:space="0" w:color="auto"/>
            </w:tcBorders>
          </w:tcPr>
          <w:p w14:paraId="762CD599"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244</w:t>
            </w:r>
          </w:p>
        </w:tc>
        <w:tc>
          <w:tcPr>
            <w:tcW w:w="1458" w:type="pct"/>
            <w:tcBorders>
              <w:top w:val="single" w:sz="4" w:space="0" w:color="auto"/>
              <w:left w:val="single" w:sz="4" w:space="0" w:color="auto"/>
              <w:bottom w:val="single" w:sz="4" w:space="0" w:color="auto"/>
              <w:right w:val="single" w:sz="4" w:space="0" w:color="auto"/>
            </w:tcBorders>
          </w:tcPr>
          <w:p w14:paraId="310B3815" w14:textId="77777777" w:rsidR="008F6267" w:rsidRPr="00F23E92" w:rsidRDefault="008F6267" w:rsidP="008F6267">
            <w:pPr>
              <w:spacing w:line="240" w:lineRule="auto"/>
              <w:ind w:firstLine="0"/>
              <w:jc w:val="center"/>
              <w:rPr>
                <w:rFonts w:ascii="Arial" w:hAnsi="Arial" w:cs="Arial"/>
                <w:color w:val="000000"/>
                <w:sz w:val="24"/>
                <w:szCs w:val="24"/>
              </w:rPr>
            </w:pPr>
            <w:r w:rsidRPr="00F23E92">
              <w:rPr>
                <w:rFonts w:ascii="Arial" w:hAnsi="Arial" w:cs="Arial"/>
                <w:sz w:val="24"/>
                <w:szCs w:val="24"/>
              </w:rPr>
              <w:t>МЦП "Развитие физической культуры и спорта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14:paraId="16734DE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800,0</w:t>
            </w:r>
          </w:p>
        </w:tc>
        <w:tc>
          <w:tcPr>
            <w:tcW w:w="427" w:type="pct"/>
            <w:tcBorders>
              <w:top w:val="single" w:sz="4" w:space="0" w:color="auto"/>
              <w:left w:val="single" w:sz="4" w:space="0" w:color="auto"/>
              <w:bottom w:val="single" w:sz="4" w:space="0" w:color="auto"/>
              <w:right w:val="single" w:sz="4" w:space="0" w:color="auto"/>
            </w:tcBorders>
          </w:tcPr>
          <w:p w14:paraId="607F78D1" w14:textId="77777777" w:rsidR="008F6267" w:rsidRPr="00F23E92" w:rsidRDefault="008F6267" w:rsidP="008F6267">
            <w:pPr>
              <w:autoSpaceDE w:val="0"/>
              <w:autoSpaceDN w:val="0"/>
              <w:spacing w:line="240" w:lineRule="auto"/>
              <w:ind w:firstLine="0"/>
              <w:jc w:val="center"/>
              <w:rPr>
                <w:rFonts w:ascii="Arial" w:hAnsi="Arial" w:cs="Arial"/>
                <w:sz w:val="24"/>
                <w:szCs w:val="24"/>
              </w:rPr>
            </w:pPr>
            <w:r w:rsidRPr="00F23E92">
              <w:rPr>
                <w:rFonts w:ascii="Arial" w:hAnsi="Arial" w:cs="Arial"/>
                <w:sz w:val="24"/>
                <w:szCs w:val="24"/>
              </w:rPr>
              <w:t>800,0</w:t>
            </w:r>
          </w:p>
        </w:tc>
      </w:tr>
    </w:tbl>
    <w:p w14:paraId="6444046D" w14:textId="56F2A7F8" w:rsidR="00E6296F" w:rsidRDefault="00E6296F" w:rsidP="008F6267">
      <w:pPr>
        <w:spacing w:after="160" w:line="259" w:lineRule="auto"/>
        <w:ind w:firstLine="0"/>
        <w:jc w:val="left"/>
        <w:rPr>
          <w:rFonts w:ascii="Arial" w:hAnsi="Arial" w:cs="Arial"/>
          <w:sz w:val="24"/>
          <w:szCs w:val="24"/>
        </w:rPr>
      </w:pPr>
    </w:p>
    <w:p w14:paraId="27392950" w14:textId="77777777" w:rsidR="008F6267" w:rsidRPr="00F23E92" w:rsidRDefault="00E6296F" w:rsidP="008F6267">
      <w:pPr>
        <w:spacing w:after="160" w:line="259" w:lineRule="auto"/>
        <w:ind w:firstLine="0"/>
        <w:jc w:val="left"/>
        <w:rPr>
          <w:rFonts w:ascii="Arial" w:eastAsia="Calibri" w:hAnsi="Arial" w:cs="Arial"/>
          <w:sz w:val="24"/>
          <w:szCs w:val="24"/>
          <w:lang w:eastAsia="en-US"/>
        </w:rPr>
      </w:pPr>
      <w:r>
        <w:rPr>
          <w:rFonts w:ascii="Arial" w:hAnsi="Arial" w:cs="Arial"/>
          <w:sz w:val="24"/>
          <w:szCs w:val="24"/>
        </w:rPr>
        <w:br w:type="column"/>
      </w:r>
    </w:p>
    <w:p w14:paraId="206AB0A0" w14:textId="348E49C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20</w:t>
      </w:r>
    </w:p>
    <w:p w14:paraId="3806BA99" w14:textId="1657C6C9"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к Решению Совета муниципального района </w:t>
      </w:r>
    </w:p>
    <w:p w14:paraId="75315C91"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01B9107B" w14:textId="6B2E490D"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008F6267" w:rsidRPr="00F23E92">
        <w:rPr>
          <w:rFonts w:ascii="Arial" w:eastAsia="Calibri" w:hAnsi="Arial" w:cs="Arial"/>
          <w:sz w:val="24"/>
          <w:szCs w:val="24"/>
          <w:lang w:eastAsia="en-US"/>
        </w:rPr>
        <w:t xml:space="preserve">и плановый период 2026 и 2027 годов» </w:t>
      </w:r>
    </w:p>
    <w:p w14:paraId="33B9DE14" w14:textId="207FCA3E"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7C89833A" w14:textId="77777777" w:rsidR="008F6267" w:rsidRPr="00F23E92" w:rsidRDefault="008F6267" w:rsidP="00A17621">
      <w:pPr>
        <w:spacing w:after="160" w:line="259" w:lineRule="auto"/>
        <w:ind w:firstLine="0"/>
        <w:jc w:val="left"/>
        <w:rPr>
          <w:rFonts w:ascii="Arial" w:eastAsia="Calibri" w:hAnsi="Arial" w:cs="Arial"/>
          <w:sz w:val="24"/>
          <w:szCs w:val="24"/>
          <w:lang w:eastAsia="en-US"/>
        </w:rPr>
      </w:pPr>
    </w:p>
    <w:p w14:paraId="427C305F" w14:textId="77777777" w:rsidR="008F6267" w:rsidRPr="00F23E92" w:rsidRDefault="008F6267" w:rsidP="008F6267">
      <w:pPr>
        <w:spacing w:after="160" w:line="259" w:lineRule="auto"/>
        <w:ind w:firstLine="0"/>
        <w:jc w:val="left"/>
        <w:rPr>
          <w:rFonts w:ascii="Arial" w:eastAsia="Calibri" w:hAnsi="Arial" w:cs="Arial"/>
          <w:sz w:val="24"/>
          <w:szCs w:val="24"/>
          <w:lang w:eastAsia="en-US"/>
        </w:rPr>
      </w:pPr>
    </w:p>
    <w:p w14:paraId="2B4106B7" w14:textId="617E5F19" w:rsidR="008F6267" w:rsidRPr="00A17621" w:rsidRDefault="008F6267" w:rsidP="00A17621">
      <w:pPr>
        <w:spacing w:after="160" w:line="259" w:lineRule="auto"/>
        <w:ind w:firstLine="0"/>
        <w:jc w:val="center"/>
        <w:rPr>
          <w:rFonts w:ascii="Arial" w:eastAsia="Calibri" w:hAnsi="Arial" w:cs="Arial"/>
          <w:b/>
          <w:sz w:val="32"/>
          <w:szCs w:val="32"/>
          <w:lang w:eastAsia="en-US"/>
        </w:rPr>
      </w:pPr>
      <w:r w:rsidRPr="00A17621">
        <w:rPr>
          <w:rFonts w:ascii="Arial" w:eastAsia="Calibri" w:hAnsi="Arial" w:cs="Arial"/>
          <w:b/>
          <w:sz w:val="32"/>
          <w:szCs w:val="32"/>
          <w:lang w:eastAsia="en-US"/>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2025 год</w:t>
      </w:r>
    </w:p>
    <w:p w14:paraId="78AB6448" w14:textId="77777777" w:rsidR="008F6267" w:rsidRPr="00F23E92" w:rsidRDefault="008F6267" w:rsidP="008F6267">
      <w:pPr>
        <w:spacing w:after="160" w:line="259" w:lineRule="auto"/>
        <w:ind w:firstLine="0"/>
        <w:jc w:val="right"/>
        <w:rPr>
          <w:rFonts w:ascii="Arial" w:eastAsia="Calibri" w:hAnsi="Arial" w:cs="Arial"/>
          <w:sz w:val="24"/>
          <w:szCs w:val="24"/>
          <w:lang w:eastAsia="en-US"/>
        </w:rPr>
      </w:pPr>
      <w:r w:rsidRPr="00F23E92">
        <w:rPr>
          <w:rFonts w:ascii="Arial" w:eastAsia="Calibri" w:hAnsi="Arial" w:cs="Arial"/>
          <w:sz w:val="24"/>
          <w:szCs w:val="24"/>
          <w:lang w:eastAsia="en-US"/>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803"/>
        <w:gridCol w:w="2038"/>
      </w:tblGrid>
      <w:tr w:rsidR="008F6267" w:rsidRPr="00F23E92" w14:paraId="78E73AAD" w14:textId="77777777" w:rsidTr="008F6267">
        <w:trPr>
          <w:trHeight w:val="529"/>
        </w:trPr>
        <w:tc>
          <w:tcPr>
            <w:tcW w:w="1330" w:type="pct"/>
            <w:shd w:val="clear" w:color="auto" w:fill="auto"/>
            <w:vAlign w:val="center"/>
            <w:hideMark/>
          </w:tcPr>
          <w:p w14:paraId="62331B23"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sz w:val="24"/>
                <w:szCs w:val="24"/>
                <w:lang w:eastAsia="en-US"/>
              </w:rPr>
              <w:t>Код классификации расходов бюджетов</w:t>
            </w:r>
          </w:p>
        </w:tc>
        <w:tc>
          <w:tcPr>
            <w:tcW w:w="2716" w:type="pct"/>
            <w:shd w:val="clear" w:color="auto" w:fill="auto"/>
            <w:vAlign w:val="center"/>
            <w:hideMark/>
          </w:tcPr>
          <w:p w14:paraId="5DA4E6A7"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Наименование публичного нормативного обязательства</w:t>
            </w:r>
          </w:p>
        </w:tc>
        <w:tc>
          <w:tcPr>
            <w:tcW w:w="954" w:type="pct"/>
            <w:shd w:val="clear" w:color="auto" w:fill="auto"/>
            <w:vAlign w:val="center"/>
            <w:hideMark/>
          </w:tcPr>
          <w:p w14:paraId="1A3185D0"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Сумма</w:t>
            </w:r>
          </w:p>
        </w:tc>
      </w:tr>
      <w:tr w:rsidR="008F6267" w:rsidRPr="00F23E92" w14:paraId="7CDE0342" w14:textId="77777777" w:rsidTr="008F6267">
        <w:trPr>
          <w:trHeight w:val="372"/>
        </w:trPr>
        <w:tc>
          <w:tcPr>
            <w:tcW w:w="1330" w:type="pct"/>
            <w:vAlign w:val="center"/>
          </w:tcPr>
          <w:p w14:paraId="59C2EEF0"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1</w:t>
            </w:r>
          </w:p>
        </w:tc>
        <w:tc>
          <w:tcPr>
            <w:tcW w:w="2716" w:type="pct"/>
            <w:vAlign w:val="center"/>
          </w:tcPr>
          <w:p w14:paraId="26556334"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2</w:t>
            </w:r>
          </w:p>
        </w:tc>
        <w:tc>
          <w:tcPr>
            <w:tcW w:w="954" w:type="pct"/>
            <w:vAlign w:val="center"/>
          </w:tcPr>
          <w:p w14:paraId="34CB7897"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3</w:t>
            </w:r>
          </w:p>
        </w:tc>
      </w:tr>
      <w:tr w:rsidR="008F6267" w:rsidRPr="00F23E92" w14:paraId="74FCC1DF" w14:textId="77777777" w:rsidTr="008F6267">
        <w:trPr>
          <w:trHeight w:val="498"/>
        </w:trPr>
        <w:tc>
          <w:tcPr>
            <w:tcW w:w="1330" w:type="pct"/>
            <w:vAlign w:val="center"/>
          </w:tcPr>
          <w:p w14:paraId="6C2FE2FA"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1001 0000049101</w:t>
            </w:r>
          </w:p>
        </w:tc>
        <w:tc>
          <w:tcPr>
            <w:tcW w:w="2716" w:type="pct"/>
            <w:vAlign w:val="center"/>
          </w:tcPr>
          <w:p w14:paraId="04236F29"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Пенсия за выслугу лет муниципальным служащим в муниципальном районе «Могойтуйский район»</w:t>
            </w:r>
          </w:p>
        </w:tc>
        <w:tc>
          <w:tcPr>
            <w:tcW w:w="954" w:type="pct"/>
            <w:vAlign w:val="center"/>
          </w:tcPr>
          <w:p w14:paraId="5E6C1F61"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4118,5</w:t>
            </w:r>
          </w:p>
        </w:tc>
      </w:tr>
    </w:tbl>
    <w:p w14:paraId="58843C0E" w14:textId="71D1092C" w:rsidR="00E6296F" w:rsidRDefault="00E6296F" w:rsidP="008F6267">
      <w:pPr>
        <w:spacing w:after="160" w:line="259" w:lineRule="auto"/>
        <w:ind w:firstLine="0"/>
        <w:jc w:val="left"/>
        <w:rPr>
          <w:rFonts w:ascii="Arial" w:eastAsia="Calibri" w:hAnsi="Arial" w:cs="Arial"/>
          <w:sz w:val="24"/>
          <w:szCs w:val="24"/>
          <w:lang w:eastAsia="en-US"/>
        </w:rPr>
      </w:pPr>
    </w:p>
    <w:p w14:paraId="6E529953" w14:textId="77777777" w:rsidR="008F6267" w:rsidRPr="00F23E92" w:rsidRDefault="00E6296F" w:rsidP="008F6267">
      <w:pPr>
        <w:spacing w:after="160" w:line="259" w:lineRule="auto"/>
        <w:ind w:firstLine="0"/>
        <w:jc w:val="left"/>
        <w:rPr>
          <w:rFonts w:ascii="Arial" w:eastAsia="Calibri" w:hAnsi="Arial" w:cs="Arial"/>
          <w:sz w:val="24"/>
          <w:szCs w:val="24"/>
          <w:lang w:eastAsia="en-US"/>
        </w:rPr>
      </w:pPr>
      <w:r>
        <w:rPr>
          <w:rFonts w:ascii="Arial" w:eastAsia="Calibri" w:hAnsi="Arial" w:cs="Arial"/>
          <w:sz w:val="24"/>
          <w:szCs w:val="24"/>
          <w:lang w:eastAsia="en-US"/>
        </w:rPr>
        <w:br w:type="column"/>
      </w:r>
    </w:p>
    <w:p w14:paraId="6400D181" w14:textId="48133339"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21</w:t>
      </w:r>
    </w:p>
    <w:p w14:paraId="0E723BB3" w14:textId="41969645"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к</w:t>
      </w:r>
      <w:r w:rsidR="008F6267" w:rsidRPr="00F23E92">
        <w:rPr>
          <w:rFonts w:ascii="Arial" w:eastAsia="Calibri" w:hAnsi="Arial" w:cs="Arial"/>
          <w:sz w:val="24"/>
          <w:szCs w:val="24"/>
          <w:lang w:eastAsia="en-US"/>
        </w:rPr>
        <w:t xml:space="preserve"> Решению Совета муниципального района </w:t>
      </w:r>
    </w:p>
    <w:p w14:paraId="4F6902D7"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0A9ED085" w14:textId="7A344642"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w:t>
      </w:r>
      <w:r w:rsidR="00A17621">
        <w:rPr>
          <w:rFonts w:ascii="Arial" w:eastAsia="Calibri" w:hAnsi="Arial" w:cs="Arial"/>
          <w:sz w:val="24"/>
          <w:szCs w:val="24"/>
          <w:lang w:eastAsia="en-US"/>
        </w:rPr>
        <w:t xml:space="preserve"> год </w:t>
      </w:r>
      <w:r w:rsidRPr="00F23E92">
        <w:rPr>
          <w:rFonts w:ascii="Arial" w:eastAsia="Calibri" w:hAnsi="Arial" w:cs="Arial"/>
          <w:sz w:val="24"/>
          <w:szCs w:val="24"/>
          <w:lang w:eastAsia="en-US"/>
        </w:rPr>
        <w:t xml:space="preserve">и плановый период 2026 и 2027 годов» </w:t>
      </w:r>
    </w:p>
    <w:p w14:paraId="09B22CB3" w14:textId="1E76AF21"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№______ от___________2024 г.</w:t>
      </w:r>
    </w:p>
    <w:p w14:paraId="13699337" w14:textId="77777777" w:rsidR="008F6267" w:rsidRPr="00F23E92" w:rsidRDefault="008F6267" w:rsidP="008F6267">
      <w:pPr>
        <w:spacing w:after="160" w:line="259" w:lineRule="auto"/>
        <w:ind w:firstLine="0"/>
        <w:jc w:val="left"/>
        <w:rPr>
          <w:rFonts w:ascii="Arial" w:eastAsia="Calibri" w:hAnsi="Arial" w:cs="Arial"/>
          <w:sz w:val="24"/>
          <w:szCs w:val="24"/>
          <w:lang w:eastAsia="en-US"/>
        </w:rPr>
      </w:pPr>
    </w:p>
    <w:p w14:paraId="544163B2" w14:textId="77777777" w:rsidR="008F6267" w:rsidRPr="00A17621" w:rsidRDefault="008F6267" w:rsidP="008F6267">
      <w:pPr>
        <w:spacing w:after="160" w:line="259" w:lineRule="auto"/>
        <w:ind w:firstLine="0"/>
        <w:jc w:val="left"/>
        <w:rPr>
          <w:rFonts w:ascii="Arial" w:eastAsia="Calibri" w:hAnsi="Arial" w:cs="Arial"/>
          <w:b/>
          <w:sz w:val="32"/>
          <w:szCs w:val="32"/>
          <w:lang w:eastAsia="en-US"/>
        </w:rPr>
      </w:pPr>
    </w:p>
    <w:p w14:paraId="20FE6D57" w14:textId="4A295636" w:rsidR="008F6267" w:rsidRPr="00A17621" w:rsidRDefault="008F6267" w:rsidP="00A17621">
      <w:pPr>
        <w:spacing w:after="160" w:line="259" w:lineRule="auto"/>
        <w:ind w:firstLine="0"/>
        <w:jc w:val="center"/>
        <w:rPr>
          <w:rFonts w:ascii="Arial" w:eastAsia="Calibri" w:hAnsi="Arial" w:cs="Arial"/>
          <w:b/>
          <w:sz w:val="32"/>
          <w:szCs w:val="32"/>
          <w:lang w:eastAsia="en-US"/>
        </w:rPr>
      </w:pPr>
      <w:r w:rsidRPr="00A17621">
        <w:rPr>
          <w:rFonts w:ascii="Arial" w:eastAsia="Calibri" w:hAnsi="Arial" w:cs="Arial"/>
          <w:b/>
          <w:sz w:val="32"/>
          <w:szCs w:val="32"/>
          <w:lang w:eastAsia="en-US"/>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2026-2027 годы</w:t>
      </w:r>
    </w:p>
    <w:p w14:paraId="5BB55C60" w14:textId="77777777" w:rsidR="008F6267" w:rsidRPr="00F23E92" w:rsidRDefault="008F6267" w:rsidP="008F6267">
      <w:pPr>
        <w:spacing w:after="160" w:line="259" w:lineRule="auto"/>
        <w:ind w:firstLine="0"/>
        <w:jc w:val="right"/>
        <w:rPr>
          <w:rFonts w:ascii="Arial" w:eastAsia="Calibri" w:hAnsi="Arial" w:cs="Arial"/>
          <w:sz w:val="24"/>
          <w:szCs w:val="24"/>
          <w:lang w:eastAsia="en-US"/>
        </w:rPr>
      </w:pPr>
      <w:r w:rsidRPr="00F23E92">
        <w:rPr>
          <w:rFonts w:ascii="Arial" w:eastAsia="Calibri" w:hAnsi="Arial" w:cs="Arial"/>
          <w:sz w:val="24"/>
          <w:szCs w:val="24"/>
          <w:lang w:eastAsia="en-US"/>
        </w:rPr>
        <w:t>(тыс. рублей)</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4874"/>
        <w:gridCol w:w="1712"/>
        <w:gridCol w:w="1710"/>
      </w:tblGrid>
      <w:tr w:rsidR="008F6267" w:rsidRPr="00F23E92" w14:paraId="5E0575AB" w14:textId="77777777" w:rsidTr="008F6267">
        <w:trPr>
          <w:trHeight w:val="529"/>
        </w:trPr>
        <w:tc>
          <w:tcPr>
            <w:tcW w:w="1118" w:type="pct"/>
            <w:shd w:val="clear" w:color="auto" w:fill="auto"/>
            <w:vAlign w:val="center"/>
            <w:hideMark/>
          </w:tcPr>
          <w:p w14:paraId="57A5AA70"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sz w:val="24"/>
                <w:szCs w:val="24"/>
                <w:lang w:eastAsia="en-US"/>
              </w:rPr>
              <w:t>Код классификации расходов бюджетов</w:t>
            </w:r>
          </w:p>
        </w:tc>
        <w:tc>
          <w:tcPr>
            <w:tcW w:w="2281" w:type="pct"/>
            <w:shd w:val="clear" w:color="auto" w:fill="auto"/>
            <w:vAlign w:val="center"/>
            <w:hideMark/>
          </w:tcPr>
          <w:p w14:paraId="0988632E"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Наименование публичного нормативного обязательства</w:t>
            </w:r>
          </w:p>
        </w:tc>
        <w:tc>
          <w:tcPr>
            <w:tcW w:w="801" w:type="pct"/>
            <w:shd w:val="clear" w:color="auto" w:fill="auto"/>
            <w:vAlign w:val="center"/>
            <w:hideMark/>
          </w:tcPr>
          <w:p w14:paraId="5051A30B"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2026 год</w:t>
            </w:r>
          </w:p>
          <w:p w14:paraId="66E8B3D6"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Сумма</w:t>
            </w:r>
          </w:p>
        </w:tc>
        <w:tc>
          <w:tcPr>
            <w:tcW w:w="800" w:type="pct"/>
            <w:vAlign w:val="center"/>
          </w:tcPr>
          <w:p w14:paraId="08480697"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2027 год</w:t>
            </w:r>
          </w:p>
          <w:p w14:paraId="4E318D45"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Сумма</w:t>
            </w:r>
          </w:p>
        </w:tc>
      </w:tr>
      <w:tr w:rsidR="008F6267" w:rsidRPr="00F23E92" w14:paraId="2C8C6919" w14:textId="77777777" w:rsidTr="008F6267">
        <w:trPr>
          <w:trHeight w:val="372"/>
        </w:trPr>
        <w:tc>
          <w:tcPr>
            <w:tcW w:w="1118" w:type="pct"/>
            <w:vAlign w:val="center"/>
          </w:tcPr>
          <w:p w14:paraId="128006A7"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1</w:t>
            </w:r>
          </w:p>
        </w:tc>
        <w:tc>
          <w:tcPr>
            <w:tcW w:w="2281" w:type="pct"/>
            <w:vAlign w:val="center"/>
          </w:tcPr>
          <w:p w14:paraId="548BECDD"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2</w:t>
            </w:r>
          </w:p>
        </w:tc>
        <w:tc>
          <w:tcPr>
            <w:tcW w:w="801" w:type="pct"/>
            <w:vAlign w:val="center"/>
          </w:tcPr>
          <w:p w14:paraId="170ABCF8"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3</w:t>
            </w:r>
          </w:p>
        </w:tc>
        <w:tc>
          <w:tcPr>
            <w:tcW w:w="800" w:type="pct"/>
            <w:vAlign w:val="center"/>
          </w:tcPr>
          <w:p w14:paraId="1200320A" w14:textId="77777777" w:rsidR="008F6267" w:rsidRPr="00F23E92" w:rsidRDefault="008F6267" w:rsidP="008F6267">
            <w:pPr>
              <w:spacing w:after="160" w:line="259" w:lineRule="auto"/>
              <w:ind w:firstLine="0"/>
              <w:jc w:val="center"/>
              <w:rPr>
                <w:rFonts w:ascii="Arial" w:eastAsia="Calibri" w:hAnsi="Arial" w:cs="Arial"/>
                <w:bCs/>
                <w:sz w:val="24"/>
                <w:szCs w:val="24"/>
                <w:lang w:eastAsia="en-US"/>
              </w:rPr>
            </w:pPr>
            <w:r w:rsidRPr="00F23E92">
              <w:rPr>
                <w:rFonts w:ascii="Arial" w:eastAsia="Calibri" w:hAnsi="Arial" w:cs="Arial"/>
                <w:bCs/>
                <w:sz w:val="24"/>
                <w:szCs w:val="24"/>
                <w:lang w:eastAsia="en-US"/>
              </w:rPr>
              <w:t>3</w:t>
            </w:r>
          </w:p>
        </w:tc>
      </w:tr>
      <w:tr w:rsidR="008F6267" w:rsidRPr="00F23E92" w14:paraId="54A08908" w14:textId="77777777" w:rsidTr="008F6267">
        <w:trPr>
          <w:trHeight w:val="498"/>
        </w:trPr>
        <w:tc>
          <w:tcPr>
            <w:tcW w:w="1118" w:type="pct"/>
            <w:vAlign w:val="center"/>
          </w:tcPr>
          <w:p w14:paraId="21A8B827"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1001 0000049101</w:t>
            </w:r>
          </w:p>
        </w:tc>
        <w:tc>
          <w:tcPr>
            <w:tcW w:w="2281" w:type="pct"/>
            <w:vAlign w:val="center"/>
          </w:tcPr>
          <w:p w14:paraId="60AD825D"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Пенсия за выслугу лет муниципальным служащим в муниципальном районе «Могойтуйский район»</w:t>
            </w:r>
          </w:p>
        </w:tc>
        <w:tc>
          <w:tcPr>
            <w:tcW w:w="801" w:type="pct"/>
            <w:vAlign w:val="center"/>
          </w:tcPr>
          <w:p w14:paraId="7B6F0D96"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4118,5</w:t>
            </w:r>
          </w:p>
        </w:tc>
        <w:tc>
          <w:tcPr>
            <w:tcW w:w="800" w:type="pct"/>
            <w:vAlign w:val="center"/>
          </w:tcPr>
          <w:p w14:paraId="6E693198" w14:textId="77777777" w:rsidR="008F6267" w:rsidRPr="00F23E92" w:rsidRDefault="008F6267" w:rsidP="008F6267">
            <w:pPr>
              <w:spacing w:after="160" w:line="259" w:lineRule="auto"/>
              <w:ind w:firstLine="0"/>
              <w:jc w:val="left"/>
              <w:rPr>
                <w:rFonts w:ascii="Arial" w:eastAsia="Calibri" w:hAnsi="Arial" w:cs="Arial"/>
                <w:bCs/>
                <w:sz w:val="24"/>
                <w:szCs w:val="24"/>
                <w:lang w:eastAsia="en-US"/>
              </w:rPr>
            </w:pPr>
            <w:r w:rsidRPr="00F23E92">
              <w:rPr>
                <w:rFonts w:ascii="Arial" w:eastAsia="Calibri" w:hAnsi="Arial" w:cs="Arial"/>
                <w:bCs/>
                <w:sz w:val="24"/>
                <w:szCs w:val="24"/>
                <w:lang w:eastAsia="en-US"/>
              </w:rPr>
              <w:t>4118,5</w:t>
            </w:r>
          </w:p>
        </w:tc>
      </w:tr>
    </w:tbl>
    <w:p w14:paraId="3444D229" w14:textId="74C30F40" w:rsidR="00E6296F" w:rsidRDefault="00E6296F" w:rsidP="008F6267">
      <w:pPr>
        <w:spacing w:after="160" w:line="259" w:lineRule="auto"/>
        <w:ind w:firstLine="0"/>
        <w:jc w:val="left"/>
        <w:rPr>
          <w:rFonts w:ascii="Arial" w:eastAsia="Calibri" w:hAnsi="Arial" w:cs="Arial"/>
          <w:sz w:val="24"/>
          <w:szCs w:val="24"/>
          <w:lang w:eastAsia="en-US"/>
        </w:rPr>
      </w:pPr>
    </w:p>
    <w:p w14:paraId="2A8CC089" w14:textId="77777777" w:rsidR="008F6267" w:rsidRPr="00F23E92" w:rsidRDefault="00E6296F" w:rsidP="008F6267">
      <w:pPr>
        <w:spacing w:after="160" w:line="259" w:lineRule="auto"/>
        <w:ind w:firstLine="0"/>
        <w:jc w:val="left"/>
        <w:rPr>
          <w:rFonts w:ascii="Arial" w:eastAsia="Calibri" w:hAnsi="Arial" w:cs="Arial"/>
          <w:sz w:val="24"/>
          <w:szCs w:val="24"/>
          <w:lang w:eastAsia="en-US"/>
        </w:rPr>
      </w:pPr>
      <w:r>
        <w:rPr>
          <w:rFonts w:ascii="Arial" w:eastAsia="Calibri" w:hAnsi="Arial" w:cs="Arial"/>
          <w:sz w:val="24"/>
          <w:szCs w:val="24"/>
          <w:lang w:eastAsia="en-US"/>
        </w:rPr>
        <w:br w:type="column"/>
      </w:r>
    </w:p>
    <w:p w14:paraId="16D90A2A" w14:textId="2EDD2B90"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22</w:t>
      </w:r>
    </w:p>
    <w:p w14:paraId="1F67AF6C" w14:textId="7B81466A"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67C1849E"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06099F0F" w14:textId="5F01A313"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w:t>
      </w:r>
      <w:r w:rsidR="008F6267" w:rsidRPr="00F23E92">
        <w:rPr>
          <w:rFonts w:ascii="Arial" w:eastAsia="Calibri" w:hAnsi="Arial" w:cs="Arial"/>
          <w:sz w:val="24"/>
          <w:szCs w:val="24"/>
          <w:lang w:eastAsia="en-US"/>
        </w:rPr>
        <w:t xml:space="preserve"> и плановый период 2026 и 2027 годов» </w:t>
      </w:r>
    </w:p>
    <w:p w14:paraId="3A27A704" w14:textId="32ABE45F"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№______ от___________2024 г.</w:t>
      </w:r>
    </w:p>
    <w:p w14:paraId="7D1998E0" w14:textId="77777777" w:rsidR="008F6267" w:rsidRPr="00F23E92" w:rsidRDefault="008F6267" w:rsidP="00A17621">
      <w:pPr>
        <w:ind w:firstLine="0"/>
        <w:rPr>
          <w:rFonts w:ascii="Arial" w:hAnsi="Arial" w:cs="Arial"/>
          <w:sz w:val="24"/>
          <w:szCs w:val="24"/>
        </w:rPr>
      </w:pPr>
    </w:p>
    <w:p w14:paraId="5A0AC5D4" w14:textId="77777777" w:rsidR="008F6267" w:rsidRPr="00A17621" w:rsidRDefault="008F6267" w:rsidP="00A17621">
      <w:pPr>
        <w:spacing w:line="240" w:lineRule="auto"/>
        <w:ind w:firstLine="0"/>
        <w:jc w:val="center"/>
        <w:rPr>
          <w:rFonts w:ascii="Arial" w:hAnsi="Arial" w:cs="Arial"/>
          <w:b/>
          <w:sz w:val="32"/>
          <w:szCs w:val="32"/>
        </w:rPr>
      </w:pPr>
      <w:r w:rsidRPr="00A17621">
        <w:rPr>
          <w:rFonts w:ascii="Arial" w:hAnsi="Arial" w:cs="Arial"/>
          <w:b/>
          <w:sz w:val="32"/>
          <w:szCs w:val="32"/>
        </w:rPr>
        <w:t>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физическим лицам на 2025 год</w:t>
      </w:r>
    </w:p>
    <w:p w14:paraId="6A544AFA" w14:textId="77777777" w:rsidR="008F6267" w:rsidRPr="00A17621" w:rsidRDefault="008F6267" w:rsidP="00A17621">
      <w:pPr>
        <w:spacing w:line="240" w:lineRule="auto"/>
        <w:ind w:firstLine="0"/>
        <w:jc w:val="center"/>
        <w:rPr>
          <w:rFonts w:ascii="Arial" w:hAnsi="Arial" w:cs="Arial"/>
          <w:b/>
          <w:sz w:val="32"/>
          <w:szCs w:val="32"/>
        </w:rPr>
      </w:pPr>
    </w:p>
    <w:p w14:paraId="3ECD476A"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000" w:type="pct"/>
        <w:tblLayout w:type="fixed"/>
        <w:tblLook w:val="0000" w:firstRow="0" w:lastRow="0" w:firstColumn="0" w:lastColumn="0" w:noHBand="0" w:noVBand="0"/>
      </w:tblPr>
      <w:tblGrid>
        <w:gridCol w:w="3395"/>
        <w:gridCol w:w="5585"/>
        <w:gridCol w:w="1703"/>
      </w:tblGrid>
      <w:tr w:rsidR="008F6267" w:rsidRPr="00F23E92" w14:paraId="22E5B2E2" w14:textId="77777777" w:rsidTr="008F6267">
        <w:trPr>
          <w:trHeight w:val="755"/>
        </w:trPr>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14:paraId="64398B3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Код классификации расходов бюджетов</w:t>
            </w:r>
          </w:p>
        </w:tc>
        <w:tc>
          <w:tcPr>
            <w:tcW w:w="2614" w:type="pct"/>
            <w:tcBorders>
              <w:top w:val="single" w:sz="4" w:space="0" w:color="auto"/>
              <w:left w:val="nil"/>
              <w:bottom w:val="single" w:sz="4" w:space="0" w:color="auto"/>
              <w:right w:val="single" w:sz="4" w:space="0" w:color="auto"/>
            </w:tcBorders>
            <w:shd w:val="clear" w:color="auto" w:fill="auto"/>
            <w:noWrap/>
            <w:vAlign w:val="center"/>
          </w:tcPr>
          <w:p w14:paraId="0E9FAC4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797" w:type="pct"/>
            <w:tcBorders>
              <w:top w:val="single" w:sz="4" w:space="0" w:color="auto"/>
              <w:left w:val="nil"/>
              <w:bottom w:val="single" w:sz="4" w:space="0" w:color="auto"/>
              <w:right w:val="single" w:sz="4" w:space="0" w:color="auto"/>
            </w:tcBorders>
            <w:shd w:val="clear" w:color="auto" w:fill="auto"/>
            <w:noWrap/>
            <w:vAlign w:val="center"/>
          </w:tcPr>
          <w:p w14:paraId="1EA1091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001BDEB6" w14:textId="77777777" w:rsidTr="008F6267">
        <w:trPr>
          <w:trHeight w:val="280"/>
        </w:trPr>
        <w:tc>
          <w:tcPr>
            <w:tcW w:w="1589" w:type="pct"/>
            <w:tcBorders>
              <w:top w:val="nil"/>
              <w:left w:val="single" w:sz="4" w:space="0" w:color="auto"/>
              <w:bottom w:val="single" w:sz="4" w:space="0" w:color="auto"/>
              <w:right w:val="single" w:sz="4" w:space="0" w:color="auto"/>
            </w:tcBorders>
            <w:shd w:val="clear" w:color="auto" w:fill="auto"/>
            <w:noWrap/>
            <w:vAlign w:val="bottom"/>
          </w:tcPr>
          <w:p w14:paraId="610C5C8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2614" w:type="pct"/>
            <w:tcBorders>
              <w:top w:val="nil"/>
              <w:left w:val="nil"/>
              <w:bottom w:val="nil"/>
              <w:right w:val="nil"/>
            </w:tcBorders>
            <w:shd w:val="clear" w:color="auto" w:fill="auto"/>
            <w:noWrap/>
            <w:vAlign w:val="bottom"/>
          </w:tcPr>
          <w:p w14:paraId="3247358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797" w:type="pct"/>
            <w:tcBorders>
              <w:top w:val="nil"/>
              <w:left w:val="single" w:sz="4" w:space="0" w:color="auto"/>
              <w:bottom w:val="single" w:sz="4" w:space="0" w:color="auto"/>
              <w:right w:val="single" w:sz="4" w:space="0" w:color="auto"/>
            </w:tcBorders>
            <w:shd w:val="clear" w:color="auto" w:fill="auto"/>
            <w:noWrap/>
            <w:vAlign w:val="bottom"/>
          </w:tcPr>
          <w:p w14:paraId="70DD97F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0726A364" w14:textId="77777777" w:rsidTr="008F6267">
        <w:trPr>
          <w:trHeight w:val="384"/>
        </w:trPr>
        <w:tc>
          <w:tcPr>
            <w:tcW w:w="1589" w:type="pct"/>
            <w:tcBorders>
              <w:top w:val="nil"/>
              <w:left w:val="single" w:sz="4" w:space="0" w:color="auto"/>
              <w:bottom w:val="single" w:sz="4" w:space="0" w:color="auto"/>
              <w:right w:val="single" w:sz="4" w:space="0" w:color="auto"/>
            </w:tcBorders>
            <w:shd w:val="clear" w:color="auto" w:fill="auto"/>
            <w:noWrap/>
          </w:tcPr>
          <w:p w14:paraId="483BA8E2" w14:textId="77777777" w:rsidR="008F6267" w:rsidRPr="00F23E92" w:rsidRDefault="008F6267" w:rsidP="008F6267">
            <w:pPr>
              <w:ind w:firstLine="0"/>
              <w:rPr>
                <w:rFonts w:ascii="Arial" w:hAnsi="Arial" w:cs="Arial"/>
                <w:sz w:val="24"/>
                <w:szCs w:val="24"/>
              </w:rPr>
            </w:pPr>
          </w:p>
          <w:p w14:paraId="33CACBDB" w14:textId="77777777" w:rsidR="008F6267" w:rsidRPr="00F23E92" w:rsidRDefault="008F6267" w:rsidP="008F6267">
            <w:pPr>
              <w:ind w:firstLine="0"/>
              <w:rPr>
                <w:rFonts w:ascii="Arial" w:hAnsi="Arial" w:cs="Arial"/>
                <w:sz w:val="24"/>
                <w:szCs w:val="24"/>
              </w:rPr>
            </w:pPr>
          </w:p>
          <w:p w14:paraId="05FB6C0D" w14:textId="77777777" w:rsidR="008F6267" w:rsidRPr="00F23E92" w:rsidRDefault="008F6267" w:rsidP="008F6267">
            <w:pPr>
              <w:ind w:firstLine="0"/>
              <w:rPr>
                <w:rFonts w:ascii="Arial" w:hAnsi="Arial" w:cs="Arial"/>
                <w:sz w:val="24"/>
                <w:szCs w:val="24"/>
              </w:rPr>
            </w:pPr>
          </w:p>
          <w:p w14:paraId="196CD9E2" w14:textId="77777777" w:rsidR="008F6267" w:rsidRPr="00F23E92" w:rsidRDefault="008F6267" w:rsidP="008F6267">
            <w:pPr>
              <w:ind w:firstLine="0"/>
              <w:rPr>
                <w:rFonts w:ascii="Arial" w:hAnsi="Arial" w:cs="Arial"/>
                <w:sz w:val="24"/>
                <w:szCs w:val="24"/>
              </w:rPr>
            </w:pPr>
          </w:p>
          <w:p w14:paraId="7FEF7E8D" w14:textId="77777777" w:rsidR="008F6267" w:rsidRPr="00F23E92" w:rsidRDefault="008F6267" w:rsidP="008F6267">
            <w:pPr>
              <w:ind w:firstLine="0"/>
              <w:rPr>
                <w:rFonts w:ascii="Arial" w:hAnsi="Arial" w:cs="Arial"/>
                <w:sz w:val="24"/>
                <w:szCs w:val="24"/>
              </w:rPr>
            </w:pPr>
          </w:p>
          <w:p w14:paraId="21D6E40E" w14:textId="77777777" w:rsidR="008F6267" w:rsidRPr="00F23E92" w:rsidRDefault="008F6267" w:rsidP="008F6267">
            <w:pPr>
              <w:ind w:firstLine="0"/>
              <w:rPr>
                <w:rFonts w:ascii="Arial" w:hAnsi="Arial" w:cs="Arial"/>
                <w:sz w:val="24"/>
                <w:szCs w:val="24"/>
              </w:rPr>
            </w:pPr>
            <w:r w:rsidRPr="00F23E92">
              <w:rPr>
                <w:rFonts w:ascii="Arial" w:hAnsi="Arial" w:cs="Arial"/>
                <w:sz w:val="24"/>
                <w:szCs w:val="24"/>
              </w:rPr>
              <w:t>1003 0000074505 811</w:t>
            </w:r>
          </w:p>
        </w:tc>
        <w:tc>
          <w:tcPr>
            <w:tcW w:w="2614" w:type="pct"/>
            <w:tcBorders>
              <w:top w:val="single" w:sz="4" w:space="0" w:color="auto"/>
              <w:left w:val="nil"/>
              <w:bottom w:val="single" w:sz="4" w:space="0" w:color="auto"/>
              <w:right w:val="single" w:sz="4" w:space="0" w:color="auto"/>
            </w:tcBorders>
            <w:shd w:val="clear" w:color="auto" w:fill="auto"/>
          </w:tcPr>
          <w:p w14:paraId="4BF7B83D" w14:textId="77777777" w:rsidR="008F6267" w:rsidRPr="00F23E92" w:rsidRDefault="008F6267" w:rsidP="008F6267">
            <w:pPr>
              <w:spacing w:line="240" w:lineRule="auto"/>
              <w:jc w:val="center"/>
              <w:rPr>
                <w:rFonts w:ascii="Arial" w:hAnsi="Arial" w:cs="Arial"/>
                <w:sz w:val="24"/>
                <w:szCs w:val="24"/>
              </w:rPr>
            </w:pPr>
            <w:r w:rsidRPr="00F23E92">
              <w:rPr>
                <w:rFonts w:ascii="Arial" w:hAnsi="Arial" w:cs="Arial"/>
                <w:sz w:val="24"/>
                <w:szCs w:val="24"/>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F23E92">
              <w:rPr>
                <w:rFonts w:ascii="Arial" w:hAnsi="Arial" w:cs="Arial"/>
                <w:sz w:val="24"/>
                <w:szCs w:val="24"/>
              </w:rPr>
              <w:t>кроме</w:t>
            </w:r>
            <w:proofErr w:type="gramEnd"/>
            <w:r w:rsidRPr="00F23E92">
              <w:rPr>
                <w:rFonts w:ascii="Arial" w:hAnsi="Arial" w:cs="Arial"/>
                <w:sz w:val="24"/>
                <w:szCs w:val="24"/>
              </w:rPr>
              <w:t xml:space="preserve"> воздушного и железнодорожного)</w:t>
            </w:r>
          </w:p>
        </w:tc>
        <w:tc>
          <w:tcPr>
            <w:tcW w:w="797" w:type="pct"/>
            <w:tcBorders>
              <w:top w:val="nil"/>
              <w:left w:val="nil"/>
              <w:bottom w:val="single" w:sz="4" w:space="0" w:color="auto"/>
              <w:right w:val="single" w:sz="4" w:space="0" w:color="auto"/>
            </w:tcBorders>
            <w:shd w:val="clear" w:color="auto" w:fill="auto"/>
            <w:noWrap/>
            <w:vAlign w:val="bottom"/>
          </w:tcPr>
          <w:p w14:paraId="7963DD1D"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681,5</w:t>
            </w:r>
          </w:p>
        </w:tc>
      </w:tr>
    </w:tbl>
    <w:p w14:paraId="12CE9B27" w14:textId="6BCCE1EA" w:rsidR="00E6296F" w:rsidRDefault="00E6296F" w:rsidP="00E6296F">
      <w:pPr>
        <w:ind w:firstLine="0"/>
        <w:jc w:val="left"/>
        <w:rPr>
          <w:rFonts w:ascii="Arial" w:hAnsi="Arial" w:cs="Arial"/>
          <w:sz w:val="24"/>
          <w:szCs w:val="24"/>
        </w:rPr>
      </w:pPr>
    </w:p>
    <w:p w14:paraId="28DAC539" w14:textId="77777777" w:rsidR="008F6267" w:rsidRPr="00F23E92" w:rsidRDefault="00E6296F" w:rsidP="00E6296F">
      <w:pPr>
        <w:ind w:firstLine="0"/>
        <w:jc w:val="left"/>
        <w:rPr>
          <w:rFonts w:ascii="Arial" w:hAnsi="Arial" w:cs="Arial"/>
          <w:sz w:val="24"/>
          <w:szCs w:val="24"/>
        </w:rPr>
      </w:pPr>
      <w:r>
        <w:rPr>
          <w:rFonts w:ascii="Arial" w:hAnsi="Arial" w:cs="Arial"/>
          <w:sz w:val="24"/>
          <w:szCs w:val="24"/>
        </w:rPr>
        <w:br w:type="column"/>
      </w:r>
    </w:p>
    <w:p w14:paraId="59915075"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23</w:t>
      </w:r>
    </w:p>
    <w:p w14:paraId="36C880E1" w14:textId="32E2AF8B"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4505128D"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6EA58AC1" w14:textId="7B98D9B5"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008F6267" w:rsidRPr="00F23E92">
        <w:rPr>
          <w:rFonts w:ascii="Arial" w:eastAsia="Calibri" w:hAnsi="Arial" w:cs="Arial"/>
          <w:sz w:val="24"/>
          <w:szCs w:val="24"/>
          <w:lang w:eastAsia="en-US"/>
        </w:rPr>
        <w:t xml:space="preserve">и плановый период 2026 и 2027 годов» </w:t>
      </w:r>
    </w:p>
    <w:p w14:paraId="5FC8FEA7" w14:textId="17AE1900"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3CDE4647" w14:textId="77777777" w:rsidR="008F6267" w:rsidRPr="00F23E92" w:rsidRDefault="008F6267" w:rsidP="008F6267">
      <w:pPr>
        <w:ind w:firstLine="0"/>
        <w:jc w:val="center"/>
        <w:rPr>
          <w:rFonts w:ascii="Arial" w:hAnsi="Arial" w:cs="Arial"/>
          <w:sz w:val="24"/>
          <w:szCs w:val="24"/>
        </w:rPr>
      </w:pPr>
    </w:p>
    <w:p w14:paraId="363AE411" w14:textId="77777777" w:rsidR="008F6267" w:rsidRPr="00F23E92" w:rsidRDefault="008F6267" w:rsidP="008F6267">
      <w:pPr>
        <w:ind w:firstLine="0"/>
        <w:jc w:val="center"/>
        <w:rPr>
          <w:rFonts w:ascii="Arial" w:hAnsi="Arial" w:cs="Arial"/>
          <w:sz w:val="24"/>
          <w:szCs w:val="24"/>
        </w:rPr>
      </w:pPr>
    </w:p>
    <w:p w14:paraId="6024621C" w14:textId="1263C113" w:rsidR="008F6267" w:rsidRPr="00A17621" w:rsidRDefault="008F6267" w:rsidP="00A17621">
      <w:pPr>
        <w:spacing w:line="240" w:lineRule="auto"/>
        <w:ind w:firstLine="0"/>
        <w:jc w:val="center"/>
        <w:rPr>
          <w:rFonts w:ascii="Arial" w:hAnsi="Arial" w:cs="Arial"/>
          <w:b/>
          <w:sz w:val="32"/>
          <w:szCs w:val="32"/>
        </w:rPr>
      </w:pPr>
      <w:r w:rsidRPr="00A17621">
        <w:rPr>
          <w:rFonts w:ascii="Arial" w:hAnsi="Arial" w:cs="Arial"/>
          <w:b/>
          <w:sz w:val="32"/>
          <w:szCs w:val="32"/>
        </w:rPr>
        <w:t>Объем и распределение субсидий, предоставляемых из бюджета муниципально</w:t>
      </w:r>
      <w:r w:rsidR="00A17621">
        <w:rPr>
          <w:rFonts w:ascii="Arial" w:hAnsi="Arial" w:cs="Arial"/>
          <w:b/>
          <w:sz w:val="32"/>
          <w:szCs w:val="32"/>
        </w:rPr>
        <w:t xml:space="preserve">го района «Могойтуйский район» </w:t>
      </w:r>
      <w:r w:rsidRPr="00A17621">
        <w:rPr>
          <w:rFonts w:ascii="Arial" w:hAnsi="Arial" w:cs="Arial"/>
          <w:b/>
          <w:sz w:val="32"/>
          <w:szCs w:val="32"/>
        </w:rPr>
        <w:t>юридическим лицам (за исключением субсидий муниципальным учреждениям), индивидуальным предпринимателям, физическим лицам на 2026-2027 годы</w:t>
      </w:r>
    </w:p>
    <w:p w14:paraId="6ED4C148"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207" w:type="pct"/>
        <w:tblLook w:val="0000" w:firstRow="0" w:lastRow="0" w:firstColumn="0" w:lastColumn="0" w:noHBand="0" w:noVBand="0"/>
      </w:tblPr>
      <w:tblGrid>
        <w:gridCol w:w="2619"/>
        <w:gridCol w:w="4868"/>
        <w:gridCol w:w="1819"/>
        <w:gridCol w:w="1819"/>
      </w:tblGrid>
      <w:tr w:rsidR="008F6267" w:rsidRPr="00F23E92" w14:paraId="5ED6D5B6" w14:textId="77777777" w:rsidTr="008F6267">
        <w:trPr>
          <w:trHeight w:val="755"/>
        </w:trPr>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14:paraId="7307E3A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Код классификации расходов бюджетов</w:t>
            </w:r>
          </w:p>
        </w:tc>
        <w:tc>
          <w:tcPr>
            <w:tcW w:w="2197" w:type="pct"/>
            <w:tcBorders>
              <w:top w:val="single" w:sz="4" w:space="0" w:color="auto"/>
              <w:left w:val="nil"/>
              <w:bottom w:val="single" w:sz="4" w:space="0" w:color="auto"/>
              <w:right w:val="single" w:sz="4" w:space="0" w:color="auto"/>
            </w:tcBorders>
            <w:shd w:val="clear" w:color="auto" w:fill="auto"/>
            <w:noWrap/>
            <w:vAlign w:val="center"/>
          </w:tcPr>
          <w:p w14:paraId="10B6AC9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826" w:type="pct"/>
            <w:tcBorders>
              <w:top w:val="single" w:sz="4" w:space="0" w:color="auto"/>
              <w:left w:val="nil"/>
              <w:bottom w:val="single" w:sz="4" w:space="0" w:color="auto"/>
              <w:right w:val="single" w:sz="4" w:space="0" w:color="auto"/>
            </w:tcBorders>
            <w:shd w:val="clear" w:color="auto" w:fill="auto"/>
            <w:noWrap/>
            <w:vAlign w:val="center"/>
          </w:tcPr>
          <w:p w14:paraId="4B079B4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2026 год</w:t>
            </w:r>
          </w:p>
          <w:p w14:paraId="7DDCFA1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c>
          <w:tcPr>
            <w:tcW w:w="826" w:type="pct"/>
            <w:tcBorders>
              <w:top w:val="single" w:sz="4" w:space="0" w:color="auto"/>
              <w:left w:val="nil"/>
              <w:bottom w:val="single" w:sz="4" w:space="0" w:color="auto"/>
              <w:right w:val="single" w:sz="4" w:space="0" w:color="auto"/>
            </w:tcBorders>
            <w:vAlign w:val="center"/>
          </w:tcPr>
          <w:p w14:paraId="2174060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2027 год</w:t>
            </w:r>
          </w:p>
          <w:p w14:paraId="7B17E5C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40CB7965" w14:textId="77777777" w:rsidTr="008F6267">
        <w:trPr>
          <w:trHeight w:val="280"/>
        </w:trPr>
        <w:tc>
          <w:tcPr>
            <w:tcW w:w="1150" w:type="pct"/>
            <w:tcBorders>
              <w:top w:val="nil"/>
              <w:left w:val="single" w:sz="4" w:space="0" w:color="auto"/>
              <w:bottom w:val="single" w:sz="4" w:space="0" w:color="auto"/>
              <w:right w:val="single" w:sz="4" w:space="0" w:color="auto"/>
            </w:tcBorders>
            <w:shd w:val="clear" w:color="auto" w:fill="auto"/>
            <w:noWrap/>
            <w:vAlign w:val="bottom"/>
          </w:tcPr>
          <w:p w14:paraId="72D19FD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2197" w:type="pct"/>
            <w:tcBorders>
              <w:top w:val="nil"/>
              <w:left w:val="nil"/>
              <w:bottom w:val="nil"/>
              <w:right w:val="nil"/>
            </w:tcBorders>
            <w:shd w:val="clear" w:color="auto" w:fill="auto"/>
            <w:noWrap/>
            <w:vAlign w:val="bottom"/>
          </w:tcPr>
          <w:p w14:paraId="6EED536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826" w:type="pct"/>
            <w:tcBorders>
              <w:top w:val="nil"/>
              <w:left w:val="single" w:sz="4" w:space="0" w:color="auto"/>
              <w:bottom w:val="single" w:sz="4" w:space="0" w:color="auto"/>
              <w:right w:val="single" w:sz="4" w:space="0" w:color="auto"/>
            </w:tcBorders>
            <w:shd w:val="clear" w:color="auto" w:fill="auto"/>
            <w:noWrap/>
            <w:vAlign w:val="bottom"/>
          </w:tcPr>
          <w:p w14:paraId="21A5195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826" w:type="pct"/>
            <w:tcBorders>
              <w:top w:val="nil"/>
              <w:left w:val="single" w:sz="4" w:space="0" w:color="auto"/>
              <w:bottom w:val="single" w:sz="4" w:space="0" w:color="auto"/>
              <w:right w:val="single" w:sz="4" w:space="0" w:color="auto"/>
            </w:tcBorders>
            <w:vAlign w:val="bottom"/>
          </w:tcPr>
          <w:p w14:paraId="55C9FBB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3936D20C" w14:textId="77777777" w:rsidTr="008F6267">
        <w:trPr>
          <w:trHeight w:val="384"/>
        </w:trPr>
        <w:tc>
          <w:tcPr>
            <w:tcW w:w="1150" w:type="pct"/>
            <w:tcBorders>
              <w:top w:val="nil"/>
              <w:left w:val="single" w:sz="4" w:space="0" w:color="auto"/>
              <w:bottom w:val="single" w:sz="4" w:space="0" w:color="auto"/>
              <w:right w:val="single" w:sz="4" w:space="0" w:color="auto"/>
            </w:tcBorders>
            <w:shd w:val="clear" w:color="auto" w:fill="auto"/>
            <w:noWrap/>
            <w:vAlign w:val="bottom"/>
          </w:tcPr>
          <w:p w14:paraId="58FCFB92"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1003 0000074505 811</w:t>
            </w:r>
          </w:p>
        </w:tc>
        <w:tc>
          <w:tcPr>
            <w:tcW w:w="2197" w:type="pct"/>
            <w:tcBorders>
              <w:top w:val="single" w:sz="4" w:space="0" w:color="auto"/>
              <w:left w:val="nil"/>
              <w:bottom w:val="single" w:sz="4" w:space="0" w:color="auto"/>
              <w:right w:val="single" w:sz="4" w:space="0" w:color="auto"/>
            </w:tcBorders>
            <w:shd w:val="clear" w:color="auto" w:fill="auto"/>
            <w:vAlign w:val="bottom"/>
          </w:tcPr>
          <w:p w14:paraId="7C4BEEBF" w14:textId="77777777" w:rsidR="008F6267" w:rsidRPr="00F23E92" w:rsidRDefault="008F6267" w:rsidP="008F6267">
            <w:pPr>
              <w:spacing w:line="240" w:lineRule="auto"/>
              <w:ind w:firstLine="0"/>
              <w:jc w:val="left"/>
              <w:rPr>
                <w:rFonts w:ascii="Arial" w:hAnsi="Arial" w:cs="Arial"/>
                <w:sz w:val="24"/>
                <w:szCs w:val="24"/>
              </w:rPr>
            </w:pPr>
            <w:r w:rsidRPr="00F23E92">
              <w:rPr>
                <w:rFonts w:ascii="Arial" w:hAnsi="Arial" w:cs="Arial"/>
                <w:sz w:val="24"/>
                <w:szCs w:val="24"/>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F23E92">
              <w:rPr>
                <w:rFonts w:ascii="Arial" w:hAnsi="Arial" w:cs="Arial"/>
                <w:sz w:val="24"/>
                <w:szCs w:val="24"/>
              </w:rPr>
              <w:t>кроме</w:t>
            </w:r>
            <w:proofErr w:type="gramEnd"/>
            <w:r w:rsidRPr="00F23E92">
              <w:rPr>
                <w:rFonts w:ascii="Arial" w:hAnsi="Arial" w:cs="Arial"/>
                <w:sz w:val="24"/>
                <w:szCs w:val="24"/>
              </w:rPr>
              <w:t xml:space="preserve"> воздушного и железнодорожного)</w:t>
            </w:r>
          </w:p>
        </w:tc>
        <w:tc>
          <w:tcPr>
            <w:tcW w:w="826" w:type="pct"/>
            <w:tcBorders>
              <w:top w:val="nil"/>
              <w:left w:val="nil"/>
              <w:bottom w:val="single" w:sz="4" w:space="0" w:color="auto"/>
              <w:right w:val="single" w:sz="4" w:space="0" w:color="auto"/>
            </w:tcBorders>
            <w:shd w:val="clear" w:color="auto" w:fill="auto"/>
            <w:noWrap/>
            <w:vAlign w:val="bottom"/>
          </w:tcPr>
          <w:p w14:paraId="0813060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667,1</w:t>
            </w:r>
          </w:p>
        </w:tc>
        <w:tc>
          <w:tcPr>
            <w:tcW w:w="826" w:type="pct"/>
            <w:tcBorders>
              <w:top w:val="nil"/>
              <w:left w:val="nil"/>
              <w:bottom w:val="single" w:sz="4" w:space="0" w:color="auto"/>
              <w:right w:val="single" w:sz="4" w:space="0" w:color="auto"/>
            </w:tcBorders>
            <w:vAlign w:val="bottom"/>
          </w:tcPr>
          <w:p w14:paraId="5CDA2E80"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676,0</w:t>
            </w:r>
          </w:p>
        </w:tc>
      </w:tr>
    </w:tbl>
    <w:p w14:paraId="0724DF45" w14:textId="234D5236" w:rsidR="00E6296F" w:rsidRDefault="00E6296F" w:rsidP="008F6267">
      <w:pPr>
        <w:rPr>
          <w:rFonts w:ascii="Arial" w:hAnsi="Arial" w:cs="Arial"/>
          <w:sz w:val="24"/>
          <w:szCs w:val="24"/>
        </w:rPr>
      </w:pPr>
    </w:p>
    <w:p w14:paraId="5E6D5471" w14:textId="77777777" w:rsidR="008F6267" w:rsidRPr="00F23E92" w:rsidRDefault="00E6296F" w:rsidP="008F6267">
      <w:pPr>
        <w:rPr>
          <w:rFonts w:ascii="Arial" w:hAnsi="Arial" w:cs="Arial"/>
          <w:sz w:val="24"/>
          <w:szCs w:val="24"/>
        </w:rPr>
      </w:pPr>
      <w:r>
        <w:rPr>
          <w:rFonts w:ascii="Arial" w:hAnsi="Arial" w:cs="Arial"/>
          <w:sz w:val="24"/>
          <w:szCs w:val="24"/>
        </w:rPr>
        <w:br w:type="column"/>
      </w:r>
    </w:p>
    <w:p w14:paraId="2C3512F9"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24</w:t>
      </w:r>
    </w:p>
    <w:p w14:paraId="0B25AE9B" w14:textId="1E7ABBFA"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3FA8231C"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3057C8DB" w14:textId="7DCE2C38"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w:t>
      </w:r>
      <w:r w:rsidR="00A17621">
        <w:rPr>
          <w:rFonts w:ascii="Arial" w:eastAsia="Calibri" w:hAnsi="Arial" w:cs="Arial"/>
          <w:sz w:val="24"/>
          <w:szCs w:val="24"/>
          <w:lang w:eastAsia="en-US"/>
        </w:rPr>
        <w:t xml:space="preserve">на 2025 год </w:t>
      </w:r>
      <w:r w:rsidRPr="00F23E92">
        <w:rPr>
          <w:rFonts w:ascii="Arial" w:eastAsia="Calibri" w:hAnsi="Arial" w:cs="Arial"/>
          <w:sz w:val="24"/>
          <w:szCs w:val="24"/>
          <w:lang w:eastAsia="en-US"/>
        </w:rPr>
        <w:t xml:space="preserve">и плановый период 2026 и 2027 годов» </w:t>
      </w:r>
    </w:p>
    <w:p w14:paraId="32C151AD" w14:textId="789C7C78"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№______</w:t>
      </w:r>
      <w:r w:rsidR="008F6267" w:rsidRPr="00F23E92">
        <w:rPr>
          <w:rFonts w:ascii="Arial" w:eastAsia="Calibri" w:hAnsi="Arial" w:cs="Arial"/>
          <w:sz w:val="24"/>
          <w:szCs w:val="24"/>
          <w:lang w:eastAsia="en-US"/>
        </w:rPr>
        <w:t xml:space="preserve"> от___________2024 г.</w:t>
      </w:r>
    </w:p>
    <w:p w14:paraId="3D6724B4" w14:textId="77777777" w:rsidR="008F6267" w:rsidRPr="00F23E92" w:rsidRDefault="008F6267" w:rsidP="00A17621">
      <w:pPr>
        <w:spacing w:after="160" w:line="259" w:lineRule="auto"/>
        <w:ind w:firstLine="0"/>
        <w:jc w:val="left"/>
        <w:rPr>
          <w:rFonts w:ascii="Arial" w:eastAsia="Calibri" w:hAnsi="Arial" w:cs="Arial"/>
          <w:sz w:val="24"/>
          <w:szCs w:val="24"/>
          <w:lang w:eastAsia="en-US"/>
        </w:rPr>
      </w:pPr>
    </w:p>
    <w:p w14:paraId="38F7D27A" w14:textId="77777777" w:rsidR="008F6267" w:rsidRPr="00F23E92" w:rsidRDefault="008F6267" w:rsidP="008F6267">
      <w:pPr>
        <w:ind w:firstLine="0"/>
        <w:jc w:val="center"/>
        <w:rPr>
          <w:rFonts w:ascii="Arial" w:hAnsi="Arial" w:cs="Arial"/>
          <w:sz w:val="24"/>
          <w:szCs w:val="24"/>
        </w:rPr>
      </w:pPr>
    </w:p>
    <w:p w14:paraId="7004157B" w14:textId="70C54990" w:rsidR="008F6267" w:rsidRPr="00A17621" w:rsidRDefault="008F6267" w:rsidP="00A17621">
      <w:pPr>
        <w:spacing w:line="240" w:lineRule="auto"/>
        <w:ind w:firstLine="0"/>
        <w:jc w:val="center"/>
        <w:rPr>
          <w:rFonts w:ascii="Arial" w:hAnsi="Arial" w:cs="Arial"/>
          <w:b/>
          <w:sz w:val="32"/>
          <w:szCs w:val="32"/>
        </w:rPr>
      </w:pPr>
      <w:r w:rsidRPr="00A17621">
        <w:rPr>
          <w:rFonts w:ascii="Arial" w:hAnsi="Arial" w:cs="Arial"/>
          <w:b/>
          <w:sz w:val="32"/>
          <w:szCs w:val="32"/>
        </w:rPr>
        <w:t>Объем и распределение субсидий (кроме субсидий на осуществление капитальных вложений в объекты капитального строительст</w:t>
      </w:r>
      <w:r w:rsidR="00A17621">
        <w:rPr>
          <w:rFonts w:ascii="Arial" w:hAnsi="Arial" w:cs="Arial"/>
          <w:b/>
          <w:sz w:val="32"/>
          <w:szCs w:val="32"/>
        </w:rPr>
        <w:t xml:space="preserve">ва муниципальной </w:t>
      </w:r>
      <w:r w:rsidRPr="00A17621">
        <w:rPr>
          <w:rFonts w:ascii="Arial" w:hAnsi="Arial" w:cs="Arial"/>
          <w:b/>
          <w:sz w:val="32"/>
          <w:szCs w:val="32"/>
        </w:rPr>
        <w:t xml:space="preserve">собственности или приобретение объектов недвижимого имущества в муниципальную </w:t>
      </w:r>
      <w:r w:rsidR="00A17621">
        <w:rPr>
          <w:rFonts w:ascii="Arial" w:hAnsi="Arial" w:cs="Arial"/>
          <w:b/>
          <w:sz w:val="32"/>
          <w:szCs w:val="32"/>
        </w:rPr>
        <w:t>собственность), предоставляемых</w:t>
      </w:r>
      <w:r w:rsidRPr="00A17621">
        <w:rPr>
          <w:rFonts w:ascii="Arial" w:hAnsi="Arial" w:cs="Arial"/>
          <w:b/>
          <w:sz w:val="32"/>
          <w:szCs w:val="32"/>
        </w:rPr>
        <w:t xml:space="preserve"> из бюджета муниципального района «Могойтуйский район» некоммерческим организациям, не являющимся казенными учреждениям,  на 2025 год</w:t>
      </w:r>
    </w:p>
    <w:p w14:paraId="67B90F96"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000" w:type="pct"/>
        <w:jc w:val="center"/>
        <w:tblLook w:val="0000" w:firstRow="0" w:lastRow="0" w:firstColumn="0" w:lastColumn="0" w:noHBand="0" w:noVBand="0"/>
      </w:tblPr>
      <w:tblGrid>
        <w:gridCol w:w="2260"/>
        <w:gridCol w:w="6583"/>
        <w:gridCol w:w="1840"/>
      </w:tblGrid>
      <w:tr w:rsidR="008F6267" w:rsidRPr="00F23E92" w14:paraId="62778ED2" w14:textId="77777777" w:rsidTr="008F6267">
        <w:trPr>
          <w:trHeight w:val="755"/>
          <w:jc w:val="center"/>
        </w:trPr>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14:paraId="4197C9B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Код классификации расходов бюджетов</w:t>
            </w:r>
          </w:p>
        </w:tc>
        <w:tc>
          <w:tcPr>
            <w:tcW w:w="3081" w:type="pct"/>
            <w:tcBorders>
              <w:top w:val="single" w:sz="4" w:space="0" w:color="auto"/>
              <w:left w:val="nil"/>
              <w:bottom w:val="single" w:sz="4" w:space="0" w:color="auto"/>
              <w:right w:val="single" w:sz="4" w:space="0" w:color="auto"/>
            </w:tcBorders>
            <w:shd w:val="clear" w:color="auto" w:fill="auto"/>
            <w:noWrap/>
            <w:vAlign w:val="center"/>
          </w:tcPr>
          <w:p w14:paraId="7722D56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0E620C1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41FD3749" w14:textId="77777777" w:rsidTr="008F6267">
        <w:trPr>
          <w:trHeight w:val="280"/>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14:paraId="1FAF09C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3081" w:type="pct"/>
            <w:tcBorders>
              <w:top w:val="nil"/>
              <w:left w:val="nil"/>
              <w:bottom w:val="nil"/>
              <w:right w:val="nil"/>
            </w:tcBorders>
            <w:shd w:val="clear" w:color="auto" w:fill="auto"/>
            <w:noWrap/>
            <w:vAlign w:val="center"/>
          </w:tcPr>
          <w:p w14:paraId="1916B19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861" w:type="pct"/>
            <w:tcBorders>
              <w:top w:val="nil"/>
              <w:left w:val="single" w:sz="4" w:space="0" w:color="auto"/>
              <w:bottom w:val="single" w:sz="4" w:space="0" w:color="auto"/>
              <w:right w:val="single" w:sz="4" w:space="0" w:color="auto"/>
            </w:tcBorders>
            <w:shd w:val="clear" w:color="auto" w:fill="auto"/>
            <w:noWrap/>
            <w:vAlign w:val="center"/>
          </w:tcPr>
          <w:p w14:paraId="16A7E4B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6CE9B195" w14:textId="77777777" w:rsidTr="008F6267">
        <w:trPr>
          <w:trHeight w:val="384"/>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14:paraId="2A3ED55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3081" w:type="pct"/>
            <w:tcBorders>
              <w:top w:val="single" w:sz="4" w:space="0" w:color="auto"/>
              <w:left w:val="nil"/>
              <w:bottom w:val="single" w:sz="4" w:space="0" w:color="auto"/>
              <w:right w:val="single" w:sz="4" w:space="0" w:color="auto"/>
            </w:tcBorders>
            <w:shd w:val="clear" w:color="auto" w:fill="auto"/>
            <w:vAlign w:val="center"/>
          </w:tcPr>
          <w:p w14:paraId="478A708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861" w:type="pct"/>
            <w:tcBorders>
              <w:top w:val="nil"/>
              <w:left w:val="nil"/>
              <w:bottom w:val="single" w:sz="4" w:space="0" w:color="auto"/>
              <w:right w:val="single" w:sz="4" w:space="0" w:color="auto"/>
            </w:tcBorders>
            <w:shd w:val="clear" w:color="auto" w:fill="auto"/>
            <w:noWrap/>
            <w:vAlign w:val="center"/>
          </w:tcPr>
          <w:p w14:paraId="250C88D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5C4EA467" w14:textId="64D81A73" w:rsidR="00E6296F" w:rsidRDefault="00E6296F" w:rsidP="008F6267">
      <w:pPr>
        <w:rPr>
          <w:rFonts w:ascii="Arial" w:hAnsi="Arial" w:cs="Arial"/>
          <w:sz w:val="24"/>
          <w:szCs w:val="24"/>
        </w:rPr>
      </w:pPr>
    </w:p>
    <w:p w14:paraId="06ED9E21" w14:textId="77777777" w:rsidR="008F6267" w:rsidRPr="00F23E92" w:rsidRDefault="00E6296F" w:rsidP="008F6267">
      <w:pPr>
        <w:rPr>
          <w:rFonts w:ascii="Arial" w:hAnsi="Arial" w:cs="Arial"/>
          <w:sz w:val="24"/>
          <w:szCs w:val="24"/>
        </w:rPr>
      </w:pPr>
      <w:r>
        <w:rPr>
          <w:rFonts w:ascii="Arial" w:hAnsi="Arial" w:cs="Arial"/>
          <w:sz w:val="24"/>
          <w:szCs w:val="24"/>
        </w:rPr>
        <w:br w:type="column"/>
      </w:r>
    </w:p>
    <w:p w14:paraId="0B1F357A"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25</w:t>
      </w:r>
    </w:p>
    <w:p w14:paraId="47533946" w14:textId="21C180AB"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5EC915DC"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6358742F" w14:textId="0684529A"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w:t>
      </w:r>
      <w:r w:rsidR="00A17621">
        <w:rPr>
          <w:rFonts w:ascii="Arial" w:eastAsia="Calibri" w:hAnsi="Arial" w:cs="Arial"/>
          <w:sz w:val="24"/>
          <w:szCs w:val="24"/>
          <w:lang w:eastAsia="en-US"/>
        </w:rPr>
        <w:t xml:space="preserve"> год </w:t>
      </w:r>
      <w:r w:rsidRPr="00F23E92">
        <w:rPr>
          <w:rFonts w:ascii="Arial" w:eastAsia="Calibri" w:hAnsi="Arial" w:cs="Arial"/>
          <w:sz w:val="24"/>
          <w:szCs w:val="24"/>
          <w:lang w:eastAsia="en-US"/>
        </w:rPr>
        <w:t xml:space="preserve">и плановый период 2026 и 2027 годов» </w:t>
      </w:r>
    </w:p>
    <w:p w14:paraId="536E120E" w14:textId="50D6EF6D"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40B77AE7" w14:textId="77777777" w:rsidR="008F6267" w:rsidRPr="00F23E92" w:rsidRDefault="008F6267" w:rsidP="00A17621">
      <w:pPr>
        <w:ind w:firstLine="0"/>
        <w:jc w:val="left"/>
        <w:rPr>
          <w:rFonts w:ascii="Arial" w:hAnsi="Arial" w:cs="Arial"/>
          <w:sz w:val="24"/>
          <w:szCs w:val="24"/>
        </w:rPr>
      </w:pPr>
    </w:p>
    <w:p w14:paraId="518670E8" w14:textId="458360EB" w:rsidR="008F6267" w:rsidRPr="00A17621" w:rsidRDefault="008F6267" w:rsidP="00A17621">
      <w:pPr>
        <w:spacing w:line="240" w:lineRule="auto"/>
        <w:ind w:firstLine="0"/>
        <w:jc w:val="center"/>
        <w:rPr>
          <w:rFonts w:ascii="Arial" w:hAnsi="Arial" w:cs="Arial"/>
          <w:b/>
          <w:sz w:val="32"/>
          <w:szCs w:val="32"/>
        </w:rPr>
      </w:pPr>
      <w:r w:rsidRPr="00A17621">
        <w:rPr>
          <w:rFonts w:ascii="Arial" w:hAnsi="Arial" w:cs="Arial"/>
          <w:b/>
          <w:sz w:val="32"/>
          <w:szCs w:val="32"/>
        </w:rPr>
        <w:t>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казенными учреждениям,  на 2026-2027 годы</w:t>
      </w:r>
    </w:p>
    <w:p w14:paraId="2DA65EC1"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262" w:type="pct"/>
        <w:jc w:val="center"/>
        <w:tblLook w:val="0000" w:firstRow="0" w:lastRow="0" w:firstColumn="0" w:lastColumn="0" w:noHBand="0" w:noVBand="0"/>
      </w:tblPr>
      <w:tblGrid>
        <w:gridCol w:w="2260"/>
        <w:gridCol w:w="5837"/>
        <w:gridCol w:w="1682"/>
        <w:gridCol w:w="1464"/>
      </w:tblGrid>
      <w:tr w:rsidR="008F6267" w:rsidRPr="00F23E92" w14:paraId="0F60BC4A" w14:textId="77777777" w:rsidTr="008F6267">
        <w:trPr>
          <w:trHeight w:val="755"/>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14:paraId="628DF03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Код классификации расходов бюджетов</w:t>
            </w:r>
          </w:p>
        </w:tc>
        <w:tc>
          <w:tcPr>
            <w:tcW w:w="2596" w:type="pct"/>
            <w:tcBorders>
              <w:top w:val="single" w:sz="4" w:space="0" w:color="auto"/>
              <w:left w:val="nil"/>
              <w:bottom w:val="single" w:sz="4" w:space="0" w:color="auto"/>
              <w:right w:val="single" w:sz="4" w:space="0" w:color="auto"/>
            </w:tcBorders>
            <w:shd w:val="clear" w:color="auto" w:fill="auto"/>
            <w:noWrap/>
            <w:vAlign w:val="center"/>
          </w:tcPr>
          <w:p w14:paraId="7A4599F0"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748" w:type="pct"/>
            <w:tcBorders>
              <w:top w:val="single" w:sz="4" w:space="0" w:color="auto"/>
              <w:left w:val="nil"/>
              <w:bottom w:val="single" w:sz="4" w:space="0" w:color="auto"/>
              <w:right w:val="single" w:sz="4" w:space="0" w:color="auto"/>
            </w:tcBorders>
            <w:shd w:val="clear" w:color="auto" w:fill="auto"/>
            <w:noWrap/>
            <w:vAlign w:val="center"/>
          </w:tcPr>
          <w:p w14:paraId="5B2F873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2026 </w:t>
            </w:r>
          </w:p>
          <w:p w14:paraId="4963531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c>
          <w:tcPr>
            <w:tcW w:w="651" w:type="pct"/>
            <w:tcBorders>
              <w:top w:val="single" w:sz="4" w:space="0" w:color="auto"/>
              <w:left w:val="nil"/>
              <w:bottom w:val="single" w:sz="4" w:space="0" w:color="auto"/>
              <w:right w:val="single" w:sz="4" w:space="0" w:color="auto"/>
            </w:tcBorders>
            <w:vAlign w:val="center"/>
          </w:tcPr>
          <w:p w14:paraId="0276D0A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2027</w:t>
            </w:r>
          </w:p>
          <w:p w14:paraId="23304F5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005B3695" w14:textId="77777777" w:rsidTr="008F6267">
        <w:trPr>
          <w:trHeight w:val="280"/>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0D241AC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2596" w:type="pct"/>
            <w:tcBorders>
              <w:top w:val="nil"/>
              <w:left w:val="nil"/>
              <w:bottom w:val="nil"/>
              <w:right w:val="nil"/>
            </w:tcBorders>
            <w:shd w:val="clear" w:color="auto" w:fill="auto"/>
            <w:noWrap/>
            <w:vAlign w:val="center"/>
          </w:tcPr>
          <w:p w14:paraId="3D24317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748" w:type="pct"/>
            <w:tcBorders>
              <w:top w:val="nil"/>
              <w:left w:val="single" w:sz="4" w:space="0" w:color="auto"/>
              <w:bottom w:val="single" w:sz="4" w:space="0" w:color="auto"/>
              <w:right w:val="single" w:sz="4" w:space="0" w:color="auto"/>
            </w:tcBorders>
            <w:shd w:val="clear" w:color="auto" w:fill="auto"/>
            <w:noWrap/>
            <w:vAlign w:val="center"/>
          </w:tcPr>
          <w:p w14:paraId="308A6EA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651" w:type="pct"/>
            <w:tcBorders>
              <w:top w:val="nil"/>
              <w:left w:val="single" w:sz="4" w:space="0" w:color="auto"/>
              <w:bottom w:val="single" w:sz="4" w:space="0" w:color="auto"/>
              <w:right w:val="single" w:sz="4" w:space="0" w:color="auto"/>
            </w:tcBorders>
            <w:vAlign w:val="center"/>
          </w:tcPr>
          <w:p w14:paraId="49C4075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356F6AA8" w14:textId="77777777" w:rsidTr="008F6267">
        <w:trPr>
          <w:trHeight w:val="384"/>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14:paraId="4649A3A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2596" w:type="pct"/>
            <w:tcBorders>
              <w:top w:val="single" w:sz="4" w:space="0" w:color="auto"/>
              <w:left w:val="nil"/>
              <w:bottom w:val="single" w:sz="4" w:space="0" w:color="auto"/>
              <w:right w:val="single" w:sz="4" w:space="0" w:color="auto"/>
            </w:tcBorders>
            <w:shd w:val="clear" w:color="auto" w:fill="auto"/>
            <w:vAlign w:val="center"/>
          </w:tcPr>
          <w:p w14:paraId="1218405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748" w:type="pct"/>
            <w:tcBorders>
              <w:top w:val="nil"/>
              <w:left w:val="nil"/>
              <w:bottom w:val="single" w:sz="4" w:space="0" w:color="auto"/>
              <w:right w:val="single" w:sz="4" w:space="0" w:color="auto"/>
            </w:tcBorders>
            <w:shd w:val="clear" w:color="auto" w:fill="auto"/>
            <w:noWrap/>
            <w:vAlign w:val="center"/>
          </w:tcPr>
          <w:p w14:paraId="47694FC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51" w:type="pct"/>
            <w:tcBorders>
              <w:top w:val="nil"/>
              <w:left w:val="nil"/>
              <w:bottom w:val="single" w:sz="4" w:space="0" w:color="auto"/>
              <w:right w:val="single" w:sz="4" w:space="0" w:color="auto"/>
            </w:tcBorders>
            <w:vAlign w:val="center"/>
          </w:tcPr>
          <w:p w14:paraId="2E27518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0E5B74DE" w14:textId="320E157B" w:rsidR="00E6296F" w:rsidRDefault="00E6296F" w:rsidP="00A17621">
      <w:pPr>
        <w:jc w:val="left"/>
        <w:rPr>
          <w:rFonts w:ascii="Arial" w:hAnsi="Arial" w:cs="Arial"/>
          <w:sz w:val="24"/>
          <w:szCs w:val="24"/>
        </w:rPr>
      </w:pPr>
    </w:p>
    <w:p w14:paraId="0BB82272" w14:textId="77777777" w:rsidR="008F6267" w:rsidRPr="00F23E92" w:rsidRDefault="00E6296F" w:rsidP="00A17621">
      <w:pPr>
        <w:jc w:val="left"/>
        <w:rPr>
          <w:rFonts w:ascii="Arial" w:hAnsi="Arial" w:cs="Arial"/>
          <w:sz w:val="24"/>
          <w:szCs w:val="24"/>
        </w:rPr>
      </w:pPr>
      <w:r>
        <w:rPr>
          <w:rFonts w:ascii="Arial" w:hAnsi="Arial" w:cs="Arial"/>
          <w:sz w:val="24"/>
          <w:szCs w:val="24"/>
        </w:rPr>
        <w:br w:type="column"/>
      </w:r>
    </w:p>
    <w:p w14:paraId="387EA47B"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26</w:t>
      </w:r>
    </w:p>
    <w:p w14:paraId="6D78E74F" w14:textId="72597BB0" w:rsidR="008F6267" w:rsidRPr="00F23E92" w:rsidRDefault="00A17621"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к</w:t>
      </w:r>
      <w:r w:rsidR="008F6267" w:rsidRPr="00F23E92">
        <w:rPr>
          <w:rFonts w:ascii="Arial" w:eastAsia="Calibri" w:hAnsi="Arial" w:cs="Arial"/>
          <w:sz w:val="24"/>
          <w:szCs w:val="24"/>
          <w:lang w:eastAsia="en-US"/>
        </w:rPr>
        <w:t xml:space="preserve"> Решению Совета муниципального района </w:t>
      </w:r>
    </w:p>
    <w:p w14:paraId="524EBFBA"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321E307E"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год  и плановый период 2026 и 2027 годов» </w:t>
      </w:r>
    </w:p>
    <w:p w14:paraId="4B371728" w14:textId="69C856D4"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№______ от___________2024 г.</w:t>
      </w:r>
    </w:p>
    <w:p w14:paraId="1B803B04" w14:textId="77777777" w:rsidR="008F6267" w:rsidRPr="00F23E92" w:rsidRDefault="008F6267" w:rsidP="008F6267">
      <w:pPr>
        <w:spacing w:after="160" w:line="240" w:lineRule="auto"/>
        <w:ind w:firstLine="0"/>
        <w:jc w:val="right"/>
        <w:rPr>
          <w:rFonts w:ascii="Arial" w:eastAsia="Calibri" w:hAnsi="Arial" w:cs="Arial"/>
          <w:sz w:val="24"/>
          <w:szCs w:val="24"/>
          <w:lang w:eastAsia="en-US"/>
        </w:rPr>
      </w:pPr>
    </w:p>
    <w:p w14:paraId="2164C7FF" w14:textId="77777777" w:rsidR="008F6267" w:rsidRPr="00F23E92" w:rsidRDefault="008F6267" w:rsidP="008F6267">
      <w:pPr>
        <w:ind w:firstLine="0"/>
        <w:jc w:val="center"/>
        <w:rPr>
          <w:rFonts w:ascii="Arial" w:hAnsi="Arial" w:cs="Arial"/>
          <w:sz w:val="24"/>
          <w:szCs w:val="24"/>
        </w:rPr>
      </w:pPr>
    </w:p>
    <w:p w14:paraId="32593650" w14:textId="77777777" w:rsidR="008F6267" w:rsidRPr="00A17621" w:rsidRDefault="008F6267" w:rsidP="00A17621">
      <w:pPr>
        <w:spacing w:line="240" w:lineRule="auto"/>
        <w:ind w:firstLine="0"/>
        <w:jc w:val="center"/>
        <w:rPr>
          <w:rFonts w:ascii="Arial" w:hAnsi="Arial" w:cs="Arial"/>
          <w:sz w:val="32"/>
          <w:szCs w:val="32"/>
        </w:rPr>
      </w:pPr>
      <w:r w:rsidRPr="00A17621">
        <w:rPr>
          <w:rFonts w:ascii="Arial" w:hAnsi="Arial" w:cs="Arial"/>
          <w:sz w:val="32"/>
          <w:szCs w:val="32"/>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14:paraId="23856924" w14:textId="77777777" w:rsidR="008F6267" w:rsidRPr="00A17621" w:rsidRDefault="008F6267" w:rsidP="00A17621">
      <w:pPr>
        <w:spacing w:line="240" w:lineRule="auto"/>
        <w:ind w:firstLine="0"/>
        <w:jc w:val="center"/>
        <w:rPr>
          <w:rFonts w:ascii="Arial" w:hAnsi="Arial" w:cs="Arial"/>
          <w:sz w:val="32"/>
          <w:szCs w:val="32"/>
        </w:rPr>
      </w:pPr>
      <w:r w:rsidRPr="00A17621">
        <w:rPr>
          <w:rFonts w:ascii="Arial" w:hAnsi="Arial" w:cs="Arial"/>
          <w:sz w:val="32"/>
          <w:szCs w:val="32"/>
        </w:rPr>
        <w:t>на 2025 год</w:t>
      </w:r>
    </w:p>
    <w:p w14:paraId="501F47E5"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000" w:type="pct"/>
        <w:tblLook w:val="0000" w:firstRow="0" w:lastRow="0" w:firstColumn="0" w:lastColumn="0" w:noHBand="0" w:noVBand="0"/>
      </w:tblPr>
      <w:tblGrid>
        <w:gridCol w:w="2090"/>
        <w:gridCol w:w="6822"/>
        <w:gridCol w:w="1771"/>
      </w:tblGrid>
      <w:tr w:rsidR="008F6267" w:rsidRPr="00F23E92" w14:paraId="770DCAB2" w14:textId="77777777" w:rsidTr="008F6267">
        <w:trPr>
          <w:trHeight w:val="755"/>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14:paraId="5B15F06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Код классификации расходов бюджетов </w:t>
            </w:r>
          </w:p>
        </w:tc>
        <w:tc>
          <w:tcPr>
            <w:tcW w:w="3193" w:type="pct"/>
            <w:tcBorders>
              <w:top w:val="single" w:sz="4" w:space="0" w:color="auto"/>
              <w:left w:val="nil"/>
              <w:bottom w:val="single" w:sz="4" w:space="0" w:color="auto"/>
              <w:right w:val="single" w:sz="4" w:space="0" w:color="auto"/>
            </w:tcBorders>
            <w:shd w:val="clear" w:color="auto" w:fill="auto"/>
            <w:noWrap/>
            <w:vAlign w:val="center"/>
          </w:tcPr>
          <w:p w14:paraId="73B4CC4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829" w:type="pct"/>
            <w:tcBorders>
              <w:top w:val="single" w:sz="4" w:space="0" w:color="auto"/>
              <w:left w:val="nil"/>
              <w:bottom w:val="single" w:sz="4" w:space="0" w:color="auto"/>
              <w:right w:val="single" w:sz="4" w:space="0" w:color="auto"/>
            </w:tcBorders>
            <w:shd w:val="clear" w:color="auto" w:fill="auto"/>
            <w:noWrap/>
            <w:vAlign w:val="center"/>
          </w:tcPr>
          <w:p w14:paraId="7A0D9B5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66E693A9" w14:textId="77777777" w:rsidTr="008F6267">
        <w:trPr>
          <w:trHeight w:val="280"/>
        </w:trPr>
        <w:tc>
          <w:tcPr>
            <w:tcW w:w="978" w:type="pct"/>
            <w:tcBorders>
              <w:top w:val="nil"/>
              <w:left w:val="single" w:sz="4" w:space="0" w:color="auto"/>
              <w:bottom w:val="single" w:sz="4" w:space="0" w:color="auto"/>
              <w:right w:val="single" w:sz="4" w:space="0" w:color="auto"/>
            </w:tcBorders>
            <w:shd w:val="clear" w:color="auto" w:fill="auto"/>
            <w:noWrap/>
            <w:vAlign w:val="bottom"/>
          </w:tcPr>
          <w:p w14:paraId="67260A5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3193" w:type="pct"/>
            <w:tcBorders>
              <w:top w:val="nil"/>
              <w:left w:val="nil"/>
              <w:bottom w:val="nil"/>
              <w:right w:val="nil"/>
            </w:tcBorders>
            <w:shd w:val="clear" w:color="auto" w:fill="auto"/>
            <w:noWrap/>
            <w:vAlign w:val="bottom"/>
          </w:tcPr>
          <w:p w14:paraId="3968B42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829" w:type="pct"/>
            <w:tcBorders>
              <w:top w:val="nil"/>
              <w:left w:val="single" w:sz="4" w:space="0" w:color="auto"/>
              <w:bottom w:val="single" w:sz="4" w:space="0" w:color="auto"/>
              <w:right w:val="single" w:sz="4" w:space="0" w:color="auto"/>
            </w:tcBorders>
            <w:shd w:val="clear" w:color="auto" w:fill="auto"/>
            <w:noWrap/>
            <w:vAlign w:val="bottom"/>
          </w:tcPr>
          <w:p w14:paraId="00D42D9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572369A8" w14:textId="77777777" w:rsidTr="008F6267">
        <w:trPr>
          <w:trHeight w:val="384"/>
        </w:trPr>
        <w:tc>
          <w:tcPr>
            <w:tcW w:w="978" w:type="pct"/>
            <w:tcBorders>
              <w:top w:val="nil"/>
              <w:left w:val="single" w:sz="4" w:space="0" w:color="auto"/>
              <w:bottom w:val="single" w:sz="4" w:space="0" w:color="auto"/>
              <w:right w:val="single" w:sz="4" w:space="0" w:color="auto"/>
            </w:tcBorders>
            <w:shd w:val="clear" w:color="auto" w:fill="auto"/>
            <w:noWrap/>
            <w:vAlign w:val="bottom"/>
          </w:tcPr>
          <w:p w14:paraId="36BB9A0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3193" w:type="pct"/>
            <w:tcBorders>
              <w:top w:val="single" w:sz="4" w:space="0" w:color="auto"/>
              <w:left w:val="nil"/>
              <w:bottom w:val="single" w:sz="4" w:space="0" w:color="auto"/>
              <w:right w:val="single" w:sz="4" w:space="0" w:color="auto"/>
            </w:tcBorders>
            <w:shd w:val="clear" w:color="auto" w:fill="auto"/>
            <w:vAlign w:val="bottom"/>
          </w:tcPr>
          <w:p w14:paraId="560FF4F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829" w:type="pct"/>
            <w:tcBorders>
              <w:top w:val="nil"/>
              <w:left w:val="nil"/>
              <w:bottom w:val="single" w:sz="4" w:space="0" w:color="auto"/>
              <w:right w:val="single" w:sz="4" w:space="0" w:color="auto"/>
            </w:tcBorders>
            <w:shd w:val="clear" w:color="auto" w:fill="auto"/>
            <w:noWrap/>
            <w:vAlign w:val="bottom"/>
          </w:tcPr>
          <w:p w14:paraId="3D35E1C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038B17CF" w14:textId="7F45F5C1" w:rsidR="00E6296F" w:rsidRDefault="00E6296F" w:rsidP="00E6296F">
      <w:pPr>
        <w:ind w:firstLine="0"/>
        <w:rPr>
          <w:rFonts w:ascii="Arial" w:hAnsi="Arial" w:cs="Arial"/>
          <w:sz w:val="24"/>
          <w:szCs w:val="24"/>
        </w:rPr>
      </w:pPr>
    </w:p>
    <w:p w14:paraId="73903B75" w14:textId="77777777" w:rsidR="008F6267" w:rsidRPr="00F23E92" w:rsidRDefault="00E6296F" w:rsidP="00E6296F">
      <w:pPr>
        <w:ind w:firstLine="0"/>
        <w:rPr>
          <w:rFonts w:ascii="Arial" w:hAnsi="Arial" w:cs="Arial"/>
          <w:sz w:val="24"/>
          <w:szCs w:val="24"/>
        </w:rPr>
      </w:pPr>
      <w:r>
        <w:rPr>
          <w:rFonts w:ascii="Arial" w:hAnsi="Arial" w:cs="Arial"/>
          <w:sz w:val="24"/>
          <w:szCs w:val="24"/>
        </w:rPr>
        <w:br w:type="column"/>
      </w:r>
    </w:p>
    <w:p w14:paraId="06C6E9D5"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27</w:t>
      </w:r>
    </w:p>
    <w:p w14:paraId="18054DD3" w14:textId="430F4935" w:rsidR="008F6267" w:rsidRPr="00F23E92" w:rsidRDefault="00800CD8"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1E874908" w14:textId="77777777" w:rsidR="008F6267" w:rsidRPr="00F23E92" w:rsidRDefault="008F6267" w:rsidP="00A17621">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47098648" w14:textId="6DAE4583" w:rsidR="008F6267" w:rsidRPr="00F23E92" w:rsidRDefault="00800CD8"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008F6267" w:rsidRPr="00F23E92">
        <w:rPr>
          <w:rFonts w:ascii="Arial" w:eastAsia="Calibri" w:hAnsi="Arial" w:cs="Arial"/>
          <w:sz w:val="24"/>
          <w:szCs w:val="24"/>
          <w:lang w:eastAsia="en-US"/>
        </w:rPr>
        <w:t xml:space="preserve">и плановый период 2026 и 2027 годов» </w:t>
      </w:r>
    </w:p>
    <w:p w14:paraId="537151D8" w14:textId="4118DDB4" w:rsidR="008F6267" w:rsidRPr="00F23E92" w:rsidRDefault="00800CD8" w:rsidP="00A17621">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3D5DB591" w14:textId="77777777" w:rsidR="008F6267" w:rsidRPr="00F23E92" w:rsidRDefault="008F6267" w:rsidP="00A17621">
      <w:pPr>
        <w:ind w:firstLine="0"/>
        <w:jc w:val="left"/>
        <w:rPr>
          <w:rFonts w:ascii="Arial" w:hAnsi="Arial" w:cs="Arial"/>
          <w:sz w:val="24"/>
          <w:szCs w:val="24"/>
        </w:rPr>
      </w:pPr>
    </w:p>
    <w:p w14:paraId="4F0B5D4F"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14:paraId="02076D2E"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на 2026-2027 годы</w:t>
      </w:r>
    </w:p>
    <w:p w14:paraId="71F42A24"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220" w:type="pct"/>
        <w:tblLook w:val="0000" w:firstRow="0" w:lastRow="0" w:firstColumn="0" w:lastColumn="0" w:noHBand="0" w:noVBand="0"/>
      </w:tblPr>
      <w:tblGrid>
        <w:gridCol w:w="2090"/>
        <w:gridCol w:w="5521"/>
        <w:gridCol w:w="1771"/>
        <w:gridCol w:w="1771"/>
      </w:tblGrid>
      <w:tr w:rsidR="008F6267" w:rsidRPr="00F23E92" w14:paraId="4FB370A5" w14:textId="77777777" w:rsidTr="008F6267">
        <w:trPr>
          <w:trHeight w:val="755"/>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3F019C4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Код классификации расходов бюджетов </w:t>
            </w:r>
          </w:p>
        </w:tc>
        <w:tc>
          <w:tcPr>
            <w:tcW w:w="2475" w:type="pct"/>
            <w:tcBorders>
              <w:top w:val="single" w:sz="4" w:space="0" w:color="auto"/>
              <w:left w:val="nil"/>
              <w:bottom w:val="single" w:sz="4" w:space="0" w:color="auto"/>
              <w:right w:val="single" w:sz="4" w:space="0" w:color="auto"/>
            </w:tcBorders>
            <w:shd w:val="clear" w:color="auto" w:fill="auto"/>
            <w:noWrap/>
            <w:vAlign w:val="center"/>
          </w:tcPr>
          <w:p w14:paraId="3BD4D0E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субсидии</w:t>
            </w:r>
          </w:p>
        </w:tc>
        <w:tc>
          <w:tcPr>
            <w:tcW w:w="794" w:type="pct"/>
            <w:tcBorders>
              <w:top w:val="single" w:sz="4" w:space="0" w:color="auto"/>
              <w:left w:val="nil"/>
              <w:bottom w:val="single" w:sz="4" w:space="0" w:color="auto"/>
              <w:right w:val="single" w:sz="4" w:space="0" w:color="auto"/>
            </w:tcBorders>
            <w:shd w:val="clear" w:color="auto" w:fill="auto"/>
            <w:noWrap/>
            <w:vAlign w:val="center"/>
          </w:tcPr>
          <w:p w14:paraId="6E5F96A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2026 год</w:t>
            </w:r>
          </w:p>
          <w:p w14:paraId="6423188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c>
          <w:tcPr>
            <w:tcW w:w="794" w:type="pct"/>
            <w:tcBorders>
              <w:top w:val="single" w:sz="4" w:space="0" w:color="auto"/>
              <w:left w:val="nil"/>
              <w:bottom w:val="single" w:sz="4" w:space="0" w:color="auto"/>
              <w:right w:val="single" w:sz="4" w:space="0" w:color="auto"/>
            </w:tcBorders>
            <w:vAlign w:val="center"/>
          </w:tcPr>
          <w:p w14:paraId="3170ABC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2027 год</w:t>
            </w:r>
          </w:p>
          <w:p w14:paraId="4A7A44E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415A29EF" w14:textId="77777777" w:rsidTr="008F6267">
        <w:trPr>
          <w:trHeight w:val="280"/>
        </w:trPr>
        <w:tc>
          <w:tcPr>
            <w:tcW w:w="937" w:type="pct"/>
            <w:tcBorders>
              <w:top w:val="nil"/>
              <w:left w:val="single" w:sz="4" w:space="0" w:color="auto"/>
              <w:bottom w:val="single" w:sz="4" w:space="0" w:color="auto"/>
              <w:right w:val="single" w:sz="4" w:space="0" w:color="auto"/>
            </w:tcBorders>
            <w:shd w:val="clear" w:color="auto" w:fill="auto"/>
            <w:noWrap/>
            <w:vAlign w:val="bottom"/>
          </w:tcPr>
          <w:p w14:paraId="31F5526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2475" w:type="pct"/>
            <w:tcBorders>
              <w:top w:val="nil"/>
              <w:left w:val="nil"/>
              <w:bottom w:val="nil"/>
              <w:right w:val="nil"/>
            </w:tcBorders>
            <w:shd w:val="clear" w:color="auto" w:fill="auto"/>
            <w:noWrap/>
            <w:vAlign w:val="bottom"/>
          </w:tcPr>
          <w:p w14:paraId="2B66A81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794" w:type="pct"/>
            <w:tcBorders>
              <w:top w:val="nil"/>
              <w:left w:val="single" w:sz="4" w:space="0" w:color="auto"/>
              <w:bottom w:val="single" w:sz="4" w:space="0" w:color="auto"/>
              <w:right w:val="single" w:sz="4" w:space="0" w:color="auto"/>
            </w:tcBorders>
            <w:shd w:val="clear" w:color="auto" w:fill="auto"/>
            <w:noWrap/>
            <w:vAlign w:val="bottom"/>
          </w:tcPr>
          <w:p w14:paraId="1C4C159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794" w:type="pct"/>
            <w:tcBorders>
              <w:top w:val="nil"/>
              <w:left w:val="single" w:sz="4" w:space="0" w:color="auto"/>
              <w:bottom w:val="single" w:sz="4" w:space="0" w:color="auto"/>
              <w:right w:val="single" w:sz="4" w:space="0" w:color="auto"/>
            </w:tcBorders>
            <w:vAlign w:val="bottom"/>
          </w:tcPr>
          <w:p w14:paraId="2DE4E60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4B23EE09" w14:textId="77777777" w:rsidTr="008F6267">
        <w:trPr>
          <w:trHeight w:val="384"/>
        </w:trPr>
        <w:tc>
          <w:tcPr>
            <w:tcW w:w="937" w:type="pct"/>
            <w:tcBorders>
              <w:top w:val="nil"/>
              <w:left w:val="single" w:sz="4" w:space="0" w:color="auto"/>
              <w:bottom w:val="single" w:sz="4" w:space="0" w:color="auto"/>
              <w:right w:val="single" w:sz="4" w:space="0" w:color="auto"/>
            </w:tcBorders>
            <w:shd w:val="clear" w:color="auto" w:fill="auto"/>
            <w:noWrap/>
            <w:vAlign w:val="bottom"/>
          </w:tcPr>
          <w:p w14:paraId="3B078BE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2475" w:type="pct"/>
            <w:tcBorders>
              <w:top w:val="single" w:sz="4" w:space="0" w:color="auto"/>
              <w:left w:val="nil"/>
              <w:bottom w:val="single" w:sz="4" w:space="0" w:color="auto"/>
              <w:right w:val="single" w:sz="4" w:space="0" w:color="auto"/>
            </w:tcBorders>
            <w:shd w:val="clear" w:color="auto" w:fill="auto"/>
            <w:vAlign w:val="bottom"/>
          </w:tcPr>
          <w:p w14:paraId="2B8F84E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794" w:type="pct"/>
            <w:tcBorders>
              <w:top w:val="nil"/>
              <w:left w:val="nil"/>
              <w:bottom w:val="single" w:sz="4" w:space="0" w:color="auto"/>
              <w:right w:val="single" w:sz="4" w:space="0" w:color="auto"/>
            </w:tcBorders>
            <w:shd w:val="clear" w:color="auto" w:fill="auto"/>
            <w:noWrap/>
            <w:vAlign w:val="bottom"/>
          </w:tcPr>
          <w:p w14:paraId="3BEA2CD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794" w:type="pct"/>
            <w:tcBorders>
              <w:top w:val="nil"/>
              <w:left w:val="nil"/>
              <w:bottom w:val="single" w:sz="4" w:space="0" w:color="auto"/>
              <w:right w:val="single" w:sz="4" w:space="0" w:color="auto"/>
            </w:tcBorders>
            <w:vAlign w:val="bottom"/>
          </w:tcPr>
          <w:p w14:paraId="21C62FC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258EA820" w14:textId="3AC89EA0" w:rsidR="00E6296F" w:rsidRDefault="00E6296F" w:rsidP="00E6296F">
      <w:pPr>
        <w:ind w:firstLine="0"/>
        <w:jc w:val="left"/>
        <w:rPr>
          <w:rFonts w:ascii="Arial" w:hAnsi="Arial" w:cs="Arial"/>
          <w:sz w:val="24"/>
          <w:szCs w:val="24"/>
        </w:rPr>
      </w:pPr>
    </w:p>
    <w:p w14:paraId="118BC9C7" w14:textId="77777777" w:rsidR="008F6267" w:rsidRPr="00F23E92" w:rsidRDefault="00E6296F" w:rsidP="00E6296F">
      <w:pPr>
        <w:ind w:firstLine="0"/>
        <w:jc w:val="left"/>
        <w:rPr>
          <w:rFonts w:ascii="Arial" w:hAnsi="Arial" w:cs="Arial"/>
          <w:sz w:val="24"/>
          <w:szCs w:val="24"/>
        </w:rPr>
      </w:pPr>
      <w:r>
        <w:rPr>
          <w:rFonts w:ascii="Arial" w:hAnsi="Arial" w:cs="Arial"/>
          <w:sz w:val="24"/>
          <w:szCs w:val="24"/>
        </w:rPr>
        <w:br w:type="column"/>
      </w:r>
    </w:p>
    <w:p w14:paraId="5DDAFF39"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28</w:t>
      </w:r>
    </w:p>
    <w:p w14:paraId="357E2179" w14:textId="5F5BAABA"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к</w:t>
      </w:r>
      <w:r w:rsidR="008F6267" w:rsidRPr="00F23E92">
        <w:rPr>
          <w:rFonts w:ascii="Arial" w:eastAsia="Calibri" w:hAnsi="Arial" w:cs="Arial"/>
          <w:sz w:val="24"/>
          <w:szCs w:val="24"/>
          <w:lang w:eastAsia="en-US"/>
        </w:rPr>
        <w:t xml:space="preserve"> Решению Совета муниципального района </w:t>
      </w:r>
    </w:p>
    <w:p w14:paraId="42D6EAC9"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49F9F3F7" w14:textId="5EEEEE00"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008F6267" w:rsidRPr="00F23E92">
        <w:rPr>
          <w:rFonts w:ascii="Arial" w:eastAsia="Calibri" w:hAnsi="Arial" w:cs="Arial"/>
          <w:sz w:val="24"/>
          <w:szCs w:val="24"/>
          <w:lang w:eastAsia="en-US"/>
        </w:rPr>
        <w:t xml:space="preserve">и плановый период 2026 и 2027 годов» </w:t>
      </w:r>
    </w:p>
    <w:p w14:paraId="1511277F" w14:textId="7AA5BF08"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210B3A5D" w14:textId="77777777" w:rsidR="008F6267" w:rsidRPr="00F23E92" w:rsidRDefault="008F6267" w:rsidP="00800CD8">
      <w:pPr>
        <w:ind w:firstLine="0"/>
        <w:rPr>
          <w:rFonts w:ascii="Arial" w:hAnsi="Arial" w:cs="Arial"/>
          <w:sz w:val="24"/>
          <w:szCs w:val="24"/>
        </w:rPr>
      </w:pPr>
    </w:p>
    <w:p w14:paraId="69E91963" w14:textId="2EFE7414"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предприятиями на 2025 год</w:t>
      </w:r>
    </w:p>
    <w:p w14:paraId="2E7FEA6B"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000" w:type="pct"/>
        <w:tblLook w:val="0000" w:firstRow="0" w:lastRow="0" w:firstColumn="0" w:lastColumn="0" w:noHBand="0" w:noVBand="0"/>
      </w:tblPr>
      <w:tblGrid>
        <w:gridCol w:w="1945"/>
        <w:gridCol w:w="6955"/>
        <w:gridCol w:w="1783"/>
      </w:tblGrid>
      <w:tr w:rsidR="008F6267" w:rsidRPr="00F23E92" w14:paraId="4EFC0FFC" w14:textId="77777777" w:rsidTr="008F6267">
        <w:trPr>
          <w:trHeight w:val="755"/>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C50E39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Код классификации расходов бюджетов </w:t>
            </w:r>
          </w:p>
        </w:tc>
        <w:tc>
          <w:tcPr>
            <w:tcW w:w="3259" w:type="pct"/>
            <w:tcBorders>
              <w:top w:val="single" w:sz="4" w:space="0" w:color="auto"/>
              <w:left w:val="nil"/>
              <w:bottom w:val="single" w:sz="4" w:space="0" w:color="auto"/>
              <w:right w:val="single" w:sz="4" w:space="0" w:color="auto"/>
            </w:tcBorders>
            <w:shd w:val="clear" w:color="auto" w:fill="auto"/>
            <w:noWrap/>
            <w:vAlign w:val="center"/>
          </w:tcPr>
          <w:p w14:paraId="4637CDB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бюджетной инвестиции</w:t>
            </w:r>
          </w:p>
        </w:tc>
        <w:tc>
          <w:tcPr>
            <w:tcW w:w="838" w:type="pct"/>
            <w:tcBorders>
              <w:top w:val="single" w:sz="4" w:space="0" w:color="auto"/>
              <w:left w:val="nil"/>
              <w:bottom w:val="single" w:sz="4" w:space="0" w:color="auto"/>
              <w:right w:val="single" w:sz="4" w:space="0" w:color="auto"/>
            </w:tcBorders>
            <w:shd w:val="clear" w:color="auto" w:fill="auto"/>
            <w:noWrap/>
            <w:vAlign w:val="center"/>
          </w:tcPr>
          <w:p w14:paraId="65DC497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w:t>
            </w:r>
          </w:p>
        </w:tc>
      </w:tr>
      <w:tr w:rsidR="008F6267" w:rsidRPr="00F23E92" w14:paraId="66A23B65" w14:textId="77777777" w:rsidTr="008F6267">
        <w:trPr>
          <w:trHeight w:val="280"/>
        </w:trPr>
        <w:tc>
          <w:tcPr>
            <w:tcW w:w="903" w:type="pct"/>
            <w:tcBorders>
              <w:top w:val="nil"/>
              <w:left w:val="single" w:sz="4" w:space="0" w:color="auto"/>
              <w:bottom w:val="single" w:sz="4" w:space="0" w:color="auto"/>
              <w:right w:val="single" w:sz="4" w:space="0" w:color="auto"/>
            </w:tcBorders>
            <w:shd w:val="clear" w:color="auto" w:fill="auto"/>
            <w:noWrap/>
            <w:vAlign w:val="bottom"/>
          </w:tcPr>
          <w:p w14:paraId="36FE0CA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3259" w:type="pct"/>
            <w:tcBorders>
              <w:top w:val="nil"/>
              <w:left w:val="nil"/>
              <w:bottom w:val="nil"/>
              <w:right w:val="nil"/>
            </w:tcBorders>
            <w:shd w:val="clear" w:color="auto" w:fill="auto"/>
            <w:noWrap/>
            <w:vAlign w:val="bottom"/>
          </w:tcPr>
          <w:p w14:paraId="4B37BE1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838" w:type="pct"/>
            <w:tcBorders>
              <w:top w:val="nil"/>
              <w:left w:val="single" w:sz="4" w:space="0" w:color="auto"/>
              <w:bottom w:val="single" w:sz="4" w:space="0" w:color="auto"/>
              <w:right w:val="single" w:sz="4" w:space="0" w:color="auto"/>
            </w:tcBorders>
            <w:shd w:val="clear" w:color="auto" w:fill="auto"/>
            <w:noWrap/>
            <w:vAlign w:val="bottom"/>
          </w:tcPr>
          <w:p w14:paraId="3484D31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r>
      <w:tr w:rsidR="008F6267" w:rsidRPr="00F23E92" w14:paraId="27464C73" w14:textId="77777777" w:rsidTr="008F6267">
        <w:trPr>
          <w:trHeight w:val="384"/>
        </w:trPr>
        <w:tc>
          <w:tcPr>
            <w:tcW w:w="903" w:type="pct"/>
            <w:tcBorders>
              <w:top w:val="nil"/>
              <w:left w:val="single" w:sz="4" w:space="0" w:color="auto"/>
              <w:bottom w:val="single" w:sz="4" w:space="0" w:color="auto"/>
              <w:right w:val="single" w:sz="4" w:space="0" w:color="auto"/>
            </w:tcBorders>
            <w:shd w:val="clear" w:color="auto" w:fill="auto"/>
            <w:noWrap/>
            <w:vAlign w:val="bottom"/>
          </w:tcPr>
          <w:p w14:paraId="78CD741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3259" w:type="pct"/>
            <w:tcBorders>
              <w:top w:val="single" w:sz="4" w:space="0" w:color="auto"/>
              <w:left w:val="nil"/>
              <w:bottom w:val="single" w:sz="4" w:space="0" w:color="auto"/>
              <w:right w:val="single" w:sz="4" w:space="0" w:color="auto"/>
            </w:tcBorders>
            <w:shd w:val="clear" w:color="auto" w:fill="auto"/>
            <w:vAlign w:val="bottom"/>
          </w:tcPr>
          <w:p w14:paraId="7CEAC35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838" w:type="pct"/>
            <w:tcBorders>
              <w:top w:val="nil"/>
              <w:left w:val="nil"/>
              <w:bottom w:val="single" w:sz="4" w:space="0" w:color="auto"/>
              <w:right w:val="single" w:sz="4" w:space="0" w:color="auto"/>
            </w:tcBorders>
            <w:shd w:val="clear" w:color="auto" w:fill="auto"/>
            <w:noWrap/>
            <w:vAlign w:val="bottom"/>
          </w:tcPr>
          <w:p w14:paraId="55548A3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58C09722" w14:textId="2EDFDF2F" w:rsidR="00E6296F" w:rsidRDefault="00E6296F" w:rsidP="00E6296F">
      <w:pPr>
        <w:ind w:firstLine="0"/>
        <w:jc w:val="left"/>
        <w:rPr>
          <w:rFonts w:ascii="Arial" w:hAnsi="Arial" w:cs="Arial"/>
          <w:sz w:val="24"/>
          <w:szCs w:val="24"/>
        </w:rPr>
      </w:pPr>
    </w:p>
    <w:p w14:paraId="149B8F94" w14:textId="77777777" w:rsidR="008F6267" w:rsidRPr="00F23E92" w:rsidRDefault="00E6296F" w:rsidP="00E6296F">
      <w:pPr>
        <w:ind w:firstLine="0"/>
        <w:jc w:val="left"/>
        <w:rPr>
          <w:rFonts w:ascii="Arial" w:hAnsi="Arial" w:cs="Arial"/>
          <w:sz w:val="24"/>
          <w:szCs w:val="24"/>
        </w:rPr>
      </w:pPr>
      <w:r>
        <w:rPr>
          <w:rFonts w:ascii="Arial" w:hAnsi="Arial" w:cs="Arial"/>
          <w:sz w:val="24"/>
          <w:szCs w:val="24"/>
        </w:rPr>
        <w:br w:type="column"/>
      </w:r>
    </w:p>
    <w:p w14:paraId="21B0FF2D"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29</w:t>
      </w:r>
    </w:p>
    <w:p w14:paraId="1E3A266F" w14:textId="38A04677"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37E135EF"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55DEE1D9" w14:textId="40BCFF10"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w:t>
      </w:r>
      <w:r w:rsidR="008F6267" w:rsidRPr="00F23E92">
        <w:rPr>
          <w:rFonts w:ascii="Arial" w:eastAsia="Calibri" w:hAnsi="Arial" w:cs="Arial"/>
          <w:sz w:val="24"/>
          <w:szCs w:val="24"/>
          <w:lang w:eastAsia="en-US"/>
        </w:rPr>
        <w:t xml:space="preserve"> и плановый период 2026 и 2027 годов» </w:t>
      </w:r>
    </w:p>
    <w:p w14:paraId="628B1B5F" w14:textId="2E82E278"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30B59B5C" w14:textId="77777777" w:rsidR="008F6267" w:rsidRPr="00800CD8" w:rsidRDefault="008F6267" w:rsidP="00800CD8">
      <w:pPr>
        <w:spacing w:line="240" w:lineRule="auto"/>
        <w:ind w:firstLine="0"/>
        <w:rPr>
          <w:rFonts w:ascii="Arial" w:hAnsi="Arial" w:cs="Arial"/>
          <w:b/>
          <w:sz w:val="32"/>
          <w:szCs w:val="32"/>
        </w:rPr>
      </w:pPr>
    </w:p>
    <w:p w14:paraId="4215E526"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предприятиями на плановый период</w:t>
      </w:r>
    </w:p>
    <w:p w14:paraId="5D04BCA4"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2026 и 2027 годов</w:t>
      </w:r>
    </w:p>
    <w:p w14:paraId="19C5D79E"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000" w:type="pct"/>
        <w:tblLayout w:type="fixed"/>
        <w:tblLook w:val="0000" w:firstRow="0" w:lastRow="0" w:firstColumn="0" w:lastColumn="0" w:noHBand="0" w:noVBand="0"/>
      </w:tblPr>
      <w:tblGrid>
        <w:gridCol w:w="2045"/>
        <w:gridCol w:w="4805"/>
        <w:gridCol w:w="1570"/>
        <w:gridCol w:w="2263"/>
      </w:tblGrid>
      <w:tr w:rsidR="008F6267" w:rsidRPr="00F23E92" w14:paraId="310A91F1" w14:textId="77777777" w:rsidTr="008F6267">
        <w:trPr>
          <w:trHeight w:val="736"/>
        </w:trPr>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14:paraId="55ED7B6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Код классификации расходов бюджетов</w:t>
            </w:r>
          </w:p>
        </w:tc>
        <w:tc>
          <w:tcPr>
            <w:tcW w:w="2249" w:type="pct"/>
            <w:tcBorders>
              <w:top w:val="single" w:sz="4" w:space="0" w:color="auto"/>
              <w:left w:val="nil"/>
              <w:bottom w:val="single" w:sz="4" w:space="0" w:color="auto"/>
              <w:right w:val="single" w:sz="4" w:space="0" w:color="auto"/>
            </w:tcBorders>
            <w:shd w:val="clear" w:color="auto" w:fill="auto"/>
            <w:noWrap/>
            <w:vAlign w:val="center"/>
          </w:tcPr>
          <w:p w14:paraId="12A4D2D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Наименование бюджетной инвестиции</w:t>
            </w:r>
          </w:p>
        </w:tc>
        <w:tc>
          <w:tcPr>
            <w:tcW w:w="735" w:type="pct"/>
            <w:tcBorders>
              <w:top w:val="single" w:sz="4" w:space="0" w:color="auto"/>
              <w:left w:val="nil"/>
              <w:bottom w:val="single" w:sz="4" w:space="0" w:color="auto"/>
              <w:right w:val="single" w:sz="4" w:space="0" w:color="auto"/>
            </w:tcBorders>
            <w:vAlign w:val="center"/>
          </w:tcPr>
          <w:p w14:paraId="5838B46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Сумма на 2026 год</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DC5C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Сумма </w:t>
            </w:r>
            <w:proofErr w:type="gramStart"/>
            <w:r w:rsidRPr="00F23E92">
              <w:rPr>
                <w:rFonts w:ascii="Arial" w:hAnsi="Arial" w:cs="Arial"/>
                <w:sz w:val="24"/>
                <w:szCs w:val="24"/>
              </w:rPr>
              <w:t>на</w:t>
            </w:r>
            <w:proofErr w:type="gramEnd"/>
            <w:r w:rsidRPr="00F23E92">
              <w:rPr>
                <w:rFonts w:ascii="Arial" w:hAnsi="Arial" w:cs="Arial"/>
                <w:sz w:val="24"/>
                <w:szCs w:val="24"/>
              </w:rPr>
              <w:t xml:space="preserve"> </w:t>
            </w:r>
          </w:p>
          <w:p w14:paraId="1848845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2027 год</w:t>
            </w:r>
          </w:p>
        </w:tc>
      </w:tr>
      <w:tr w:rsidR="008F6267" w:rsidRPr="00F23E92" w14:paraId="25F9779C" w14:textId="77777777" w:rsidTr="008F6267">
        <w:trPr>
          <w:trHeight w:val="273"/>
        </w:trPr>
        <w:tc>
          <w:tcPr>
            <w:tcW w:w="957" w:type="pct"/>
            <w:tcBorders>
              <w:top w:val="nil"/>
              <w:left w:val="single" w:sz="4" w:space="0" w:color="auto"/>
              <w:bottom w:val="single" w:sz="4" w:space="0" w:color="auto"/>
              <w:right w:val="single" w:sz="4" w:space="0" w:color="auto"/>
            </w:tcBorders>
            <w:shd w:val="clear" w:color="auto" w:fill="auto"/>
            <w:noWrap/>
            <w:vAlign w:val="center"/>
          </w:tcPr>
          <w:p w14:paraId="7D8DA03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2249" w:type="pct"/>
            <w:tcBorders>
              <w:top w:val="nil"/>
              <w:left w:val="nil"/>
              <w:bottom w:val="nil"/>
              <w:right w:val="nil"/>
            </w:tcBorders>
            <w:shd w:val="clear" w:color="auto" w:fill="auto"/>
            <w:noWrap/>
            <w:vAlign w:val="center"/>
          </w:tcPr>
          <w:p w14:paraId="3D47693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735" w:type="pct"/>
            <w:tcBorders>
              <w:top w:val="single" w:sz="4" w:space="0" w:color="auto"/>
              <w:left w:val="single" w:sz="4" w:space="0" w:color="auto"/>
              <w:bottom w:val="single" w:sz="4" w:space="0" w:color="auto"/>
              <w:right w:val="single" w:sz="4" w:space="0" w:color="auto"/>
            </w:tcBorders>
            <w:vAlign w:val="center"/>
          </w:tcPr>
          <w:p w14:paraId="779D49A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1059" w:type="pct"/>
            <w:tcBorders>
              <w:top w:val="nil"/>
              <w:left w:val="single" w:sz="4" w:space="0" w:color="auto"/>
              <w:bottom w:val="single" w:sz="4" w:space="0" w:color="auto"/>
              <w:right w:val="single" w:sz="4" w:space="0" w:color="auto"/>
            </w:tcBorders>
            <w:shd w:val="clear" w:color="auto" w:fill="auto"/>
            <w:noWrap/>
            <w:vAlign w:val="center"/>
          </w:tcPr>
          <w:p w14:paraId="681FC5F0"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r>
      <w:tr w:rsidR="008F6267" w:rsidRPr="00F23E92" w14:paraId="724C886E" w14:textId="77777777" w:rsidTr="008F6267">
        <w:trPr>
          <w:trHeight w:val="375"/>
        </w:trPr>
        <w:tc>
          <w:tcPr>
            <w:tcW w:w="957" w:type="pct"/>
            <w:tcBorders>
              <w:top w:val="nil"/>
              <w:left w:val="single" w:sz="4" w:space="0" w:color="auto"/>
              <w:bottom w:val="single" w:sz="4" w:space="0" w:color="auto"/>
              <w:right w:val="single" w:sz="4" w:space="0" w:color="auto"/>
            </w:tcBorders>
            <w:shd w:val="clear" w:color="auto" w:fill="auto"/>
            <w:noWrap/>
            <w:vAlign w:val="center"/>
          </w:tcPr>
          <w:p w14:paraId="6E6E52F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2249" w:type="pct"/>
            <w:tcBorders>
              <w:top w:val="single" w:sz="4" w:space="0" w:color="auto"/>
              <w:left w:val="nil"/>
              <w:bottom w:val="single" w:sz="4" w:space="0" w:color="auto"/>
              <w:right w:val="single" w:sz="4" w:space="0" w:color="auto"/>
            </w:tcBorders>
            <w:shd w:val="clear" w:color="auto" w:fill="auto"/>
            <w:vAlign w:val="center"/>
          </w:tcPr>
          <w:p w14:paraId="1971CFE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735" w:type="pct"/>
            <w:tcBorders>
              <w:top w:val="single" w:sz="4" w:space="0" w:color="auto"/>
              <w:left w:val="nil"/>
              <w:bottom w:val="single" w:sz="4" w:space="0" w:color="auto"/>
              <w:right w:val="single" w:sz="4" w:space="0" w:color="auto"/>
            </w:tcBorders>
            <w:vAlign w:val="center"/>
          </w:tcPr>
          <w:p w14:paraId="3E40D83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59" w:type="pct"/>
            <w:tcBorders>
              <w:top w:val="nil"/>
              <w:left w:val="single" w:sz="4" w:space="0" w:color="auto"/>
              <w:bottom w:val="single" w:sz="4" w:space="0" w:color="auto"/>
              <w:right w:val="single" w:sz="4" w:space="0" w:color="auto"/>
            </w:tcBorders>
            <w:shd w:val="clear" w:color="auto" w:fill="auto"/>
            <w:noWrap/>
            <w:vAlign w:val="center"/>
          </w:tcPr>
          <w:p w14:paraId="58B3518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r>
    </w:tbl>
    <w:p w14:paraId="58F4DB53" w14:textId="56FC8E6A" w:rsidR="00E6296F" w:rsidRDefault="00E6296F" w:rsidP="00800CD8">
      <w:pPr>
        <w:ind w:firstLine="0"/>
        <w:jc w:val="left"/>
        <w:rPr>
          <w:rFonts w:ascii="Arial" w:hAnsi="Arial" w:cs="Arial"/>
          <w:sz w:val="24"/>
          <w:szCs w:val="24"/>
        </w:rPr>
      </w:pPr>
    </w:p>
    <w:p w14:paraId="57AE5B97" w14:textId="77777777" w:rsidR="008F6267" w:rsidRPr="00F23E92" w:rsidRDefault="00E6296F" w:rsidP="00800CD8">
      <w:pPr>
        <w:ind w:firstLine="0"/>
        <w:jc w:val="left"/>
        <w:rPr>
          <w:rFonts w:ascii="Arial" w:hAnsi="Arial" w:cs="Arial"/>
          <w:sz w:val="24"/>
          <w:szCs w:val="24"/>
        </w:rPr>
      </w:pPr>
      <w:r>
        <w:rPr>
          <w:rFonts w:ascii="Arial" w:hAnsi="Arial" w:cs="Arial"/>
          <w:sz w:val="24"/>
          <w:szCs w:val="24"/>
        </w:rPr>
        <w:br w:type="column"/>
      </w:r>
    </w:p>
    <w:p w14:paraId="491053C8"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№30</w:t>
      </w:r>
    </w:p>
    <w:p w14:paraId="126AF873" w14:textId="5744A5D3"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2CCA109F"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5EEC6A1E"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год  и плановый период 2026 и 2027 годов» </w:t>
      </w:r>
    </w:p>
    <w:p w14:paraId="2EAFF03E" w14:textId="15305EFE"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2EA05138" w14:textId="77777777" w:rsidR="008F6267" w:rsidRDefault="008F6267" w:rsidP="00800CD8">
      <w:pPr>
        <w:ind w:firstLine="0"/>
        <w:jc w:val="left"/>
        <w:rPr>
          <w:rFonts w:ascii="Arial" w:hAnsi="Arial" w:cs="Arial"/>
          <w:sz w:val="24"/>
          <w:szCs w:val="24"/>
        </w:rPr>
      </w:pPr>
    </w:p>
    <w:p w14:paraId="31F05B31" w14:textId="77777777" w:rsidR="00E6296F" w:rsidRPr="00F23E92" w:rsidRDefault="00E6296F" w:rsidP="00800CD8">
      <w:pPr>
        <w:ind w:firstLine="0"/>
        <w:jc w:val="left"/>
        <w:rPr>
          <w:rFonts w:ascii="Arial" w:hAnsi="Arial" w:cs="Arial"/>
          <w:sz w:val="24"/>
          <w:szCs w:val="24"/>
        </w:rPr>
      </w:pPr>
    </w:p>
    <w:p w14:paraId="57588AE3"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Программа муниципальных внутренних заимствований</w:t>
      </w:r>
    </w:p>
    <w:p w14:paraId="7AD5137B" w14:textId="77777777" w:rsidR="008F6267" w:rsidRPr="00800CD8" w:rsidRDefault="008F6267" w:rsidP="00800CD8">
      <w:pPr>
        <w:spacing w:line="240" w:lineRule="auto"/>
        <w:jc w:val="center"/>
        <w:rPr>
          <w:rFonts w:ascii="Arial" w:hAnsi="Arial" w:cs="Arial"/>
          <w:b/>
          <w:sz w:val="32"/>
          <w:szCs w:val="32"/>
        </w:rPr>
      </w:pPr>
      <w:r w:rsidRPr="00800CD8">
        <w:rPr>
          <w:rFonts w:ascii="Arial" w:hAnsi="Arial" w:cs="Arial"/>
          <w:b/>
          <w:sz w:val="32"/>
          <w:szCs w:val="32"/>
        </w:rPr>
        <w:t>Муниципального района «Могойтуйский район» на 2025 год</w:t>
      </w:r>
    </w:p>
    <w:p w14:paraId="0EE74447" w14:textId="77777777" w:rsidR="008F6267" w:rsidRDefault="008F6267" w:rsidP="00800CD8">
      <w:pPr>
        <w:keepNext/>
        <w:ind w:firstLine="0"/>
        <w:jc w:val="right"/>
        <w:rPr>
          <w:rFonts w:ascii="Arial" w:hAnsi="Arial" w:cs="Arial"/>
          <w:sz w:val="24"/>
          <w:szCs w:val="24"/>
        </w:rPr>
      </w:pPr>
      <w:r w:rsidRPr="00F23E92">
        <w:rPr>
          <w:rFonts w:ascii="Arial" w:hAnsi="Arial" w:cs="Arial"/>
          <w:sz w:val="24"/>
          <w:szCs w:val="24"/>
        </w:rPr>
        <w:t>(тыс. рублей)</w:t>
      </w:r>
    </w:p>
    <w:p w14:paraId="6CE722BE" w14:textId="77777777" w:rsidR="00E6296F" w:rsidRDefault="00E6296F" w:rsidP="00800CD8">
      <w:pPr>
        <w:keepNext/>
        <w:ind w:firstLine="0"/>
        <w:jc w:val="right"/>
        <w:rPr>
          <w:rFonts w:ascii="Arial" w:hAnsi="Arial" w:cs="Arial"/>
          <w:sz w:val="24"/>
          <w:szCs w:val="24"/>
        </w:rPr>
      </w:pPr>
    </w:p>
    <w:p w14:paraId="7A2CB8D9" w14:textId="77777777" w:rsidR="00E6296F" w:rsidRPr="00F23E92" w:rsidRDefault="00E6296F" w:rsidP="00800CD8">
      <w:pPr>
        <w:keepNext/>
        <w:ind w:firstLine="0"/>
        <w:jc w:val="right"/>
        <w:rPr>
          <w:rFonts w:ascii="Arial" w:hAnsi="Arial" w:cs="Arial"/>
          <w:sz w:val="24"/>
          <w:szCs w:val="24"/>
        </w:rPr>
      </w:pP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8F6267" w:rsidRPr="00F23E92" w14:paraId="4671F1E7" w14:textId="77777777" w:rsidTr="008F6267">
        <w:trPr>
          <w:trHeight w:val="685"/>
          <w:tblHeader/>
        </w:trPr>
        <w:tc>
          <w:tcPr>
            <w:tcW w:w="359" w:type="pct"/>
            <w:vAlign w:val="center"/>
          </w:tcPr>
          <w:p w14:paraId="593320C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 </w:t>
            </w:r>
            <w:proofErr w:type="gramStart"/>
            <w:r w:rsidRPr="00F23E92">
              <w:rPr>
                <w:rFonts w:ascii="Arial" w:hAnsi="Arial" w:cs="Arial"/>
                <w:sz w:val="24"/>
                <w:szCs w:val="24"/>
              </w:rPr>
              <w:t>п</w:t>
            </w:r>
            <w:proofErr w:type="gramEnd"/>
            <w:r w:rsidRPr="00F23E92">
              <w:rPr>
                <w:rFonts w:ascii="Arial" w:hAnsi="Arial" w:cs="Arial"/>
                <w:sz w:val="24"/>
                <w:szCs w:val="24"/>
              </w:rPr>
              <w:t>/п</w:t>
            </w:r>
          </w:p>
        </w:tc>
        <w:tc>
          <w:tcPr>
            <w:tcW w:w="1495" w:type="pct"/>
            <w:vAlign w:val="center"/>
          </w:tcPr>
          <w:p w14:paraId="197D22A0"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Виды долговых обязательств</w:t>
            </w:r>
          </w:p>
        </w:tc>
        <w:tc>
          <w:tcPr>
            <w:tcW w:w="1071" w:type="pct"/>
            <w:vAlign w:val="center"/>
          </w:tcPr>
          <w:p w14:paraId="70A60DA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w:t>
            </w:r>
          </w:p>
        </w:tc>
        <w:tc>
          <w:tcPr>
            <w:tcW w:w="1005" w:type="pct"/>
            <w:vAlign w:val="center"/>
          </w:tcPr>
          <w:p w14:paraId="2D67462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w:t>
            </w:r>
          </w:p>
        </w:tc>
        <w:tc>
          <w:tcPr>
            <w:tcW w:w="1070" w:type="pct"/>
            <w:vAlign w:val="center"/>
          </w:tcPr>
          <w:p w14:paraId="6DFAB80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Предельные сроки погашения долговых обязательств</w:t>
            </w:r>
          </w:p>
        </w:tc>
      </w:tr>
      <w:tr w:rsidR="008F6267" w:rsidRPr="00F23E92" w14:paraId="4939601D"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1C5A085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495" w:type="pct"/>
            <w:tcBorders>
              <w:top w:val="single" w:sz="4" w:space="0" w:color="auto"/>
              <w:left w:val="single" w:sz="4" w:space="0" w:color="auto"/>
              <w:bottom w:val="single" w:sz="4" w:space="0" w:color="auto"/>
              <w:right w:val="single" w:sz="4" w:space="0" w:color="auto"/>
            </w:tcBorders>
            <w:vAlign w:val="center"/>
          </w:tcPr>
          <w:p w14:paraId="44FF51F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071" w:type="pct"/>
            <w:tcBorders>
              <w:top w:val="single" w:sz="4" w:space="0" w:color="auto"/>
              <w:left w:val="single" w:sz="4" w:space="0" w:color="auto"/>
              <w:bottom w:val="single" w:sz="4" w:space="0" w:color="auto"/>
              <w:right w:val="single" w:sz="4" w:space="0" w:color="auto"/>
            </w:tcBorders>
            <w:vAlign w:val="center"/>
          </w:tcPr>
          <w:p w14:paraId="11F75DF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1005" w:type="pct"/>
            <w:tcBorders>
              <w:top w:val="single" w:sz="4" w:space="0" w:color="auto"/>
              <w:left w:val="single" w:sz="4" w:space="0" w:color="auto"/>
              <w:bottom w:val="single" w:sz="4" w:space="0" w:color="auto"/>
              <w:right w:val="single" w:sz="4" w:space="0" w:color="auto"/>
            </w:tcBorders>
            <w:vAlign w:val="center"/>
          </w:tcPr>
          <w:p w14:paraId="59DBED1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1070" w:type="pct"/>
            <w:tcBorders>
              <w:top w:val="single" w:sz="4" w:space="0" w:color="auto"/>
              <w:left w:val="single" w:sz="4" w:space="0" w:color="auto"/>
              <w:bottom w:val="single" w:sz="4" w:space="0" w:color="auto"/>
              <w:right w:val="single" w:sz="4" w:space="0" w:color="auto"/>
            </w:tcBorders>
            <w:vAlign w:val="center"/>
          </w:tcPr>
          <w:p w14:paraId="6524A0C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5</w:t>
            </w:r>
          </w:p>
        </w:tc>
      </w:tr>
      <w:tr w:rsidR="008F6267" w:rsidRPr="00F23E92" w14:paraId="19445262"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3929269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495" w:type="pct"/>
            <w:tcBorders>
              <w:top w:val="single" w:sz="4" w:space="0" w:color="auto"/>
              <w:left w:val="single" w:sz="4" w:space="0" w:color="auto"/>
              <w:bottom w:val="single" w:sz="4" w:space="0" w:color="auto"/>
              <w:right w:val="single" w:sz="4" w:space="0" w:color="auto"/>
            </w:tcBorders>
            <w:vAlign w:val="center"/>
          </w:tcPr>
          <w:p w14:paraId="7ABADBA0"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Кредиты кредитных организаций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14:paraId="6D8888B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05" w:type="pct"/>
            <w:tcBorders>
              <w:top w:val="single" w:sz="4" w:space="0" w:color="auto"/>
              <w:left w:val="single" w:sz="4" w:space="0" w:color="auto"/>
              <w:bottom w:val="single" w:sz="4" w:space="0" w:color="auto"/>
              <w:right w:val="single" w:sz="4" w:space="0" w:color="auto"/>
            </w:tcBorders>
            <w:vAlign w:val="center"/>
          </w:tcPr>
          <w:p w14:paraId="29F22E4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70" w:type="pct"/>
            <w:tcBorders>
              <w:top w:val="single" w:sz="4" w:space="0" w:color="auto"/>
              <w:left w:val="single" w:sz="4" w:space="0" w:color="auto"/>
              <w:bottom w:val="single" w:sz="4" w:space="0" w:color="auto"/>
              <w:right w:val="single" w:sz="4" w:space="0" w:color="auto"/>
            </w:tcBorders>
            <w:vAlign w:val="center"/>
          </w:tcPr>
          <w:p w14:paraId="4AE6F4A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07C3DB81"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6D19376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495" w:type="pct"/>
            <w:tcBorders>
              <w:top w:val="single" w:sz="4" w:space="0" w:color="auto"/>
              <w:left w:val="single" w:sz="4" w:space="0" w:color="auto"/>
              <w:bottom w:val="single" w:sz="4" w:space="0" w:color="auto"/>
              <w:right w:val="single" w:sz="4" w:space="0" w:color="auto"/>
            </w:tcBorders>
            <w:vAlign w:val="center"/>
          </w:tcPr>
          <w:p w14:paraId="7B6FD816" w14:textId="77777777" w:rsidR="008F6267" w:rsidRPr="00F23E92" w:rsidRDefault="008F6267" w:rsidP="008F6267">
            <w:pPr>
              <w:spacing w:after="160" w:line="259" w:lineRule="auto"/>
              <w:ind w:firstLine="0"/>
              <w:rPr>
                <w:rFonts w:ascii="Arial" w:hAnsi="Arial" w:cs="Arial"/>
                <w:sz w:val="24"/>
                <w:szCs w:val="24"/>
              </w:rPr>
            </w:pPr>
            <w:r w:rsidRPr="00F23E92">
              <w:rPr>
                <w:rFonts w:ascii="Arial" w:eastAsia="Calibri" w:hAnsi="Arial" w:cs="Arial"/>
                <w:sz w:val="24"/>
                <w:szCs w:val="24"/>
                <w:lang w:eastAsia="en-US"/>
              </w:rPr>
              <w:t>Бюджетные кредиты из других бюджетов бюджетной системы Российской Федерации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14:paraId="0CC1CA7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05" w:type="pct"/>
            <w:tcBorders>
              <w:top w:val="single" w:sz="4" w:space="0" w:color="auto"/>
              <w:left w:val="single" w:sz="4" w:space="0" w:color="auto"/>
              <w:bottom w:val="single" w:sz="4" w:space="0" w:color="auto"/>
              <w:right w:val="single" w:sz="4" w:space="0" w:color="auto"/>
            </w:tcBorders>
            <w:vAlign w:val="center"/>
          </w:tcPr>
          <w:p w14:paraId="0181F90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70" w:type="pct"/>
            <w:tcBorders>
              <w:top w:val="single" w:sz="4" w:space="0" w:color="auto"/>
              <w:left w:val="single" w:sz="4" w:space="0" w:color="auto"/>
              <w:bottom w:val="single" w:sz="4" w:space="0" w:color="auto"/>
              <w:right w:val="single" w:sz="4" w:space="0" w:color="auto"/>
            </w:tcBorders>
            <w:vAlign w:val="center"/>
          </w:tcPr>
          <w:p w14:paraId="723C20D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548F4103"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7FC8A054" w14:textId="77777777" w:rsidR="008F6267" w:rsidRPr="00F23E92" w:rsidRDefault="008F6267" w:rsidP="008F6267">
            <w:pPr>
              <w:spacing w:line="240" w:lineRule="auto"/>
              <w:ind w:firstLine="0"/>
              <w:jc w:val="center"/>
              <w:rPr>
                <w:rFonts w:ascii="Arial" w:hAnsi="Arial" w:cs="Arial"/>
                <w:sz w:val="24"/>
                <w:szCs w:val="24"/>
              </w:rPr>
            </w:pPr>
          </w:p>
        </w:tc>
        <w:tc>
          <w:tcPr>
            <w:tcW w:w="1495" w:type="pct"/>
            <w:tcBorders>
              <w:top w:val="single" w:sz="4" w:space="0" w:color="auto"/>
              <w:left w:val="single" w:sz="4" w:space="0" w:color="auto"/>
              <w:bottom w:val="single" w:sz="4" w:space="0" w:color="auto"/>
              <w:right w:val="single" w:sz="4" w:space="0" w:color="auto"/>
            </w:tcBorders>
            <w:vAlign w:val="center"/>
          </w:tcPr>
          <w:p w14:paraId="4EBBA6C2"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в том числе:</w:t>
            </w:r>
          </w:p>
          <w:p w14:paraId="0FF93E37"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бюджетные кредиты, предоставленные за счет средств регионального бюджета на пополнение остатка средств на едином счете бюджета *</w:t>
            </w:r>
          </w:p>
        </w:tc>
        <w:tc>
          <w:tcPr>
            <w:tcW w:w="1071" w:type="pct"/>
            <w:tcBorders>
              <w:top w:val="single" w:sz="4" w:space="0" w:color="auto"/>
              <w:left w:val="single" w:sz="4" w:space="0" w:color="auto"/>
              <w:bottom w:val="single" w:sz="4" w:space="0" w:color="auto"/>
              <w:right w:val="single" w:sz="4" w:space="0" w:color="auto"/>
            </w:tcBorders>
            <w:vAlign w:val="center"/>
          </w:tcPr>
          <w:p w14:paraId="67D4805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05" w:type="pct"/>
            <w:tcBorders>
              <w:top w:val="single" w:sz="4" w:space="0" w:color="auto"/>
              <w:left w:val="single" w:sz="4" w:space="0" w:color="auto"/>
              <w:bottom w:val="single" w:sz="4" w:space="0" w:color="auto"/>
              <w:right w:val="single" w:sz="4" w:space="0" w:color="auto"/>
            </w:tcBorders>
            <w:vAlign w:val="center"/>
          </w:tcPr>
          <w:p w14:paraId="5E4DA5C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70" w:type="pct"/>
            <w:tcBorders>
              <w:top w:val="single" w:sz="4" w:space="0" w:color="auto"/>
              <w:left w:val="single" w:sz="4" w:space="0" w:color="auto"/>
              <w:bottom w:val="single" w:sz="4" w:space="0" w:color="auto"/>
              <w:right w:val="single" w:sz="4" w:space="0" w:color="auto"/>
            </w:tcBorders>
            <w:vAlign w:val="center"/>
          </w:tcPr>
          <w:p w14:paraId="63DDF1B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bl>
    <w:p w14:paraId="448ED6D2" w14:textId="743BAE1E" w:rsidR="00E6296F" w:rsidRDefault="00E6296F" w:rsidP="008F6267">
      <w:pPr>
        <w:rPr>
          <w:rFonts w:ascii="Arial" w:hAnsi="Arial" w:cs="Arial"/>
          <w:sz w:val="24"/>
          <w:szCs w:val="24"/>
        </w:rPr>
      </w:pPr>
    </w:p>
    <w:p w14:paraId="746F7DD8" w14:textId="77777777" w:rsidR="008F6267" w:rsidRPr="00F23E92" w:rsidRDefault="00E6296F" w:rsidP="008F6267">
      <w:pPr>
        <w:rPr>
          <w:rFonts w:ascii="Arial" w:hAnsi="Arial" w:cs="Arial"/>
          <w:sz w:val="24"/>
          <w:szCs w:val="24"/>
        </w:rPr>
      </w:pPr>
      <w:r>
        <w:rPr>
          <w:rFonts w:ascii="Arial" w:hAnsi="Arial" w:cs="Arial"/>
          <w:sz w:val="24"/>
          <w:szCs w:val="24"/>
        </w:rPr>
        <w:br w:type="column"/>
      </w:r>
    </w:p>
    <w:p w14:paraId="12CB6028" w14:textId="77777777" w:rsidR="008F6267" w:rsidRPr="00F23E92" w:rsidRDefault="008F6267" w:rsidP="00800CD8">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ПРИЛОЖЕНИЕ № 31</w:t>
      </w:r>
    </w:p>
    <w:p w14:paraId="1F3493F5" w14:textId="510A2D0C" w:rsidR="008F6267" w:rsidRPr="00F23E92" w:rsidRDefault="00800CD8" w:rsidP="00800CD8">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к</w:t>
      </w:r>
      <w:r w:rsidR="008F6267" w:rsidRPr="00F23E92">
        <w:rPr>
          <w:rFonts w:ascii="Arial" w:eastAsiaTheme="minorHAnsi" w:hAnsi="Arial" w:cs="Arial"/>
          <w:sz w:val="24"/>
          <w:szCs w:val="24"/>
          <w:lang w:eastAsia="en-US"/>
        </w:rPr>
        <w:t xml:space="preserve"> Решению Совета муниципального района </w:t>
      </w:r>
    </w:p>
    <w:p w14:paraId="3F1CE509" w14:textId="77777777" w:rsidR="008F6267" w:rsidRPr="00F23E92" w:rsidRDefault="008F6267" w:rsidP="00800CD8">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528B6B9A" w14:textId="550D0482" w:rsidR="008F6267" w:rsidRPr="00F23E92" w:rsidRDefault="00800CD8" w:rsidP="00800CD8">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 на 2025 год </w:t>
      </w:r>
      <w:r w:rsidR="008F6267" w:rsidRPr="00F23E92">
        <w:rPr>
          <w:rFonts w:ascii="Arial" w:eastAsiaTheme="minorHAnsi" w:hAnsi="Arial" w:cs="Arial"/>
          <w:sz w:val="24"/>
          <w:szCs w:val="24"/>
          <w:lang w:eastAsia="en-US"/>
        </w:rPr>
        <w:t xml:space="preserve">и плановый период 2026 и 2027 годов» </w:t>
      </w:r>
    </w:p>
    <w:p w14:paraId="49ABCAE9" w14:textId="651B7C40" w:rsidR="008F6267" w:rsidRPr="00F23E92" w:rsidRDefault="00800CD8" w:rsidP="00800CD8">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008F6267" w:rsidRPr="00F23E92">
        <w:rPr>
          <w:rFonts w:ascii="Arial" w:eastAsiaTheme="minorHAnsi" w:hAnsi="Arial" w:cs="Arial"/>
          <w:sz w:val="24"/>
          <w:szCs w:val="24"/>
          <w:lang w:eastAsia="en-US"/>
        </w:rPr>
        <w:t>от___________2024 г.</w:t>
      </w:r>
    </w:p>
    <w:p w14:paraId="5E942FEC" w14:textId="77777777" w:rsidR="008F6267" w:rsidRDefault="008F6267" w:rsidP="008F6267">
      <w:pPr>
        <w:ind w:firstLine="0"/>
        <w:jc w:val="center"/>
        <w:rPr>
          <w:rFonts w:ascii="Arial" w:hAnsi="Arial" w:cs="Arial"/>
          <w:sz w:val="24"/>
          <w:szCs w:val="24"/>
        </w:rPr>
      </w:pPr>
    </w:p>
    <w:p w14:paraId="3093AF68" w14:textId="77777777" w:rsidR="00E6296F" w:rsidRPr="00F23E92" w:rsidRDefault="00E6296F" w:rsidP="008F6267">
      <w:pPr>
        <w:ind w:firstLine="0"/>
        <w:jc w:val="center"/>
        <w:rPr>
          <w:rFonts w:ascii="Arial" w:hAnsi="Arial" w:cs="Arial"/>
          <w:sz w:val="24"/>
          <w:szCs w:val="24"/>
        </w:rPr>
      </w:pPr>
    </w:p>
    <w:p w14:paraId="75FF646C"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Программа муниципальных внутренних заимствований</w:t>
      </w:r>
    </w:p>
    <w:p w14:paraId="61BC6E74" w14:textId="77777777" w:rsidR="008F6267" w:rsidRPr="00800CD8" w:rsidRDefault="008F6267" w:rsidP="00800CD8">
      <w:pPr>
        <w:spacing w:line="240" w:lineRule="auto"/>
        <w:jc w:val="center"/>
        <w:rPr>
          <w:rFonts w:ascii="Arial" w:hAnsi="Arial" w:cs="Arial"/>
          <w:b/>
          <w:sz w:val="32"/>
          <w:szCs w:val="32"/>
        </w:rPr>
      </w:pPr>
      <w:r w:rsidRPr="00800CD8">
        <w:rPr>
          <w:rFonts w:ascii="Arial" w:hAnsi="Arial" w:cs="Arial"/>
          <w:b/>
          <w:sz w:val="32"/>
          <w:szCs w:val="32"/>
        </w:rPr>
        <w:t>Муниципального района «Могойтуйский район» на 2026-2027 годы</w:t>
      </w:r>
    </w:p>
    <w:p w14:paraId="14E655A6"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098"/>
        <w:gridCol w:w="1580"/>
        <w:gridCol w:w="1634"/>
        <w:gridCol w:w="1580"/>
        <w:gridCol w:w="1634"/>
        <w:gridCol w:w="1634"/>
      </w:tblGrid>
      <w:tr w:rsidR="008F6267" w:rsidRPr="00F23E92" w14:paraId="5EFA430B" w14:textId="77777777" w:rsidTr="008F6267">
        <w:trPr>
          <w:trHeight w:val="1531"/>
          <w:tblHeader/>
        </w:trPr>
        <w:tc>
          <w:tcPr>
            <w:tcW w:w="376" w:type="pct"/>
            <w:vAlign w:val="center"/>
          </w:tcPr>
          <w:p w14:paraId="63707E4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 </w:t>
            </w:r>
            <w:proofErr w:type="gramStart"/>
            <w:r w:rsidRPr="00F23E92">
              <w:rPr>
                <w:rFonts w:ascii="Arial" w:hAnsi="Arial" w:cs="Arial"/>
                <w:sz w:val="24"/>
                <w:szCs w:val="24"/>
              </w:rPr>
              <w:t>п</w:t>
            </w:r>
            <w:proofErr w:type="gramEnd"/>
            <w:r w:rsidRPr="00F23E92">
              <w:rPr>
                <w:rFonts w:ascii="Arial" w:hAnsi="Arial" w:cs="Arial"/>
                <w:sz w:val="24"/>
                <w:szCs w:val="24"/>
              </w:rPr>
              <w:t>/п</w:t>
            </w:r>
          </w:p>
        </w:tc>
        <w:tc>
          <w:tcPr>
            <w:tcW w:w="1555" w:type="pct"/>
            <w:vAlign w:val="center"/>
          </w:tcPr>
          <w:p w14:paraId="6DA9FDE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Виды долговых обязательств</w:t>
            </w:r>
          </w:p>
        </w:tc>
        <w:tc>
          <w:tcPr>
            <w:tcW w:w="694" w:type="pct"/>
            <w:vAlign w:val="center"/>
          </w:tcPr>
          <w:p w14:paraId="2D7E6E0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 в 2026 году</w:t>
            </w:r>
          </w:p>
        </w:tc>
        <w:tc>
          <w:tcPr>
            <w:tcW w:w="642" w:type="pct"/>
            <w:vAlign w:val="center"/>
          </w:tcPr>
          <w:p w14:paraId="664F8D4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 в 2026 году</w:t>
            </w:r>
          </w:p>
        </w:tc>
        <w:tc>
          <w:tcPr>
            <w:tcW w:w="644" w:type="pct"/>
            <w:vAlign w:val="center"/>
          </w:tcPr>
          <w:p w14:paraId="14EAF5D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 в 2027 году</w:t>
            </w:r>
          </w:p>
        </w:tc>
        <w:tc>
          <w:tcPr>
            <w:tcW w:w="544" w:type="pct"/>
            <w:vAlign w:val="center"/>
          </w:tcPr>
          <w:p w14:paraId="14E6234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 в 2027 году</w:t>
            </w:r>
          </w:p>
        </w:tc>
        <w:tc>
          <w:tcPr>
            <w:tcW w:w="544" w:type="pct"/>
            <w:vAlign w:val="center"/>
          </w:tcPr>
          <w:p w14:paraId="5BE4436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Предельные сроки погашения долговых обязательств</w:t>
            </w:r>
          </w:p>
        </w:tc>
      </w:tr>
      <w:tr w:rsidR="008F6267" w:rsidRPr="00F23E92" w14:paraId="7266916E"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41EAF68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555" w:type="pct"/>
            <w:tcBorders>
              <w:top w:val="single" w:sz="4" w:space="0" w:color="auto"/>
              <w:left w:val="single" w:sz="4" w:space="0" w:color="auto"/>
              <w:bottom w:val="single" w:sz="4" w:space="0" w:color="auto"/>
              <w:right w:val="single" w:sz="4" w:space="0" w:color="auto"/>
            </w:tcBorders>
            <w:vAlign w:val="center"/>
          </w:tcPr>
          <w:p w14:paraId="6E008AB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694" w:type="pct"/>
            <w:tcBorders>
              <w:top w:val="single" w:sz="4" w:space="0" w:color="auto"/>
              <w:left w:val="single" w:sz="4" w:space="0" w:color="auto"/>
              <w:bottom w:val="single" w:sz="4" w:space="0" w:color="auto"/>
              <w:right w:val="single" w:sz="4" w:space="0" w:color="auto"/>
            </w:tcBorders>
            <w:vAlign w:val="center"/>
          </w:tcPr>
          <w:p w14:paraId="25D630A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642" w:type="pct"/>
            <w:tcBorders>
              <w:top w:val="single" w:sz="4" w:space="0" w:color="auto"/>
              <w:left w:val="single" w:sz="4" w:space="0" w:color="auto"/>
              <w:bottom w:val="single" w:sz="4" w:space="0" w:color="auto"/>
              <w:right w:val="single" w:sz="4" w:space="0" w:color="auto"/>
            </w:tcBorders>
            <w:vAlign w:val="center"/>
          </w:tcPr>
          <w:p w14:paraId="2515238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644" w:type="pct"/>
            <w:tcBorders>
              <w:top w:val="single" w:sz="4" w:space="0" w:color="auto"/>
              <w:left w:val="single" w:sz="4" w:space="0" w:color="auto"/>
              <w:bottom w:val="single" w:sz="4" w:space="0" w:color="auto"/>
              <w:right w:val="single" w:sz="4" w:space="0" w:color="auto"/>
            </w:tcBorders>
            <w:vAlign w:val="center"/>
          </w:tcPr>
          <w:p w14:paraId="3701AA7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544" w:type="pct"/>
            <w:tcBorders>
              <w:top w:val="single" w:sz="4" w:space="0" w:color="auto"/>
              <w:left w:val="single" w:sz="4" w:space="0" w:color="auto"/>
              <w:bottom w:val="single" w:sz="4" w:space="0" w:color="auto"/>
              <w:right w:val="single" w:sz="4" w:space="0" w:color="auto"/>
            </w:tcBorders>
            <w:vAlign w:val="center"/>
          </w:tcPr>
          <w:p w14:paraId="55F68E8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544" w:type="pct"/>
            <w:tcBorders>
              <w:top w:val="single" w:sz="4" w:space="0" w:color="auto"/>
              <w:left w:val="single" w:sz="4" w:space="0" w:color="auto"/>
              <w:bottom w:val="single" w:sz="4" w:space="0" w:color="auto"/>
              <w:right w:val="single" w:sz="4" w:space="0" w:color="auto"/>
            </w:tcBorders>
            <w:vAlign w:val="center"/>
          </w:tcPr>
          <w:p w14:paraId="6EC7647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5</w:t>
            </w:r>
          </w:p>
        </w:tc>
      </w:tr>
      <w:tr w:rsidR="008F6267" w:rsidRPr="00F23E92" w14:paraId="49A9D7D9"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63E6259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555" w:type="pct"/>
            <w:tcBorders>
              <w:top w:val="single" w:sz="4" w:space="0" w:color="auto"/>
              <w:left w:val="single" w:sz="4" w:space="0" w:color="auto"/>
              <w:bottom w:val="single" w:sz="4" w:space="0" w:color="auto"/>
              <w:right w:val="single" w:sz="4" w:space="0" w:color="auto"/>
            </w:tcBorders>
            <w:vAlign w:val="center"/>
          </w:tcPr>
          <w:p w14:paraId="0F3C0837"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Кредиты кредитных организаций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14:paraId="0D13E5F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2" w:type="pct"/>
            <w:tcBorders>
              <w:top w:val="single" w:sz="4" w:space="0" w:color="auto"/>
              <w:left w:val="single" w:sz="4" w:space="0" w:color="auto"/>
              <w:bottom w:val="single" w:sz="4" w:space="0" w:color="auto"/>
              <w:right w:val="single" w:sz="4" w:space="0" w:color="auto"/>
            </w:tcBorders>
            <w:vAlign w:val="center"/>
          </w:tcPr>
          <w:p w14:paraId="4F6A399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4" w:type="pct"/>
            <w:tcBorders>
              <w:top w:val="single" w:sz="4" w:space="0" w:color="auto"/>
              <w:left w:val="single" w:sz="4" w:space="0" w:color="auto"/>
              <w:bottom w:val="single" w:sz="4" w:space="0" w:color="auto"/>
              <w:right w:val="single" w:sz="4" w:space="0" w:color="auto"/>
            </w:tcBorders>
            <w:vAlign w:val="center"/>
          </w:tcPr>
          <w:p w14:paraId="392FBE7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77AB34B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7E1368D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45CF4FF2"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13CA6E4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555" w:type="pct"/>
            <w:tcBorders>
              <w:top w:val="single" w:sz="4" w:space="0" w:color="auto"/>
              <w:left w:val="single" w:sz="4" w:space="0" w:color="auto"/>
              <w:bottom w:val="single" w:sz="4" w:space="0" w:color="auto"/>
              <w:right w:val="single" w:sz="4" w:space="0" w:color="auto"/>
            </w:tcBorders>
            <w:vAlign w:val="center"/>
          </w:tcPr>
          <w:p w14:paraId="57F5A0D0" w14:textId="77777777" w:rsidR="008F6267" w:rsidRPr="00F23E92" w:rsidRDefault="008F6267" w:rsidP="008F6267">
            <w:pPr>
              <w:spacing w:after="160" w:line="259" w:lineRule="auto"/>
              <w:ind w:firstLine="0"/>
              <w:rPr>
                <w:rFonts w:ascii="Arial" w:hAnsi="Arial" w:cs="Arial"/>
                <w:sz w:val="24"/>
                <w:szCs w:val="24"/>
              </w:rPr>
            </w:pPr>
            <w:r w:rsidRPr="00F23E92">
              <w:rPr>
                <w:rFonts w:ascii="Arial" w:eastAsiaTheme="minorHAnsi" w:hAnsi="Arial" w:cs="Arial"/>
                <w:sz w:val="24"/>
                <w:szCs w:val="24"/>
                <w:lang w:eastAsia="en-US"/>
              </w:rPr>
              <w:t>Бюджетные кредиты из других бюджетов бюджетной системы Российской Федерации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14:paraId="0527318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2" w:type="pct"/>
            <w:tcBorders>
              <w:top w:val="single" w:sz="4" w:space="0" w:color="auto"/>
              <w:left w:val="single" w:sz="4" w:space="0" w:color="auto"/>
              <w:bottom w:val="single" w:sz="4" w:space="0" w:color="auto"/>
              <w:right w:val="single" w:sz="4" w:space="0" w:color="auto"/>
            </w:tcBorders>
            <w:vAlign w:val="center"/>
          </w:tcPr>
          <w:p w14:paraId="4BA45D2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4" w:type="pct"/>
            <w:tcBorders>
              <w:top w:val="single" w:sz="4" w:space="0" w:color="auto"/>
              <w:left w:val="single" w:sz="4" w:space="0" w:color="auto"/>
              <w:bottom w:val="single" w:sz="4" w:space="0" w:color="auto"/>
              <w:right w:val="single" w:sz="4" w:space="0" w:color="auto"/>
            </w:tcBorders>
            <w:vAlign w:val="center"/>
          </w:tcPr>
          <w:p w14:paraId="7B95F80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43592F7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4F7E92B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21E2FB02"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3D3ACC1C" w14:textId="77777777" w:rsidR="008F6267" w:rsidRPr="00F23E92" w:rsidRDefault="008F6267" w:rsidP="008F6267">
            <w:pPr>
              <w:spacing w:line="240" w:lineRule="auto"/>
              <w:ind w:firstLine="0"/>
              <w:jc w:val="center"/>
              <w:rPr>
                <w:rFonts w:ascii="Arial" w:hAnsi="Arial" w:cs="Arial"/>
                <w:sz w:val="24"/>
                <w:szCs w:val="24"/>
              </w:rPr>
            </w:pPr>
          </w:p>
        </w:tc>
        <w:tc>
          <w:tcPr>
            <w:tcW w:w="1555" w:type="pct"/>
            <w:tcBorders>
              <w:top w:val="single" w:sz="4" w:space="0" w:color="auto"/>
              <w:left w:val="single" w:sz="4" w:space="0" w:color="auto"/>
              <w:bottom w:val="single" w:sz="4" w:space="0" w:color="auto"/>
              <w:right w:val="single" w:sz="4" w:space="0" w:color="auto"/>
            </w:tcBorders>
            <w:vAlign w:val="center"/>
          </w:tcPr>
          <w:p w14:paraId="13B515CE"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в том числе: бюджетные кредиты, предоставленные за счет средств регионального бюджета на пополнение остатка средств на едином счете бюджета *</w:t>
            </w:r>
          </w:p>
        </w:tc>
        <w:tc>
          <w:tcPr>
            <w:tcW w:w="694" w:type="pct"/>
            <w:tcBorders>
              <w:top w:val="single" w:sz="4" w:space="0" w:color="auto"/>
              <w:left w:val="single" w:sz="4" w:space="0" w:color="auto"/>
              <w:bottom w:val="single" w:sz="4" w:space="0" w:color="auto"/>
              <w:right w:val="single" w:sz="4" w:space="0" w:color="auto"/>
            </w:tcBorders>
            <w:vAlign w:val="center"/>
          </w:tcPr>
          <w:p w14:paraId="25124C3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2" w:type="pct"/>
            <w:tcBorders>
              <w:top w:val="single" w:sz="4" w:space="0" w:color="auto"/>
              <w:left w:val="single" w:sz="4" w:space="0" w:color="auto"/>
              <w:bottom w:val="single" w:sz="4" w:space="0" w:color="auto"/>
              <w:right w:val="single" w:sz="4" w:space="0" w:color="auto"/>
            </w:tcBorders>
            <w:vAlign w:val="center"/>
          </w:tcPr>
          <w:p w14:paraId="4A01AAC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4" w:type="pct"/>
            <w:tcBorders>
              <w:top w:val="single" w:sz="4" w:space="0" w:color="auto"/>
              <w:left w:val="single" w:sz="4" w:space="0" w:color="auto"/>
              <w:bottom w:val="single" w:sz="4" w:space="0" w:color="auto"/>
              <w:right w:val="single" w:sz="4" w:space="0" w:color="auto"/>
            </w:tcBorders>
            <w:vAlign w:val="center"/>
          </w:tcPr>
          <w:p w14:paraId="3D023A6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1986BF7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616CB18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bl>
    <w:p w14:paraId="1BC43E57" w14:textId="1E98AF97" w:rsidR="00E6296F" w:rsidRDefault="00E6296F" w:rsidP="008F6267">
      <w:pPr>
        <w:rPr>
          <w:rFonts w:ascii="Arial" w:hAnsi="Arial" w:cs="Arial"/>
          <w:sz w:val="24"/>
          <w:szCs w:val="24"/>
        </w:rPr>
      </w:pPr>
    </w:p>
    <w:p w14:paraId="6A036077" w14:textId="77777777" w:rsidR="008F6267" w:rsidRPr="00F23E92" w:rsidRDefault="00E6296F" w:rsidP="008F6267">
      <w:pPr>
        <w:rPr>
          <w:rFonts w:ascii="Arial" w:hAnsi="Arial" w:cs="Arial"/>
          <w:sz w:val="24"/>
          <w:szCs w:val="24"/>
        </w:rPr>
      </w:pPr>
      <w:r>
        <w:rPr>
          <w:rFonts w:ascii="Arial" w:hAnsi="Arial" w:cs="Arial"/>
          <w:sz w:val="24"/>
          <w:szCs w:val="24"/>
        </w:rPr>
        <w:br w:type="column"/>
      </w:r>
    </w:p>
    <w:p w14:paraId="14293AF1"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32</w:t>
      </w:r>
    </w:p>
    <w:p w14:paraId="0CC6FE4E" w14:textId="3D9B8516"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4916A624"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04F08893" w14:textId="51EB18EF"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 на 2025 год </w:t>
      </w:r>
      <w:r w:rsidR="008F6267" w:rsidRPr="00F23E92">
        <w:rPr>
          <w:rFonts w:ascii="Arial" w:eastAsia="Calibri" w:hAnsi="Arial" w:cs="Arial"/>
          <w:sz w:val="24"/>
          <w:szCs w:val="24"/>
          <w:lang w:eastAsia="en-US"/>
        </w:rPr>
        <w:t xml:space="preserve">и плановый период 2026 и 2027 годов» </w:t>
      </w:r>
    </w:p>
    <w:p w14:paraId="1AB42C8C" w14:textId="09CBC981"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0D1DB2BB" w14:textId="77777777" w:rsidR="008F6267" w:rsidRPr="00F23E92" w:rsidRDefault="008F6267" w:rsidP="008F6267">
      <w:pPr>
        <w:spacing w:after="160" w:line="240" w:lineRule="auto"/>
        <w:ind w:firstLine="0"/>
        <w:jc w:val="right"/>
        <w:rPr>
          <w:rFonts w:ascii="Arial" w:eastAsia="Calibri" w:hAnsi="Arial" w:cs="Arial"/>
          <w:sz w:val="24"/>
          <w:szCs w:val="24"/>
          <w:lang w:eastAsia="en-US"/>
        </w:rPr>
      </w:pPr>
    </w:p>
    <w:p w14:paraId="475E686E" w14:textId="77777777" w:rsidR="008F6267" w:rsidRPr="00F23E92" w:rsidRDefault="008F6267" w:rsidP="008F6267">
      <w:pPr>
        <w:ind w:firstLine="0"/>
        <w:jc w:val="center"/>
        <w:rPr>
          <w:rFonts w:ascii="Arial" w:hAnsi="Arial" w:cs="Arial"/>
          <w:sz w:val="24"/>
          <w:szCs w:val="24"/>
        </w:rPr>
      </w:pPr>
    </w:p>
    <w:p w14:paraId="0BD91C28"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Программа муниципальных внешних заимствований</w:t>
      </w:r>
    </w:p>
    <w:p w14:paraId="3133323D" w14:textId="431F4EE9" w:rsidR="008F6267" w:rsidRPr="00800CD8" w:rsidRDefault="008F6267" w:rsidP="00800CD8">
      <w:pPr>
        <w:spacing w:line="240" w:lineRule="auto"/>
        <w:jc w:val="center"/>
        <w:rPr>
          <w:rFonts w:ascii="Arial" w:hAnsi="Arial" w:cs="Arial"/>
          <w:b/>
          <w:sz w:val="32"/>
          <w:szCs w:val="32"/>
        </w:rPr>
      </w:pPr>
      <w:r w:rsidRPr="00800CD8">
        <w:rPr>
          <w:rFonts w:ascii="Arial" w:hAnsi="Arial" w:cs="Arial"/>
          <w:b/>
          <w:sz w:val="32"/>
          <w:szCs w:val="32"/>
        </w:rPr>
        <w:t>Муниципального района «Могойтуйский район» на 2025 год</w:t>
      </w:r>
    </w:p>
    <w:p w14:paraId="141B1425"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8F6267" w:rsidRPr="00F23E92" w14:paraId="1284C70F" w14:textId="77777777" w:rsidTr="008F6267">
        <w:trPr>
          <w:trHeight w:val="685"/>
          <w:tblHeader/>
        </w:trPr>
        <w:tc>
          <w:tcPr>
            <w:tcW w:w="359" w:type="pct"/>
            <w:vAlign w:val="center"/>
          </w:tcPr>
          <w:p w14:paraId="6DE09BF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 </w:t>
            </w:r>
            <w:proofErr w:type="gramStart"/>
            <w:r w:rsidRPr="00F23E92">
              <w:rPr>
                <w:rFonts w:ascii="Arial" w:hAnsi="Arial" w:cs="Arial"/>
                <w:sz w:val="24"/>
                <w:szCs w:val="24"/>
              </w:rPr>
              <w:t>п</w:t>
            </w:r>
            <w:proofErr w:type="gramEnd"/>
            <w:r w:rsidRPr="00F23E92">
              <w:rPr>
                <w:rFonts w:ascii="Arial" w:hAnsi="Arial" w:cs="Arial"/>
                <w:sz w:val="24"/>
                <w:szCs w:val="24"/>
              </w:rPr>
              <w:t>/п</w:t>
            </w:r>
          </w:p>
        </w:tc>
        <w:tc>
          <w:tcPr>
            <w:tcW w:w="1495" w:type="pct"/>
            <w:vAlign w:val="center"/>
          </w:tcPr>
          <w:p w14:paraId="5CCB57D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Виды долговых обязательств</w:t>
            </w:r>
          </w:p>
        </w:tc>
        <w:tc>
          <w:tcPr>
            <w:tcW w:w="1071" w:type="pct"/>
            <w:vAlign w:val="center"/>
          </w:tcPr>
          <w:p w14:paraId="7FF5FDD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w:t>
            </w:r>
          </w:p>
        </w:tc>
        <w:tc>
          <w:tcPr>
            <w:tcW w:w="1005" w:type="pct"/>
            <w:vAlign w:val="center"/>
          </w:tcPr>
          <w:p w14:paraId="1B1905E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w:t>
            </w:r>
          </w:p>
        </w:tc>
        <w:tc>
          <w:tcPr>
            <w:tcW w:w="1070" w:type="pct"/>
            <w:vAlign w:val="center"/>
          </w:tcPr>
          <w:p w14:paraId="2A04BAF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Предельные сроки погашения долговых обязательств</w:t>
            </w:r>
          </w:p>
        </w:tc>
      </w:tr>
      <w:tr w:rsidR="008F6267" w:rsidRPr="00F23E92" w14:paraId="6B0F7221"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0AD54891" w14:textId="77777777" w:rsidR="008F6267" w:rsidRPr="00F23E92" w:rsidRDefault="008F6267" w:rsidP="008F6267">
            <w:pPr>
              <w:spacing w:line="240" w:lineRule="auto"/>
              <w:ind w:firstLine="0"/>
              <w:jc w:val="center"/>
              <w:rPr>
                <w:rFonts w:ascii="Arial" w:hAnsi="Arial" w:cs="Arial"/>
                <w:sz w:val="24"/>
                <w:szCs w:val="24"/>
              </w:rPr>
            </w:pPr>
          </w:p>
        </w:tc>
        <w:tc>
          <w:tcPr>
            <w:tcW w:w="1495" w:type="pct"/>
            <w:tcBorders>
              <w:top w:val="single" w:sz="4" w:space="0" w:color="auto"/>
              <w:left w:val="single" w:sz="4" w:space="0" w:color="auto"/>
              <w:bottom w:val="single" w:sz="4" w:space="0" w:color="auto"/>
              <w:right w:val="single" w:sz="4" w:space="0" w:color="auto"/>
            </w:tcBorders>
            <w:vAlign w:val="center"/>
          </w:tcPr>
          <w:p w14:paraId="334DAC6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071" w:type="pct"/>
            <w:tcBorders>
              <w:top w:val="single" w:sz="4" w:space="0" w:color="auto"/>
              <w:left w:val="single" w:sz="4" w:space="0" w:color="auto"/>
              <w:bottom w:val="single" w:sz="4" w:space="0" w:color="auto"/>
              <w:right w:val="single" w:sz="4" w:space="0" w:color="auto"/>
            </w:tcBorders>
            <w:vAlign w:val="center"/>
          </w:tcPr>
          <w:p w14:paraId="45DBE16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1005" w:type="pct"/>
            <w:tcBorders>
              <w:top w:val="single" w:sz="4" w:space="0" w:color="auto"/>
              <w:left w:val="single" w:sz="4" w:space="0" w:color="auto"/>
              <w:bottom w:val="single" w:sz="4" w:space="0" w:color="auto"/>
              <w:right w:val="single" w:sz="4" w:space="0" w:color="auto"/>
            </w:tcBorders>
            <w:vAlign w:val="center"/>
          </w:tcPr>
          <w:p w14:paraId="1F64160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1070" w:type="pct"/>
            <w:tcBorders>
              <w:top w:val="single" w:sz="4" w:space="0" w:color="auto"/>
              <w:left w:val="single" w:sz="4" w:space="0" w:color="auto"/>
              <w:bottom w:val="single" w:sz="4" w:space="0" w:color="auto"/>
              <w:right w:val="single" w:sz="4" w:space="0" w:color="auto"/>
            </w:tcBorders>
            <w:vAlign w:val="center"/>
          </w:tcPr>
          <w:p w14:paraId="5DADAE9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5</w:t>
            </w:r>
          </w:p>
        </w:tc>
      </w:tr>
      <w:tr w:rsidR="008F6267" w:rsidRPr="00F23E92" w14:paraId="16580007"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4A9A3A5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495" w:type="pct"/>
            <w:tcBorders>
              <w:top w:val="single" w:sz="4" w:space="0" w:color="auto"/>
              <w:left w:val="single" w:sz="4" w:space="0" w:color="auto"/>
              <w:bottom w:val="single" w:sz="4" w:space="0" w:color="auto"/>
              <w:right w:val="single" w:sz="4" w:space="0" w:color="auto"/>
            </w:tcBorders>
            <w:vAlign w:val="center"/>
          </w:tcPr>
          <w:p w14:paraId="19BC500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1071" w:type="pct"/>
            <w:tcBorders>
              <w:top w:val="single" w:sz="4" w:space="0" w:color="auto"/>
              <w:left w:val="single" w:sz="4" w:space="0" w:color="auto"/>
              <w:bottom w:val="single" w:sz="4" w:space="0" w:color="auto"/>
              <w:right w:val="single" w:sz="4" w:space="0" w:color="auto"/>
            </w:tcBorders>
            <w:vAlign w:val="center"/>
          </w:tcPr>
          <w:p w14:paraId="685605A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05" w:type="pct"/>
            <w:tcBorders>
              <w:top w:val="single" w:sz="4" w:space="0" w:color="auto"/>
              <w:left w:val="single" w:sz="4" w:space="0" w:color="auto"/>
              <w:bottom w:val="single" w:sz="4" w:space="0" w:color="auto"/>
              <w:right w:val="single" w:sz="4" w:space="0" w:color="auto"/>
            </w:tcBorders>
            <w:vAlign w:val="center"/>
          </w:tcPr>
          <w:p w14:paraId="47231EC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70" w:type="pct"/>
            <w:tcBorders>
              <w:top w:val="single" w:sz="4" w:space="0" w:color="auto"/>
              <w:left w:val="single" w:sz="4" w:space="0" w:color="auto"/>
              <w:bottom w:val="single" w:sz="4" w:space="0" w:color="auto"/>
              <w:right w:val="single" w:sz="4" w:space="0" w:color="auto"/>
            </w:tcBorders>
            <w:vAlign w:val="center"/>
          </w:tcPr>
          <w:p w14:paraId="2961571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66EF7F08"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14:paraId="4905D61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495" w:type="pct"/>
            <w:tcBorders>
              <w:top w:val="single" w:sz="4" w:space="0" w:color="auto"/>
              <w:left w:val="single" w:sz="4" w:space="0" w:color="auto"/>
              <w:bottom w:val="single" w:sz="4" w:space="0" w:color="auto"/>
              <w:right w:val="single" w:sz="4" w:space="0" w:color="auto"/>
            </w:tcBorders>
            <w:vAlign w:val="center"/>
          </w:tcPr>
          <w:p w14:paraId="7FF44B55" w14:textId="77777777" w:rsidR="008F6267" w:rsidRPr="00F23E92" w:rsidRDefault="008F6267" w:rsidP="008F6267">
            <w:pPr>
              <w:spacing w:after="160" w:line="259" w:lineRule="auto"/>
              <w:ind w:firstLine="0"/>
              <w:jc w:val="center"/>
              <w:rPr>
                <w:rFonts w:ascii="Arial" w:hAnsi="Arial" w:cs="Arial"/>
                <w:sz w:val="24"/>
                <w:szCs w:val="24"/>
              </w:rPr>
            </w:pPr>
            <w:r w:rsidRPr="00F23E92">
              <w:rPr>
                <w:rFonts w:ascii="Arial" w:eastAsia="Calibri" w:hAnsi="Arial" w:cs="Arial"/>
                <w:sz w:val="24"/>
                <w:szCs w:val="24"/>
                <w:lang w:eastAsia="en-US"/>
              </w:rPr>
              <w:t>-</w:t>
            </w:r>
          </w:p>
        </w:tc>
        <w:tc>
          <w:tcPr>
            <w:tcW w:w="1071" w:type="pct"/>
            <w:tcBorders>
              <w:top w:val="single" w:sz="4" w:space="0" w:color="auto"/>
              <w:left w:val="single" w:sz="4" w:space="0" w:color="auto"/>
              <w:bottom w:val="single" w:sz="4" w:space="0" w:color="auto"/>
              <w:right w:val="single" w:sz="4" w:space="0" w:color="auto"/>
            </w:tcBorders>
            <w:vAlign w:val="center"/>
          </w:tcPr>
          <w:p w14:paraId="59FB078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05" w:type="pct"/>
            <w:tcBorders>
              <w:top w:val="single" w:sz="4" w:space="0" w:color="auto"/>
              <w:left w:val="single" w:sz="4" w:space="0" w:color="auto"/>
              <w:bottom w:val="single" w:sz="4" w:space="0" w:color="auto"/>
              <w:right w:val="single" w:sz="4" w:space="0" w:color="auto"/>
            </w:tcBorders>
            <w:vAlign w:val="center"/>
          </w:tcPr>
          <w:p w14:paraId="0E5D4F8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1070" w:type="pct"/>
            <w:tcBorders>
              <w:top w:val="single" w:sz="4" w:space="0" w:color="auto"/>
              <w:left w:val="single" w:sz="4" w:space="0" w:color="auto"/>
              <w:bottom w:val="single" w:sz="4" w:space="0" w:color="auto"/>
              <w:right w:val="single" w:sz="4" w:space="0" w:color="auto"/>
            </w:tcBorders>
            <w:vAlign w:val="center"/>
          </w:tcPr>
          <w:p w14:paraId="2CC043A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bl>
    <w:p w14:paraId="0CE9464D" w14:textId="7A240EF3" w:rsidR="00E6296F" w:rsidRDefault="00E6296F" w:rsidP="008F6267">
      <w:pPr>
        <w:rPr>
          <w:rFonts w:ascii="Arial" w:hAnsi="Arial" w:cs="Arial"/>
          <w:sz w:val="24"/>
          <w:szCs w:val="24"/>
        </w:rPr>
      </w:pPr>
    </w:p>
    <w:p w14:paraId="090AB08F" w14:textId="77777777" w:rsidR="008F6267" w:rsidRPr="00F23E92" w:rsidRDefault="00E6296F" w:rsidP="008F6267">
      <w:pPr>
        <w:rPr>
          <w:rFonts w:ascii="Arial" w:hAnsi="Arial" w:cs="Arial"/>
          <w:sz w:val="24"/>
          <w:szCs w:val="24"/>
        </w:rPr>
      </w:pPr>
      <w:r>
        <w:rPr>
          <w:rFonts w:ascii="Arial" w:hAnsi="Arial" w:cs="Arial"/>
          <w:sz w:val="24"/>
          <w:szCs w:val="24"/>
        </w:rPr>
        <w:br w:type="column"/>
      </w:r>
    </w:p>
    <w:p w14:paraId="0C66D434" w14:textId="77777777" w:rsidR="008F6267" w:rsidRPr="00F23E92" w:rsidRDefault="008F6267" w:rsidP="008F6267">
      <w:pPr>
        <w:spacing w:line="240" w:lineRule="auto"/>
        <w:ind w:firstLine="0"/>
        <w:jc w:val="right"/>
        <w:rPr>
          <w:rFonts w:ascii="Arial" w:eastAsia="Calibri" w:hAnsi="Arial" w:cs="Arial"/>
          <w:sz w:val="24"/>
          <w:szCs w:val="24"/>
          <w:lang w:eastAsia="en-US"/>
        </w:rPr>
      </w:pPr>
    </w:p>
    <w:p w14:paraId="7BEA1F27" w14:textId="77777777" w:rsidR="00800CD8" w:rsidRDefault="008F6267" w:rsidP="00800CD8">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ПРИЛОЖЕНИЕ № 33</w:t>
      </w:r>
    </w:p>
    <w:p w14:paraId="359D0EAE" w14:textId="53AE38DF" w:rsidR="008F6267" w:rsidRPr="00F23E92" w:rsidRDefault="00800CD8" w:rsidP="00800CD8">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к </w:t>
      </w:r>
      <w:r w:rsidR="008F6267" w:rsidRPr="00F23E92">
        <w:rPr>
          <w:rFonts w:ascii="Arial" w:eastAsiaTheme="minorHAnsi" w:hAnsi="Arial" w:cs="Arial"/>
          <w:sz w:val="24"/>
          <w:szCs w:val="24"/>
          <w:lang w:eastAsia="en-US"/>
        </w:rPr>
        <w:t xml:space="preserve">Решению Совета муниципального района </w:t>
      </w:r>
    </w:p>
    <w:p w14:paraId="6549097E" w14:textId="77777777" w:rsidR="008F6267" w:rsidRPr="00F23E92" w:rsidRDefault="008F6267" w:rsidP="00800CD8">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«О бюджете муниципального района «Могойтуйский район»</w:t>
      </w:r>
    </w:p>
    <w:p w14:paraId="3DFE1046" w14:textId="5DC8A6E4" w:rsidR="008F6267" w:rsidRPr="00F23E92" w:rsidRDefault="008F6267" w:rsidP="00800CD8">
      <w:pPr>
        <w:spacing w:line="240" w:lineRule="auto"/>
        <w:ind w:firstLine="0"/>
        <w:jc w:val="left"/>
        <w:rPr>
          <w:rFonts w:ascii="Arial" w:eastAsiaTheme="minorHAnsi" w:hAnsi="Arial" w:cs="Arial"/>
          <w:sz w:val="24"/>
          <w:szCs w:val="24"/>
          <w:lang w:eastAsia="en-US"/>
        </w:rPr>
      </w:pPr>
      <w:r w:rsidRPr="00F23E92">
        <w:rPr>
          <w:rFonts w:ascii="Arial" w:eastAsiaTheme="minorHAnsi" w:hAnsi="Arial" w:cs="Arial"/>
          <w:sz w:val="24"/>
          <w:szCs w:val="24"/>
          <w:lang w:eastAsia="en-US"/>
        </w:rPr>
        <w:t xml:space="preserve"> на 2025 год и плановый период 2026 и 2027 годов» </w:t>
      </w:r>
    </w:p>
    <w:p w14:paraId="56C31DAD" w14:textId="51E7D4EC" w:rsidR="008F6267" w:rsidRPr="00F23E92" w:rsidRDefault="00800CD8" w:rsidP="00800CD8">
      <w:pPr>
        <w:spacing w:line="240" w:lineRule="auto"/>
        <w:ind w:firstLine="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№______ </w:t>
      </w:r>
      <w:r w:rsidR="008F6267" w:rsidRPr="00F23E92">
        <w:rPr>
          <w:rFonts w:ascii="Arial" w:eastAsiaTheme="minorHAnsi" w:hAnsi="Arial" w:cs="Arial"/>
          <w:sz w:val="24"/>
          <w:szCs w:val="24"/>
          <w:lang w:eastAsia="en-US"/>
        </w:rPr>
        <w:t>от___________2024 г.</w:t>
      </w:r>
    </w:p>
    <w:p w14:paraId="1656644B" w14:textId="77777777" w:rsidR="008F6267" w:rsidRPr="00F23E92" w:rsidRDefault="008F6267" w:rsidP="008F6267">
      <w:pPr>
        <w:spacing w:line="240" w:lineRule="auto"/>
        <w:ind w:firstLine="0"/>
        <w:jc w:val="right"/>
        <w:rPr>
          <w:rFonts w:ascii="Arial" w:eastAsiaTheme="minorHAnsi" w:hAnsi="Arial" w:cs="Arial"/>
          <w:sz w:val="24"/>
          <w:szCs w:val="24"/>
          <w:lang w:eastAsia="en-US"/>
        </w:rPr>
      </w:pPr>
    </w:p>
    <w:p w14:paraId="0B52610C" w14:textId="77777777" w:rsidR="008F6267" w:rsidRPr="00F23E92" w:rsidRDefault="008F6267" w:rsidP="008F6267">
      <w:pPr>
        <w:spacing w:line="240" w:lineRule="auto"/>
        <w:ind w:firstLine="0"/>
        <w:jc w:val="right"/>
        <w:rPr>
          <w:rFonts w:ascii="Arial" w:eastAsiaTheme="minorHAnsi" w:hAnsi="Arial" w:cs="Arial"/>
          <w:sz w:val="24"/>
          <w:szCs w:val="24"/>
          <w:lang w:eastAsia="en-US"/>
        </w:rPr>
      </w:pPr>
    </w:p>
    <w:p w14:paraId="7261CDFE" w14:textId="77777777" w:rsidR="008F6267" w:rsidRPr="00800CD8" w:rsidRDefault="008F6267" w:rsidP="00800CD8">
      <w:pPr>
        <w:spacing w:line="240" w:lineRule="auto"/>
        <w:ind w:firstLine="0"/>
        <w:jc w:val="center"/>
        <w:rPr>
          <w:rFonts w:ascii="Arial" w:hAnsi="Arial" w:cs="Arial"/>
          <w:b/>
          <w:sz w:val="32"/>
          <w:szCs w:val="32"/>
        </w:rPr>
      </w:pPr>
      <w:r w:rsidRPr="00800CD8">
        <w:rPr>
          <w:rFonts w:ascii="Arial" w:hAnsi="Arial" w:cs="Arial"/>
          <w:b/>
          <w:sz w:val="32"/>
          <w:szCs w:val="32"/>
        </w:rPr>
        <w:t>Программа муниципальных внешних заимствований</w:t>
      </w:r>
    </w:p>
    <w:p w14:paraId="2D2871CD" w14:textId="77777777" w:rsidR="008F6267" w:rsidRPr="00800CD8" w:rsidRDefault="008F6267" w:rsidP="00800CD8">
      <w:pPr>
        <w:spacing w:line="240" w:lineRule="auto"/>
        <w:jc w:val="center"/>
        <w:rPr>
          <w:rFonts w:ascii="Arial" w:hAnsi="Arial" w:cs="Arial"/>
          <w:b/>
          <w:sz w:val="32"/>
          <w:szCs w:val="32"/>
        </w:rPr>
      </w:pPr>
      <w:r w:rsidRPr="00800CD8">
        <w:rPr>
          <w:rFonts w:ascii="Arial" w:hAnsi="Arial" w:cs="Arial"/>
          <w:b/>
          <w:sz w:val="32"/>
          <w:szCs w:val="32"/>
        </w:rPr>
        <w:t>Муниципального района «Могойтуйский район» на 2026-2027 годы</w:t>
      </w:r>
    </w:p>
    <w:p w14:paraId="03A287F0" w14:textId="77777777" w:rsidR="008F6267" w:rsidRPr="00F23E92" w:rsidRDefault="008F6267" w:rsidP="008F6267">
      <w:pPr>
        <w:keepNext/>
        <w:jc w:val="right"/>
        <w:rPr>
          <w:rFonts w:ascii="Arial" w:hAnsi="Arial" w:cs="Arial"/>
          <w:sz w:val="24"/>
          <w:szCs w:val="24"/>
        </w:rPr>
      </w:pPr>
      <w:r w:rsidRPr="00F23E92">
        <w:rPr>
          <w:rFonts w:ascii="Arial" w:hAnsi="Arial" w:cs="Arial"/>
          <w:sz w:val="24"/>
          <w:szCs w:val="24"/>
        </w:rPr>
        <w:t>(тыс. рублей)</w:t>
      </w: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0"/>
        <w:gridCol w:w="1653"/>
        <w:gridCol w:w="1709"/>
        <w:gridCol w:w="1653"/>
        <w:gridCol w:w="1709"/>
        <w:gridCol w:w="1709"/>
      </w:tblGrid>
      <w:tr w:rsidR="008F6267" w:rsidRPr="00F23E92" w14:paraId="52A0B504" w14:textId="77777777" w:rsidTr="008F6267">
        <w:trPr>
          <w:trHeight w:val="1531"/>
          <w:tblHeader/>
        </w:trPr>
        <w:tc>
          <w:tcPr>
            <w:tcW w:w="376" w:type="pct"/>
            <w:vAlign w:val="center"/>
          </w:tcPr>
          <w:p w14:paraId="0D45BA1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 </w:t>
            </w:r>
            <w:proofErr w:type="gramStart"/>
            <w:r w:rsidRPr="00F23E92">
              <w:rPr>
                <w:rFonts w:ascii="Arial" w:hAnsi="Arial" w:cs="Arial"/>
                <w:sz w:val="24"/>
                <w:szCs w:val="24"/>
              </w:rPr>
              <w:t>п</w:t>
            </w:r>
            <w:proofErr w:type="gramEnd"/>
            <w:r w:rsidRPr="00F23E92">
              <w:rPr>
                <w:rFonts w:ascii="Arial" w:hAnsi="Arial" w:cs="Arial"/>
                <w:sz w:val="24"/>
                <w:szCs w:val="24"/>
              </w:rPr>
              <w:t>/п</w:t>
            </w:r>
          </w:p>
        </w:tc>
        <w:tc>
          <w:tcPr>
            <w:tcW w:w="1555" w:type="pct"/>
            <w:vAlign w:val="center"/>
          </w:tcPr>
          <w:p w14:paraId="4700A4C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Виды долговых обязательств</w:t>
            </w:r>
          </w:p>
        </w:tc>
        <w:tc>
          <w:tcPr>
            <w:tcW w:w="694" w:type="pct"/>
            <w:vAlign w:val="center"/>
          </w:tcPr>
          <w:p w14:paraId="7EBF18E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 в 2026 году</w:t>
            </w:r>
          </w:p>
        </w:tc>
        <w:tc>
          <w:tcPr>
            <w:tcW w:w="642" w:type="pct"/>
            <w:vAlign w:val="center"/>
          </w:tcPr>
          <w:p w14:paraId="042B13E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 в 2026 году</w:t>
            </w:r>
          </w:p>
        </w:tc>
        <w:tc>
          <w:tcPr>
            <w:tcW w:w="644" w:type="pct"/>
            <w:vAlign w:val="center"/>
          </w:tcPr>
          <w:p w14:paraId="03A6A75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привлечения сре</w:t>
            </w:r>
            <w:proofErr w:type="gramStart"/>
            <w:r w:rsidRPr="00F23E92">
              <w:rPr>
                <w:rFonts w:ascii="Arial" w:hAnsi="Arial" w:cs="Arial"/>
                <w:sz w:val="24"/>
                <w:szCs w:val="24"/>
              </w:rPr>
              <w:t>дств в б</w:t>
            </w:r>
            <w:proofErr w:type="gramEnd"/>
            <w:r w:rsidRPr="00F23E92">
              <w:rPr>
                <w:rFonts w:ascii="Arial" w:hAnsi="Arial" w:cs="Arial"/>
                <w:sz w:val="24"/>
                <w:szCs w:val="24"/>
              </w:rPr>
              <w:t>юджет в 2027 году</w:t>
            </w:r>
          </w:p>
        </w:tc>
        <w:tc>
          <w:tcPr>
            <w:tcW w:w="544" w:type="pct"/>
            <w:vAlign w:val="center"/>
          </w:tcPr>
          <w:p w14:paraId="2B6E46B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погашения долговых обязательств в 2027 году</w:t>
            </w:r>
          </w:p>
        </w:tc>
        <w:tc>
          <w:tcPr>
            <w:tcW w:w="544" w:type="pct"/>
            <w:vAlign w:val="center"/>
          </w:tcPr>
          <w:p w14:paraId="409C98D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Предельные сроки погашения долговых обязательств</w:t>
            </w:r>
          </w:p>
        </w:tc>
      </w:tr>
      <w:tr w:rsidR="008F6267" w:rsidRPr="00F23E92" w14:paraId="0AE37B56"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7A4D41C7" w14:textId="77777777" w:rsidR="008F6267" w:rsidRPr="00F23E92" w:rsidRDefault="008F6267" w:rsidP="008F6267">
            <w:pPr>
              <w:spacing w:line="240" w:lineRule="auto"/>
              <w:ind w:firstLine="0"/>
              <w:jc w:val="center"/>
              <w:rPr>
                <w:rFonts w:ascii="Arial" w:hAnsi="Arial" w:cs="Arial"/>
                <w:sz w:val="24"/>
                <w:szCs w:val="24"/>
              </w:rPr>
            </w:pPr>
          </w:p>
        </w:tc>
        <w:tc>
          <w:tcPr>
            <w:tcW w:w="1555" w:type="pct"/>
            <w:tcBorders>
              <w:top w:val="single" w:sz="4" w:space="0" w:color="auto"/>
              <w:left w:val="single" w:sz="4" w:space="0" w:color="auto"/>
              <w:bottom w:val="single" w:sz="4" w:space="0" w:color="auto"/>
              <w:right w:val="single" w:sz="4" w:space="0" w:color="auto"/>
            </w:tcBorders>
            <w:vAlign w:val="center"/>
          </w:tcPr>
          <w:p w14:paraId="00E15BA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694" w:type="pct"/>
            <w:tcBorders>
              <w:top w:val="single" w:sz="4" w:space="0" w:color="auto"/>
              <w:left w:val="single" w:sz="4" w:space="0" w:color="auto"/>
              <w:bottom w:val="single" w:sz="4" w:space="0" w:color="auto"/>
              <w:right w:val="single" w:sz="4" w:space="0" w:color="auto"/>
            </w:tcBorders>
            <w:vAlign w:val="center"/>
          </w:tcPr>
          <w:p w14:paraId="60856F3A"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642" w:type="pct"/>
            <w:tcBorders>
              <w:top w:val="single" w:sz="4" w:space="0" w:color="auto"/>
              <w:left w:val="single" w:sz="4" w:space="0" w:color="auto"/>
              <w:bottom w:val="single" w:sz="4" w:space="0" w:color="auto"/>
              <w:right w:val="single" w:sz="4" w:space="0" w:color="auto"/>
            </w:tcBorders>
            <w:vAlign w:val="center"/>
          </w:tcPr>
          <w:p w14:paraId="7A08FD4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644" w:type="pct"/>
            <w:tcBorders>
              <w:top w:val="single" w:sz="4" w:space="0" w:color="auto"/>
              <w:left w:val="single" w:sz="4" w:space="0" w:color="auto"/>
              <w:bottom w:val="single" w:sz="4" w:space="0" w:color="auto"/>
              <w:right w:val="single" w:sz="4" w:space="0" w:color="auto"/>
            </w:tcBorders>
            <w:vAlign w:val="center"/>
          </w:tcPr>
          <w:p w14:paraId="45EA7A9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544" w:type="pct"/>
            <w:tcBorders>
              <w:top w:val="single" w:sz="4" w:space="0" w:color="auto"/>
              <w:left w:val="single" w:sz="4" w:space="0" w:color="auto"/>
              <w:bottom w:val="single" w:sz="4" w:space="0" w:color="auto"/>
              <w:right w:val="single" w:sz="4" w:space="0" w:color="auto"/>
            </w:tcBorders>
            <w:vAlign w:val="center"/>
          </w:tcPr>
          <w:p w14:paraId="4F6DEA5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4</w:t>
            </w:r>
          </w:p>
        </w:tc>
        <w:tc>
          <w:tcPr>
            <w:tcW w:w="544" w:type="pct"/>
            <w:tcBorders>
              <w:top w:val="single" w:sz="4" w:space="0" w:color="auto"/>
              <w:left w:val="single" w:sz="4" w:space="0" w:color="auto"/>
              <w:bottom w:val="single" w:sz="4" w:space="0" w:color="auto"/>
              <w:right w:val="single" w:sz="4" w:space="0" w:color="auto"/>
            </w:tcBorders>
            <w:vAlign w:val="center"/>
          </w:tcPr>
          <w:p w14:paraId="46C4E71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5</w:t>
            </w:r>
          </w:p>
        </w:tc>
      </w:tr>
      <w:tr w:rsidR="008F6267" w:rsidRPr="00F23E92" w14:paraId="1516E46E"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53FF5B5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1555" w:type="pct"/>
            <w:tcBorders>
              <w:top w:val="single" w:sz="4" w:space="0" w:color="auto"/>
              <w:left w:val="single" w:sz="4" w:space="0" w:color="auto"/>
              <w:bottom w:val="single" w:sz="4" w:space="0" w:color="auto"/>
              <w:right w:val="single" w:sz="4" w:space="0" w:color="auto"/>
            </w:tcBorders>
            <w:vAlign w:val="center"/>
          </w:tcPr>
          <w:p w14:paraId="0661302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694" w:type="pct"/>
            <w:tcBorders>
              <w:top w:val="single" w:sz="4" w:space="0" w:color="auto"/>
              <w:left w:val="single" w:sz="4" w:space="0" w:color="auto"/>
              <w:bottom w:val="single" w:sz="4" w:space="0" w:color="auto"/>
              <w:right w:val="single" w:sz="4" w:space="0" w:color="auto"/>
            </w:tcBorders>
            <w:vAlign w:val="center"/>
          </w:tcPr>
          <w:p w14:paraId="5980ACB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2" w:type="pct"/>
            <w:tcBorders>
              <w:top w:val="single" w:sz="4" w:space="0" w:color="auto"/>
              <w:left w:val="single" w:sz="4" w:space="0" w:color="auto"/>
              <w:bottom w:val="single" w:sz="4" w:space="0" w:color="auto"/>
              <w:right w:val="single" w:sz="4" w:space="0" w:color="auto"/>
            </w:tcBorders>
            <w:vAlign w:val="center"/>
          </w:tcPr>
          <w:p w14:paraId="386FE2C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4" w:type="pct"/>
            <w:tcBorders>
              <w:top w:val="single" w:sz="4" w:space="0" w:color="auto"/>
              <w:left w:val="single" w:sz="4" w:space="0" w:color="auto"/>
              <w:bottom w:val="single" w:sz="4" w:space="0" w:color="auto"/>
              <w:right w:val="single" w:sz="4" w:space="0" w:color="auto"/>
            </w:tcBorders>
            <w:vAlign w:val="center"/>
          </w:tcPr>
          <w:p w14:paraId="375C638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6E64284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136B43DB"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r w:rsidR="008F6267" w:rsidRPr="00F23E92" w14:paraId="39D84771" w14:textId="77777777" w:rsidTr="008F6267">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14:paraId="2A46087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1555" w:type="pct"/>
            <w:tcBorders>
              <w:top w:val="single" w:sz="4" w:space="0" w:color="auto"/>
              <w:left w:val="single" w:sz="4" w:space="0" w:color="auto"/>
              <w:bottom w:val="single" w:sz="4" w:space="0" w:color="auto"/>
              <w:right w:val="single" w:sz="4" w:space="0" w:color="auto"/>
            </w:tcBorders>
            <w:vAlign w:val="center"/>
          </w:tcPr>
          <w:p w14:paraId="5BBF48B1" w14:textId="77777777" w:rsidR="008F6267" w:rsidRPr="00F23E92" w:rsidRDefault="008F6267" w:rsidP="008F6267">
            <w:pPr>
              <w:spacing w:after="160" w:line="259" w:lineRule="auto"/>
              <w:ind w:firstLine="0"/>
              <w:jc w:val="center"/>
              <w:rPr>
                <w:rFonts w:ascii="Arial" w:hAnsi="Arial" w:cs="Arial"/>
                <w:sz w:val="24"/>
                <w:szCs w:val="24"/>
              </w:rPr>
            </w:pPr>
            <w:r w:rsidRPr="00F23E92">
              <w:rPr>
                <w:rFonts w:ascii="Arial" w:eastAsiaTheme="minorHAnsi" w:hAnsi="Arial" w:cs="Arial"/>
                <w:sz w:val="24"/>
                <w:szCs w:val="24"/>
                <w:lang w:eastAsia="en-US"/>
              </w:rPr>
              <w:t>-</w:t>
            </w:r>
          </w:p>
        </w:tc>
        <w:tc>
          <w:tcPr>
            <w:tcW w:w="694" w:type="pct"/>
            <w:tcBorders>
              <w:top w:val="single" w:sz="4" w:space="0" w:color="auto"/>
              <w:left w:val="single" w:sz="4" w:space="0" w:color="auto"/>
              <w:bottom w:val="single" w:sz="4" w:space="0" w:color="auto"/>
              <w:right w:val="single" w:sz="4" w:space="0" w:color="auto"/>
            </w:tcBorders>
            <w:vAlign w:val="center"/>
          </w:tcPr>
          <w:p w14:paraId="5454A67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2" w:type="pct"/>
            <w:tcBorders>
              <w:top w:val="single" w:sz="4" w:space="0" w:color="auto"/>
              <w:left w:val="single" w:sz="4" w:space="0" w:color="auto"/>
              <w:bottom w:val="single" w:sz="4" w:space="0" w:color="auto"/>
              <w:right w:val="single" w:sz="4" w:space="0" w:color="auto"/>
            </w:tcBorders>
            <w:vAlign w:val="center"/>
          </w:tcPr>
          <w:p w14:paraId="4E83CA5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644" w:type="pct"/>
            <w:tcBorders>
              <w:top w:val="single" w:sz="4" w:space="0" w:color="auto"/>
              <w:left w:val="single" w:sz="4" w:space="0" w:color="auto"/>
              <w:bottom w:val="single" w:sz="4" w:space="0" w:color="auto"/>
              <w:right w:val="single" w:sz="4" w:space="0" w:color="auto"/>
            </w:tcBorders>
            <w:vAlign w:val="center"/>
          </w:tcPr>
          <w:p w14:paraId="30F78AD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2396E66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44" w:type="pct"/>
            <w:tcBorders>
              <w:top w:val="single" w:sz="4" w:space="0" w:color="auto"/>
              <w:left w:val="single" w:sz="4" w:space="0" w:color="auto"/>
              <w:bottom w:val="single" w:sz="4" w:space="0" w:color="auto"/>
              <w:right w:val="single" w:sz="4" w:space="0" w:color="auto"/>
            </w:tcBorders>
            <w:vAlign w:val="center"/>
          </w:tcPr>
          <w:p w14:paraId="6F12A887"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bl>
    <w:p w14:paraId="3BACDCAC" w14:textId="728243E8" w:rsidR="00E6296F" w:rsidRDefault="00E6296F" w:rsidP="00800CD8">
      <w:pPr>
        <w:spacing w:line="240" w:lineRule="auto"/>
        <w:ind w:firstLine="0"/>
        <w:jc w:val="left"/>
        <w:rPr>
          <w:rFonts w:ascii="Arial" w:hAnsi="Arial" w:cs="Arial"/>
          <w:sz w:val="24"/>
          <w:szCs w:val="24"/>
        </w:rPr>
      </w:pPr>
    </w:p>
    <w:p w14:paraId="47430E24" w14:textId="77777777" w:rsidR="008F6267" w:rsidRPr="00F23E92" w:rsidRDefault="00E6296F" w:rsidP="00800CD8">
      <w:pPr>
        <w:spacing w:line="240" w:lineRule="auto"/>
        <w:ind w:firstLine="0"/>
        <w:jc w:val="left"/>
        <w:rPr>
          <w:rFonts w:ascii="Arial" w:eastAsia="Calibri" w:hAnsi="Arial" w:cs="Arial"/>
          <w:sz w:val="24"/>
          <w:szCs w:val="24"/>
          <w:lang w:eastAsia="en-US"/>
        </w:rPr>
      </w:pPr>
      <w:r>
        <w:rPr>
          <w:rFonts w:ascii="Arial" w:hAnsi="Arial" w:cs="Arial"/>
          <w:sz w:val="24"/>
          <w:szCs w:val="24"/>
        </w:rPr>
        <w:br w:type="column"/>
      </w:r>
    </w:p>
    <w:p w14:paraId="0112DE44"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ПРИЛОЖЕНИЕ № 34</w:t>
      </w:r>
    </w:p>
    <w:p w14:paraId="4BE576D9" w14:textId="06E07C51"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008F6267" w:rsidRPr="00F23E92">
        <w:rPr>
          <w:rFonts w:ascii="Arial" w:eastAsia="Calibri" w:hAnsi="Arial" w:cs="Arial"/>
          <w:sz w:val="24"/>
          <w:szCs w:val="24"/>
          <w:lang w:eastAsia="en-US"/>
        </w:rPr>
        <w:t xml:space="preserve">Решению Совета муниципального района </w:t>
      </w:r>
    </w:p>
    <w:p w14:paraId="3D0D39C0"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3F6D54AA" w14:textId="77777777" w:rsidR="008F6267" w:rsidRPr="00F23E92" w:rsidRDefault="008F6267"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год  и плановый период 2026 и 2027 годов» </w:t>
      </w:r>
    </w:p>
    <w:p w14:paraId="6055D665" w14:textId="00D4A48D" w:rsidR="008F6267"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008F6267" w:rsidRPr="00F23E92">
        <w:rPr>
          <w:rFonts w:ascii="Arial" w:eastAsia="Calibri" w:hAnsi="Arial" w:cs="Arial"/>
          <w:sz w:val="24"/>
          <w:szCs w:val="24"/>
          <w:lang w:eastAsia="en-US"/>
        </w:rPr>
        <w:t>от___________2024 г.</w:t>
      </w:r>
    </w:p>
    <w:p w14:paraId="580EDC52" w14:textId="77777777" w:rsidR="008F6267" w:rsidRPr="00F23E92" w:rsidRDefault="008F6267" w:rsidP="008F6267">
      <w:pPr>
        <w:jc w:val="right"/>
        <w:rPr>
          <w:rFonts w:ascii="Arial" w:hAnsi="Arial" w:cs="Arial"/>
          <w:sz w:val="24"/>
          <w:szCs w:val="24"/>
        </w:rPr>
      </w:pPr>
    </w:p>
    <w:p w14:paraId="729FF657" w14:textId="77777777" w:rsidR="008F6267" w:rsidRPr="00F23E92" w:rsidRDefault="008F6267" w:rsidP="00E6296F">
      <w:pPr>
        <w:ind w:firstLine="0"/>
        <w:rPr>
          <w:rFonts w:ascii="Arial" w:hAnsi="Arial" w:cs="Arial"/>
          <w:sz w:val="24"/>
          <w:szCs w:val="24"/>
        </w:rPr>
      </w:pPr>
    </w:p>
    <w:p w14:paraId="7DBA6BB3" w14:textId="77777777" w:rsidR="008F6267" w:rsidRPr="00800CD8" w:rsidRDefault="008F6267" w:rsidP="00800CD8">
      <w:pPr>
        <w:spacing w:line="240" w:lineRule="auto"/>
        <w:jc w:val="center"/>
        <w:rPr>
          <w:rFonts w:ascii="Arial" w:hAnsi="Arial" w:cs="Arial"/>
          <w:b/>
          <w:sz w:val="32"/>
          <w:szCs w:val="32"/>
        </w:rPr>
      </w:pPr>
      <w:r w:rsidRPr="00800CD8">
        <w:rPr>
          <w:rFonts w:ascii="Arial" w:hAnsi="Arial" w:cs="Arial"/>
          <w:b/>
          <w:sz w:val="32"/>
          <w:szCs w:val="32"/>
        </w:rPr>
        <w:t>Программа муниципальных гарантий муниципального района «Могойтуйский район» на 2025 год и на плановый период на 2026 и 2027 годы в валюте Российской Федерации</w:t>
      </w:r>
    </w:p>
    <w:p w14:paraId="73C2BB38" w14:textId="77777777" w:rsidR="008F6267" w:rsidRDefault="008F6267" w:rsidP="008F6267">
      <w:pPr>
        <w:ind w:firstLine="0"/>
        <w:jc w:val="center"/>
        <w:rPr>
          <w:rFonts w:ascii="Arial" w:hAnsi="Arial" w:cs="Arial"/>
          <w:sz w:val="24"/>
          <w:szCs w:val="24"/>
        </w:rPr>
      </w:pPr>
    </w:p>
    <w:p w14:paraId="0A740A67" w14:textId="77777777" w:rsidR="00E6296F" w:rsidRPr="00F23E92" w:rsidRDefault="00E6296F" w:rsidP="008F6267">
      <w:pPr>
        <w:ind w:firstLine="0"/>
        <w:jc w:val="center"/>
        <w:rPr>
          <w:rFonts w:ascii="Arial" w:hAnsi="Arial" w:cs="Arial"/>
          <w:sz w:val="24"/>
          <w:szCs w:val="24"/>
        </w:rPr>
      </w:pPr>
    </w:p>
    <w:p w14:paraId="109543AA" w14:textId="77777777" w:rsidR="008F6267" w:rsidRPr="00800CD8" w:rsidRDefault="008F6267" w:rsidP="00800CD8">
      <w:pPr>
        <w:spacing w:line="240" w:lineRule="auto"/>
        <w:ind w:firstLine="0"/>
        <w:jc w:val="center"/>
        <w:rPr>
          <w:rFonts w:ascii="Arial" w:hAnsi="Arial" w:cs="Arial"/>
          <w:b/>
          <w:sz w:val="30"/>
          <w:szCs w:val="30"/>
        </w:rPr>
      </w:pPr>
      <w:r w:rsidRPr="00800CD8">
        <w:rPr>
          <w:rFonts w:ascii="Arial" w:hAnsi="Arial" w:cs="Arial"/>
          <w:b/>
          <w:sz w:val="30"/>
          <w:szCs w:val="30"/>
        </w:rPr>
        <w:t>Раздел 1. Перечень подлежащих предоставлению муниципальных гарантий муниципальному району «Могойтуйский район» в 2025 году и в плановом периоде 2026- 2027 годов</w:t>
      </w:r>
    </w:p>
    <w:p w14:paraId="49518F06" w14:textId="77777777" w:rsidR="008F6267" w:rsidRPr="00F23E92" w:rsidRDefault="008F6267" w:rsidP="008F6267">
      <w:pPr>
        <w:ind w:firstLine="0"/>
        <w:jc w:val="center"/>
        <w:rPr>
          <w:rFonts w:ascii="Arial" w:hAnsi="Arial" w:cs="Arial"/>
          <w:sz w:val="24"/>
          <w:szCs w:val="24"/>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414"/>
        <w:gridCol w:w="1295"/>
        <w:gridCol w:w="809"/>
        <w:gridCol w:w="838"/>
        <w:gridCol w:w="943"/>
        <w:gridCol w:w="1137"/>
        <w:gridCol w:w="1458"/>
        <w:gridCol w:w="1610"/>
        <w:gridCol w:w="963"/>
      </w:tblGrid>
      <w:tr w:rsidR="008F6267" w:rsidRPr="00F23E92" w14:paraId="783FCF54" w14:textId="77777777" w:rsidTr="008F6267">
        <w:trPr>
          <w:trHeight w:val="679"/>
        </w:trPr>
        <w:tc>
          <w:tcPr>
            <w:tcW w:w="240" w:type="pct"/>
            <w:vMerge w:val="restart"/>
            <w:vAlign w:val="center"/>
          </w:tcPr>
          <w:p w14:paraId="58E8B0D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 xml:space="preserve">№ </w:t>
            </w:r>
            <w:proofErr w:type="gramStart"/>
            <w:r w:rsidRPr="00F23E92">
              <w:rPr>
                <w:rFonts w:ascii="Arial" w:hAnsi="Arial" w:cs="Arial"/>
                <w:sz w:val="24"/>
                <w:szCs w:val="24"/>
              </w:rPr>
              <w:t>п</w:t>
            </w:r>
            <w:proofErr w:type="gramEnd"/>
            <w:r w:rsidRPr="00F23E92">
              <w:rPr>
                <w:rFonts w:ascii="Arial" w:hAnsi="Arial" w:cs="Arial"/>
                <w:sz w:val="24"/>
                <w:szCs w:val="24"/>
              </w:rPr>
              <w:t>/п</w:t>
            </w:r>
          </w:p>
        </w:tc>
        <w:tc>
          <w:tcPr>
            <w:tcW w:w="643" w:type="pct"/>
            <w:vMerge w:val="restart"/>
            <w:vAlign w:val="center"/>
          </w:tcPr>
          <w:p w14:paraId="71D53C3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Направление (цель) гарантирования</w:t>
            </w:r>
          </w:p>
        </w:tc>
        <w:tc>
          <w:tcPr>
            <w:tcW w:w="589" w:type="pct"/>
            <w:vMerge w:val="restart"/>
            <w:vAlign w:val="center"/>
          </w:tcPr>
          <w:p w14:paraId="1C74CDF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Категории принципалов</w:t>
            </w:r>
          </w:p>
        </w:tc>
        <w:tc>
          <w:tcPr>
            <w:tcW w:w="1178" w:type="pct"/>
            <w:gridSpan w:val="3"/>
            <w:vAlign w:val="center"/>
          </w:tcPr>
          <w:p w14:paraId="480E8CD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Объем гарантий,</w:t>
            </w:r>
          </w:p>
          <w:p w14:paraId="713D131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тыс. рублей</w:t>
            </w:r>
          </w:p>
        </w:tc>
        <w:tc>
          <w:tcPr>
            <w:tcW w:w="2351" w:type="pct"/>
            <w:gridSpan w:val="4"/>
            <w:vAlign w:val="center"/>
          </w:tcPr>
          <w:p w14:paraId="4F11C859"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Условия предоставления гарантий</w:t>
            </w:r>
          </w:p>
        </w:tc>
      </w:tr>
      <w:tr w:rsidR="008F6267" w:rsidRPr="00F23E92" w14:paraId="1D93A4B9" w14:textId="77777777" w:rsidTr="008F6267">
        <w:trPr>
          <w:trHeight w:val="1218"/>
        </w:trPr>
        <w:tc>
          <w:tcPr>
            <w:tcW w:w="240" w:type="pct"/>
            <w:vMerge/>
            <w:vAlign w:val="center"/>
          </w:tcPr>
          <w:p w14:paraId="4301B0EB" w14:textId="77777777" w:rsidR="008F6267" w:rsidRPr="00F23E92" w:rsidRDefault="008F6267" w:rsidP="008F6267">
            <w:pPr>
              <w:spacing w:line="240" w:lineRule="auto"/>
              <w:ind w:firstLine="0"/>
              <w:jc w:val="center"/>
              <w:rPr>
                <w:rFonts w:ascii="Arial" w:hAnsi="Arial" w:cs="Arial"/>
                <w:sz w:val="24"/>
                <w:szCs w:val="24"/>
              </w:rPr>
            </w:pPr>
          </w:p>
        </w:tc>
        <w:tc>
          <w:tcPr>
            <w:tcW w:w="643" w:type="pct"/>
            <w:vMerge/>
            <w:vAlign w:val="center"/>
          </w:tcPr>
          <w:p w14:paraId="32ECF453" w14:textId="77777777" w:rsidR="008F6267" w:rsidRPr="00F23E92" w:rsidRDefault="008F6267" w:rsidP="008F6267">
            <w:pPr>
              <w:spacing w:line="240" w:lineRule="auto"/>
              <w:ind w:firstLine="0"/>
              <w:jc w:val="center"/>
              <w:rPr>
                <w:rFonts w:ascii="Arial" w:hAnsi="Arial" w:cs="Arial"/>
                <w:sz w:val="24"/>
                <w:szCs w:val="24"/>
              </w:rPr>
            </w:pPr>
          </w:p>
        </w:tc>
        <w:tc>
          <w:tcPr>
            <w:tcW w:w="589" w:type="pct"/>
            <w:vMerge/>
            <w:vAlign w:val="center"/>
          </w:tcPr>
          <w:p w14:paraId="4765DC88" w14:textId="77777777" w:rsidR="008F6267" w:rsidRPr="00F23E92" w:rsidRDefault="008F6267" w:rsidP="008F6267">
            <w:pPr>
              <w:spacing w:line="240" w:lineRule="auto"/>
              <w:ind w:firstLine="0"/>
              <w:jc w:val="center"/>
              <w:rPr>
                <w:rFonts w:ascii="Arial" w:hAnsi="Arial" w:cs="Arial"/>
                <w:sz w:val="24"/>
                <w:szCs w:val="24"/>
              </w:rPr>
            </w:pPr>
          </w:p>
        </w:tc>
        <w:tc>
          <w:tcPr>
            <w:tcW w:w="368" w:type="pct"/>
            <w:vAlign w:val="center"/>
          </w:tcPr>
          <w:p w14:paraId="29CA391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2025 год</w:t>
            </w:r>
          </w:p>
        </w:tc>
        <w:tc>
          <w:tcPr>
            <w:tcW w:w="381" w:type="pct"/>
            <w:vAlign w:val="center"/>
          </w:tcPr>
          <w:p w14:paraId="4DFC8EC7" w14:textId="77777777" w:rsidR="008F6267" w:rsidRPr="00F23E92" w:rsidRDefault="008F6267" w:rsidP="008F6267">
            <w:pPr>
              <w:spacing w:line="240" w:lineRule="auto"/>
              <w:ind w:firstLine="0"/>
              <w:rPr>
                <w:rFonts w:ascii="Arial" w:hAnsi="Arial" w:cs="Arial"/>
                <w:sz w:val="24"/>
                <w:szCs w:val="24"/>
              </w:rPr>
            </w:pPr>
            <w:r w:rsidRPr="00F23E92">
              <w:rPr>
                <w:rFonts w:ascii="Arial" w:hAnsi="Arial" w:cs="Arial"/>
                <w:sz w:val="24"/>
                <w:szCs w:val="24"/>
              </w:rPr>
              <w:t>2026 год</w:t>
            </w:r>
          </w:p>
        </w:tc>
        <w:tc>
          <w:tcPr>
            <w:tcW w:w="429" w:type="pct"/>
            <w:vAlign w:val="center"/>
          </w:tcPr>
          <w:p w14:paraId="6CFE5250"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2027 год</w:t>
            </w:r>
          </w:p>
        </w:tc>
        <w:tc>
          <w:tcPr>
            <w:tcW w:w="517" w:type="pct"/>
            <w:vAlign w:val="center"/>
          </w:tcPr>
          <w:p w14:paraId="73A8C816" w14:textId="77777777" w:rsidR="008F6267" w:rsidRPr="00F23E92" w:rsidRDefault="008F6267" w:rsidP="008F6267">
            <w:pPr>
              <w:spacing w:line="240" w:lineRule="auto"/>
              <w:ind w:left="-57" w:right="-40" w:firstLine="0"/>
              <w:jc w:val="center"/>
              <w:rPr>
                <w:rFonts w:ascii="Arial" w:hAnsi="Arial" w:cs="Arial"/>
                <w:sz w:val="24"/>
                <w:szCs w:val="24"/>
              </w:rPr>
            </w:pPr>
            <w:r w:rsidRPr="00F23E92">
              <w:rPr>
                <w:rFonts w:ascii="Arial" w:hAnsi="Arial" w:cs="Arial"/>
                <w:sz w:val="24"/>
                <w:szCs w:val="24"/>
              </w:rPr>
              <w:t>наличие права регрессного требования</w:t>
            </w:r>
          </w:p>
        </w:tc>
        <w:tc>
          <w:tcPr>
            <w:tcW w:w="663" w:type="pct"/>
            <w:vAlign w:val="center"/>
          </w:tcPr>
          <w:p w14:paraId="2D10EC1B" w14:textId="77777777" w:rsidR="008F6267" w:rsidRPr="00F23E92" w:rsidRDefault="008F6267" w:rsidP="008F6267">
            <w:pPr>
              <w:spacing w:line="240" w:lineRule="auto"/>
              <w:ind w:left="-28" w:right="-8" w:firstLine="0"/>
              <w:jc w:val="center"/>
              <w:rPr>
                <w:rFonts w:ascii="Arial" w:hAnsi="Arial" w:cs="Arial"/>
                <w:sz w:val="24"/>
                <w:szCs w:val="24"/>
              </w:rPr>
            </w:pPr>
            <w:r w:rsidRPr="00F23E92">
              <w:rPr>
                <w:rFonts w:ascii="Arial" w:hAnsi="Arial" w:cs="Arial"/>
                <w:sz w:val="24"/>
                <w:szCs w:val="24"/>
              </w:rPr>
              <w:t>анализ финансового состояния принципала</w:t>
            </w:r>
          </w:p>
        </w:tc>
        <w:tc>
          <w:tcPr>
            <w:tcW w:w="732" w:type="pct"/>
            <w:vAlign w:val="center"/>
          </w:tcPr>
          <w:p w14:paraId="7D3E81E0" w14:textId="77777777" w:rsidR="008F6267" w:rsidRPr="00F23E92" w:rsidRDefault="008F6267" w:rsidP="008F6267">
            <w:pPr>
              <w:spacing w:line="240" w:lineRule="auto"/>
              <w:ind w:left="-68" w:right="-74" w:firstLine="0"/>
              <w:jc w:val="center"/>
              <w:rPr>
                <w:rFonts w:ascii="Arial" w:hAnsi="Arial" w:cs="Arial"/>
                <w:sz w:val="24"/>
                <w:szCs w:val="24"/>
              </w:rPr>
            </w:pPr>
            <w:r w:rsidRPr="00F23E92">
              <w:rPr>
                <w:rFonts w:ascii="Arial" w:hAnsi="Arial" w:cs="Arial"/>
                <w:sz w:val="24"/>
                <w:szCs w:val="24"/>
              </w:rPr>
              <w:t>предоставление обеспечения исполнения обязатель</w:t>
            </w:r>
            <w:proofErr w:type="gramStart"/>
            <w:r w:rsidRPr="00F23E92">
              <w:rPr>
                <w:rFonts w:ascii="Arial" w:hAnsi="Arial" w:cs="Arial"/>
                <w:sz w:val="24"/>
                <w:szCs w:val="24"/>
              </w:rPr>
              <w:t>ств пр</w:t>
            </w:r>
            <w:proofErr w:type="gramEnd"/>
            <w:r w:rsidRPr="00F23E92">
              <w:rPr>
                <w:rFonts w:ascii="Arial" w:hAnsi="Arial" w:cs="Arial"/>
                <w:sz w:val="24"/>
                <w:szCs w:val="24"/>
              </w:rPr>
              <w:t>инципала перед гарантом</w:t>
            </w:r>
          </w:p>
        </w:tc>
        <w:tc>
          <w:tcPr>
            <w:tcW w:w="439" w:type="pct"/>
            <w:vAlign w:val="center"/>
          </w:tcPr>
          <w:p w14:paraId="620965C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иные условия</w:t>
            </w:r>
          </w:p>
        </w:tc>
      </w:tr>
      <w:tr w:rsidR="008F6267" w:rsidRPr="00F23E92" w14:paraId="40B47EB8" w14:textId="77777777" w:rsidTr="008F6267">
        <w:trPr>
          <w:tblHeader/>
        </w:trPr>
        <w:tc>
          <w:tcPr>
            <w:tcW w:w="240" w:type="pct"/>
            <w:tcBorders>
              <w:top w:val="single" w:sz="4" w:space="0" w:color="auto"/>
              <w:left w:val="single" w:sz="4" w:space="0" w:color="auto"/>
              <w:bottom w:val="single" w:sz="4" w:space="0" w:color="auto"/>
              <w:right w:val="single" w:sz="4" w:space="0" w:color="auto"/>
            </w:tcBorders>
            <w:vAlign w:val="center"/>
          </w:tcPr>
          <w:p w14:paraId="4422FD9C"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w:t>
            </w:r>
          </w:p>
        </w:tc>
        <w:tc>
          <w:tcPr>
            <w:tcW w:w="643" w:type="pct"/>
            <w:tcBorders>
              <w:top w:val="single" w:sz="4" w:space="0" w:color="auto"/>
              <w:left w:val="single" w:sz="4" w:space="0" w:color="auto"/>
              <w:bottom w:val="single" w:sz="4" w:space="0" w:color="auto"/>
              <w:right w:val="single" w:sz="4" w:space="0" w:color="auto"/>
            </w:tcBorders>
            <w:vAlign w:val="center"/>
          </w:tcPr>
          <w:p w14:paraId="0D68308D"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2</w:t>
            </w:r>
          </w:p>
        </w:tc>
        <w:tc>
          <w:tcPr>
            <w:tcW w:w="589" w:type="pct"/>
            <w:tcBorders>
              <w:top w:val="single" w:sz="4" w:space="0" w:color="auto"/>
              <w:left w:val="single" w:sz="4" w:space="0" w:color="auto"/>
              <w:bottom w:val="single" w:sz="4" w:space="0" w:color="auto"/>
              <w:right w:val="single" w:sz="4" w:space="0" w:color="auto"/>
            </w:tcBorders>
            <w:vAlign w:val="center"/>
          </w:tcPr>
          <w:p w14:paraId="711B53C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3</w:t>
            </w:r>
          </w:p>
        </w:tc>
        <w:tc>
          <w:tcPr>
            <w:tcW w:w="368" w:type="pct"/>
            <w:tcBorders>
              <w:top w:val="single" w:sz="4" w:space="0" w:color="auto"/>
              <w:left w:val="single" w:sz="4" w:space="0" w:color="auto"/>
              <w:bottom w:val="single" w:sz="4" w:space="0" w:color="auto"/>
              <w:right w:val="single" w:sz="4" w:space="0" w:color="auto"/>
            </w:tcBorders>
          </w:tcPr>
          <w:p w14:paraId="40691EB4" w14:textId="77777777" w:rsidR="008F6267" w:rsidRPr="00F23E92" w:rsidRDefault="008F6267" w:rsidP="008F6267">
            <w:pPr>
              <w:spacing w:line="240" w:lineRule="auto"/>
              <w:ind w:left="-116" w:right="-136" w:firstLine="0"/>
              <w:jc w:val="center"/>
              <w:rPr>
                <w:rFonts w:ascii="Arial" w:hAnsi="Arial" w:cs="Arial"/>
                <w:sz w:val="24"/>
                <w:szCs w:val="24"/>
              </w:rPr>
            </w:pPr>
            <w:r w:rsidRPr="00F23E92">
              <w:rPr>
                <w:rFonts w:ascii="Arial" w:hAnsi="Arial" w:cs="Arial"/>
                <w:sz w:val="24"/>
                <w:szCs w:val="24"/>
              </w:rPr>
              <w:t>4</w:t>
            </w:r>
          </w:p>
        </w:tc>
        <w:tc>
          <w:tcPr>
            <w:tcW w:w="381" w:type="pct"/>
            <w:tcBorders>
              <w:top w:val="single" w:sz="4" w:space="0" w:color="auto"/>
              <w:left w:val="single" w:sz="4" w:space="0" w:color="auto"/>
              <w:bottom w:val="single" w:sz="4" w:space="0" w:color="auto"/>
              <w:right w:val="single" w:sz="4" w:space="0" w:color="auto"/>
            </w:tcBorders>
            <w:vAlign w:val="center"/>
          </w:tcPr>
          <w:p w14:paraId="1BCBC884" w14:textId="77777777" w:rsidR="008F6267" w:rsidRPr="00F23E92" w:rsidRDefault="008F6267" w:rsidP="008F6267">
            <w:pPr>
              <w:spacing w:line="240" w:lineRule="auto"/>
              <w:ind w:left="-116" w:right="-136" w:firstLine="0"/>
              <w:jc w:val="center"/>
              <w:rPr>
                <w:rFonts w:ascii="Arial" w:hAnsi="Arial" w:cs="Arial"/>
                <w:sz w:val="24"/>
                <w:szCs w:val="24"/>
              </w:rPr>
            </w:pPr>
            <w:r w:rsidRPr="00F23E92">
              <w:rPr>
                <w:rFonts w:ascii="Arial" w:hAnsi="Arial" w:cs="Arial"/>
                <w:sz w:val="24"/>
                <w:szCs w:val="24"/>
              </w:rPr>
              <w:t>5</w:t>
            </w:r>
          </w:p>
        </w:tc>
        <w:tc>
          <w:tcPr>
            <w:tcW w:w="429" w:type="pct"/>
            <w:tcBorders>
              <w:top w:val="single" w:sz="4" w:space="0" w:color="auto"/>
              <w:left w:val="single" w:sz="4" w:space="0" w:color="auto"/>
              <w:bottom w:val="single" w:sz="4" w:space="0" w:color="auto"/>
              <w:right w:val="single" w:sz="4" w:space="0" w:color="auto"/>
            </w:tcBorders>
            <w:vAlign w:val="center"/>
          </w:tcPr>
          <w:p w14:paraId="73D843B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6</w:t>
            </w:r>
          </w:p>
        </w:tc>
        <w:tc>
          <w:tcPr>
            <w:tcW w:w="517" w:type="pct"/>
            <w:tcBorders>
              <w:top w:val="single" w:sz="4" w:space="0" w:color="auto"/>
              <w:left w:val="single" w:sz="4" w:space="0" w:color="auto"/>
              <w:bottom w:val="single" w:sz="4" w:space="0" w:color="auto"/>
              <w:right w:val="single" w:sz="4" w:space="0" w:color="auto"/>
            </w:tcBorders>
            <w:vAlign w:val="center"/>
          </w:tcPr>
          <w:p w14:paraId="4AAAECE5"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7</w:t>
            </w:r>
          </w:p>
        </w:tc>
        <w:tc>
          <w:tcPr>
            <w:tcW w:w="663" w:type="pct"/>
            <w:tcBorders>
              <w:top w:val="single" w:sz="4" w:space="0" w:color="auto"/>
              <w:left w:val="single" w:sz="4" w:space="0" w:color="auto"/>
              <w:bottom w:val="single" w:sz="4" w:space="0" w:color="auto"/>
              <w:right w:val="single" w:sz="4" w:space="0" w:color="auto"/>
            </w:tcBorders>
            <w:vAlign w:val="center"/>
          </w:tcPr>
          <w:p w14:paraId="1A4EDB3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8</w:t>
            </w:r>
          </w:p>
        </w:tc>
        <w:tc>
          <w:tcPr>
            <w:tcW w:w="732" w:type="pct"/>
            <w:tcBorders>
              <w:top w:val="single" w:sz="4" w:space="0" w:color="auto"/>
              <w:left w:val="single" w:sz="4" w:space="0" w:color="auto"/>
              <w:bottom w:val="single" w:sz="4" w:space="0" w:color="auto"/>
              <w:right w:val="single" w:sz="4" w:space="0" w:color="auto"/>
            </w:tcBorders>
            <w:vAlign w:val="center"/>
          </w:tcPr>
          <w:p w14:paraId="5E3BC403"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9</w:t>
            </w:r>
          </w:p>
        </w:tc>
        <w:tc>
          <w:tcPr>
            <w:tcW w:w="439" w:type="pct"/>
            <w:tcBorders>
              <w:top w:val="single" w:sz="4" w:space="0" w:color="auto"/>
              <w:left w:val="single" w:sz="4" w:space="0" w:color="auto"/>
              <w:bottom w:val="single" w:sz="4" w:space="0" w:color="auto"/>
              <w:right w:val="single" w:sz="4" w:space="0" w:color="auto"/>
            </w:tcBorders>
            <w:vAlign w:val="center"/>
          </w:tcPr>
          <w:p w14:paraId="35DB7F6E"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10</w:t>
            </w:r>
          </w:p>
        </w:tc>
      </w:tr>
      <w:tr w:rsidR="008F6267" w:rsidRPr="00F23E92" w14:paraId="4BE4880B" w14:textId="77777777" w:rsidTr="008F6267">
        <w:trPr>
          <w:tblHeader/>
        </w:trPr>
        <w:tc>
          <w:tcPr>
            <w:tcW w:w="240" w:type="pct"/>
            <w:tcBorders>
              <w:top w:val="single" w:sz="4" w:space="0" w:color="auto"/>
              <w:left w:val="single" w:sz="4" w:space="0" w:color="auto"/>
              <w:bottom w:val="single" w:sz="4" w:space="0" w:color="auto"/>
              <w:right w:val="single" w:sz="4" w:space="0" w:color="auto"/>
            </w:tcBorders>
            <w:vAlign w:val="center"/>
          </w:tcPr>
          <w:p w14:paraId="676E37ED" w14:textId="77777777" w:rsidR="008F6267" w:rsidRPr="00F23E92" w:rsidRDefault="008F6267" w:rsidP="008F6267">
            <w:pPr>
              <w:spacing w:line="240" w:lineRule="auto"/>
              <w:ind w:firstLine="0"/>
              <w:jc w:val="center"/>
              <w:rPr>
                <w:rFonts w:ascii="Arial" w:hAnsi="Arial" w:cs="Arial"/>
                <w:sz w:val="24"/>
                <w:szCs w:val="24"/>
              </w:rPr>
            </w:pPr>
          </w:p>
        </w:tc>
        <w:tc>
          <w:tcPr>
            <w:tcW w:w="643" w:type="pct"/>
            <w:tcBorders>
              <w:top w:val="single" w:sz="4" w:space="0" w:color="auto"/>
              <w:left w:val="single" w:sz="4" w:space="0" w:color="auto"/>
              <w:bottom w:val="single" w:sz="4" w:space="0" w:color="auto"/>
              <w:right w:val="single" w:sz="4" w:space="0" w:color="auto"/>
            </w:tcBorders>
            <w:vAlign w:val="center"/>
          </w:tcPr>
          <w:p w14:paraId="0A646C32"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589" w:type="pct"/>
            <w:tcBorders>
              <w:top w:val="single" w:sz="4" w:space="0" w:color="auto"/>
              <w:left w:val="single" w:sz="4" w:space="0" w:color="auto"/>
              <w:bottom w:val="single" w:sz="4" w:space="0" w:color="auto"/>
              <w:right w:val="single" w:sz="4" w:space="0" w:color="auto"/>
            </w:tcBorders>
            <w:vAlign w:val="center"/>
          </w:tcPr>
          <w:p w14:paraId="49977F9F"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368" w:type="pct"/>
            <w:tcBorders>
              <w:top w:val="single" w:sz="4" w:space="0" w:color="auto"/>
              <w:left w:val="single" w:sz="4" w:space="0" w:color="auto"/>
              <w:bottom w:val="single" w:sz="4" w:space="0" w:color="auto"/>
              <w:right w:val="single" w:sz="4" w:space="0" w:color="auto"/>
            </w:tcBorders>
          </w:tcPr>
          <w:p w14:paraId="5407DF36" w14:textId="77777777" w:rsidR="008F6267" w:rsidRPr="00F23E92" w:rsidRDefault="008F6267" w:rsidP="008F6267">
            <w:pPr>
              <w:spacing w:line="240" w:lineRule="auto"/>
              <w:ind w:left="-116" w:right="-136" w:firstLine="0"/>
              <w:jc w:val="center"/>
              <w:rPr>
                <w:rFonts w:ascii="Arial" w:hAnsi="Arial" w:cs="Arial"/>
                <w:sz w:val="24"/>
                <w:szCs w:val="24"/>
              </w:rPr>
            </w:pPr>
            <w:r w:rsidRPr="00F23E92">
              <w:rPr>
                <w:rFonts w:ascii="Arial" w:hAnsi="Arial" w:cs="Arial"/>
                <w:sz w:val="24"/>
                <w:szCs w:val="24"/>
              </w:rPr>
              <w:t>0,0</w:t>
            </w:r>
          </w:p>
        </w:tc>
        <w:tc>
          <w:tcPr>
            <w:tcW w:w="381" w:type="pct"/>
            <w:tcBorders>
              <w:top w:val="single" w:sz="4" w:space="0" w:color="auto"/>
              <w:left w:val="single" w:sz="4" w:space="0" w:color="auto"/>
              <w:bottom w:val="single" w:sz="4" w:space="0" w:color="auto"/>
              <w:right w:val="single" w:sz="4" w:space="0" w:color="auto"/>
            </w:tcBorders>
            <w:vAlign w:val="center"/>
          </w:tcPr>
          <w:p w14:paraId="4D0AFC66" w14:textId="77777777" w:rsidR="008F6267" w:rsidRPr="00F23E92" w:rsidRDefault="008F6267" w:rsidP="008F6267">
            <w:pPr>
              <w:spacing w:line="240" w:lineRule="auto"/>
              <w:ind w:left="-116" w:right="-136" w:firstLine="0"/>
              <w:jc w:val="center"/>
              <w:rPr>
                <w:rFonts w:ascii="Arial" w:hAnsi="Arial" w:cs="Arial"/>
                <w:sz w:val="24"/>
                <w:szCs w:val="24"/>
              </w:rPr>
            </w:pPr>
            <w:r w:rsidRPr="00F23E92">
              <w:rPr>
                <w:rFonts w:ascii="Arial" w:hAnsi="Arial" w:cs="Arial"/>
                <w:sz w:val="24"/>
                <w:szCs w:val="24"/>
              </w:rPr>
              <w:t>0,0</w:t>
            </w:r>
          </w:p>
        </w:tc>
        <w:tc>
          <w:tcPr>
            <w:tcW w:w="429" w:type="pct"/>
            <w:tcBorders>
              <w:top w:val="single" w:sz="4" w:space="0" w:color="auto"/>
              <w:left w:val="single" w:sz="4" w:space="0" w:color="auto"/>
              <w:bottom w:val="single" w:sz="4" w:space="0" w:color="auto"/>
              <w:right w:val="single" w:sz="4" w:space="0" w:color="auto"/>
            </w:tcBorders>
            <w:vAlign w:val="center"/>
          </w:tcPr>
          <w:p w14:paraId="3981B07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0,0</w:t>
            </w:r>
          </w:p>
        </w:tc>
        <w:tc>
          <w:tcPr>
            <w:tcW w:w="517" w:type="pct"/>
            <w:tcBorders>
              <w:top w:val="single" w:sz="4" w:space="0" w:color="auto"/>
              <w:left w:val="single" w:sz="4" w:space="0" w:color="auto"/>
              <w:bottom w:val="single" w:sz="4" w:space="0" w:color="auto"/>
              <w:right w:val="single" w:sz="4" w:space="0" w:color="auto"/>
            </w:tcBorders>
            <w:vAlign w:val="center"/>
          </w:tcPr>
          <w:p w14:paraId="3F5BB626"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663" w:type="pct"/>
            <w:tcBorders>
              <w:top w:val="single" w:sz="4" w:space="0" w:color="auto"/>
              <w:left w:val="single" w:sz="4" w:space="0" w:color="auto"/>
              <w:bottom w:val="single" w:sz="4" w:space="0" w:color="auto"/>
              <w:right w:val="single" w:sz="4" w:space="0" w:color="auto"/>
            </w:tcBorders>
            <w:vAlign w:val="center"/>
          </w:tcPr>
          <w:p w14:paraId="3C679F61"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732" w:type="pct"/>
            <w:tcBorders>
              <w:top w:val="single" w:sz="4" w:space="0" w:color="auto"/>
              <w:left w:val="single" w:sz="4" w:space="0" w:color="auto"/>
              <w:bottom w:val="single" w:sz="4" w:space="0" w:color="auto"/>
              <w:right w:val="single" w:sz="4" w:space="0" w:color="auto"/>
            </w:tcBorders>
            <w:vAlign w:val="center"/>
          </w:tcPr>
          <w:p w14:paraId="6E5A2254"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c>
          <w:tcPr>
            <w:tcW w:w="439" w:type="pct"/>
            <w:tcBorders>
              <w:top w:val="single" w:sz="4" w:space="0" w:color="auto"/>
              <w:left w:val="single" w:sz="4" w:space="0" w:color="auto"/>
              <w:bottom w:val="single" w:sz="4" w:space="0" w:color="auto"/>
              <w:right w:val="single" w:sz="4" w:space="0" w:color="auto"/>
            </w:tcBorders>
            <w:vAlign w:val="center"/>
          </w:tcPr>
          <w:p w14:paraId="12E3E568" w14:textId="77777777" w:rsidR="008F6267" w:rsidRPr="00F23E92" w:rsidRDefault="008F6267" w:rsidP="008F6267">
            <w:pPr>
              <w:spacing w:line="240" w:lineRule="auto"/>
              <w:ind w:firstLine="0"/>
              <w:jc w:val="center"/>
              <w:rPr>
                <w:rFonts w:ascii="Arial" w:hAnsi="Arial" w:cs="Arial"/>
                <w:sz w:val="24"/>
                <w:szCs w:val="24"/>
              </w:rPr>
            </w:pPr>
            <w:r w:rsidRPr="00F23E92">
              <w:rPr>
                <w:rFonts w:ascii="Arial" w:hAnsi="Arial" w:cs="Arial"/>
                <w:sz w:val="24"/>
                <w:szCs w:val="24"/>
              </w:rPr>
              <w:t>-</w:t>
            </w:r>
          </w:p>
        </w:tc>
      </w:tr>
    </w:tbl>
    <w:p w14:paraId="5E556093" w14:textId="356DA0AF" w:rsidR="00E6296F" w:rsidRDefault="00E6296F" w:rsidP="00E6296F">
      <w:pPr>
        <w:ind w:firstLine="0"/>
        <w:rPr>
          <w:rFonts w:ascii="Arial" w:hAnsi="Arial" w:cs="Arial"/>
          <w:sz w:val="24"/>
          <w:szCs w:val="24"/>
        </w:rPr>
      </w:pPr>
    </w:p>
    <w:p w14:paraId="7A193E08" w14:textId="77777777" w:rsidR="008F6267" w:rsidRDefault="00E6296F" w:rsidP="00E6296F">
      <w:pPr>
        <w:ind w:firstLine="0"/>
        <w:rPr>
          <w:rFonts w:ascii="Arial" w:hAnsi="Arial" w:cs="Arial"/>
          <w:sz w:val="24"/>
          <w:szCs w:val="24"/>
        </w:rPr>
      </w:pPr>
      <w:r>
        <w:rPr>
          <w:rFonts w:ascii="Arial" w:hAnsi="Arial" w:cs="Arial"/>
          <w:sz w:val="24"/>
          <w:szCs w:val="24"/>
        </w:rPr>
        <w:br w:type="column"/>
      </w:r>
    </w:p>
    <w:p w14:paraId="65F331DE" w14:textId="44B4458C" w:rsidR="00800CD8"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ПРИЛОЖЕНИЕ № 35</w:t>
      </w:r>
    </w:p>
    <w:p w14:paraId="3DCD0291" w14:textId="77777777" w:rsidR="00800CD8"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к </w:t>
      </w:r>
      <w:r w:rsidRPr="00F23E92">
        <w:rPr>
          <w:rFonts w:ascii="Arial" w:eastAsia="Calibri" w:hAnsi="Arial" w:cs="Arial"/>
          <w:sz w:val="24"/>
          <w:szCs w:val="24"/>
          <w:lang w:eastAsia="en-US"/>
        </w:rPr>
        <w:t xml:space="preserve">Решению Совета муниципального района </w:t>
      </w:r>
    </w:p>
    <w:p w14:paraId="7CE8443F" w14:textId="77777777" w:rsidR="00800CD8" w:rsidRPr="00F23E92" w:rsidRDefault="00800CD8"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«О бюджете муниципального района «Могойтуйский район»</w:t>
      </w:r>
    </w:p>
    <w:p w14:paraId="758F2157" w14:textId="77777777" w:rsidR="00800CD8" w:rsidRPr="00F23E92" w:rsidRDefault="00800CD8" w:rsidP="00800CD8">
      <w:pPr>
        <w:spacing w:line="240" w:lineRule="auto"/>
        <w:ind w:firstLine="0"/>
        <w:jc w:val="left"/>
        <w:rPr>
          <w:rFonts w:ascii="Arial" w:eastAsia="Calibri" w:hAnsi="Arial" w:cs="Arial"/>
          <w:sz w:val="24"/>
          <w:szCs w:val="24"/>
          <w:lang w:eastAsia="en-US"/>
        </w:rPr>
      </w:pPr>
      <w:r w:rsidRPr="00F23E92">
        <w:rPr>
          <w:rFonts w:ascii="Arial" w:eastAsia="Calibri" w:hAnsi="Arial" w:cs="Arial"/>
          <w:sz w:val="24"/>
          <w:szCs w:val="24"/>
          <w:lang w:eastAsia="en-US"/>
        </w:rPr>
        <w:t xml:space="preserve"> на 2025 год  и плановый период 2026 и 2027 годов» </w:t>
      </w:r>
    </w:p>
    <w:p w14:paraId="0EFEFB92" w14:textId="77777777" w:rsidR="00800CD8" w:rsidRPr="00F23E92" w:rsidRDefault="00800CD8" w:rsidP="00800CD8">
      <w:pPr>
        <w:spacing w:line="240" w:lineRule="auto"/>
        <w:ind w:firstLine="0"/>
        <w:jc w:val="left"/>
        <w:rPr>
          <w:rFonts w:ascii="Arial" w:eastAsia="Calibri" w:hAnsi="Arial" w:cs="Arial"/>
          <w:sz w:val="24"/>
          <w:szCs w:val="24"/>
          <w:lang w:eastAsia="en-US"/>
        </w:rPr>
      </w:pPr>
      <w:r>
        <w:rPr>
          <w:rFonts w:ascii="Arial" w:eastAsia="Calibri" w:hAnsi="Arial" w:cs="Arial"/>
          <w:sz w:val="24"/>
          <w:szCs w:val="24"/>
          <w:lang w:eastAsia="en-US"/>
        </w:rPr>
        <w:t xml:space="preserve">№______ </w:t>
      </w:r>
      <w:r w:rsidRPr="00F23E92">
        <w:rPr>
          <w:rFonts w:ascii="Arial" w:eastAsia="Calibri" w:hAnsi="Arial" w:cs="Arial"/>
          <w:sz w:val="24"/>
          <w:szCs w:val="24"/>
          <w:lang w:eastAsia="en-US"/>
        </w:rPr>
        <w:t>от___________2024 г.</w:t>
      </w:r>
    </w:p>
    <w:p w14:paraId="6705D858" w14:textId="77777777" w:rsidR="00800CD8" w:rsidRPr="00F23E92" w:rsidRDefault="00800CD8" w:rsidP="00800CD8">
      <w:pPr>
        <w:jc w:val="right"/>
        <w:rPr>
          <w:rFonts w:ascii="Arial" w:hAnsi="Arial" w:cs="Arial"/>
          <w:sz w:val="24"/>
          <w:szCs w:val="24"/>
        </w:rPr>
      </w:pPr>
    </w:p>
    <w:p w14:paraId="2C29F911" w14:textId="486C60D5" w:rsidR="00800CD8" w:rsidRPr="00800CD8" w:rsidRDefault="00800CD8" w:rsidP="00800CD8">
      <w:pPr>
        <w:spacing w:line="240" w:lineRule="auto"/>
        <w:jc w:val="center"/>
        <w:rPr>
          <w:rFonts w:ascii="Arial" w:hAnsi="Arial" w:cs="Arial"/>
          <w:b/>
          <w:sz w:val="32"/>
          <w:szCs w:val="32"/>
        </w:rPr>
      </w:pPr>
      <w:r w:rsidRPr="00800CD8">
        <w:rPr>
          <w:rFonts w:ascii="Arial" w:hAnsi="Arial" w:cs="Arial"/>
          <w:b/>
          <w:color w:val="000000"/>
          <w:sz w:val="32"/>
          <w:szCs w:val="32"/>
        </w:rPr>
        <w:t>Нормативы распределения доходов между бюджетом муниципального района</w:t>
      </w:r>
      <w:r w:rsidRPr="00800CD8">
        <w:rPr>
          <w:rFonts w:ascii="Arial" w:hAnsi="Arial" w:cs="Arial"/>
          <w:b/>
          <w:color w:val="000000"/>
          <w:sz w:val="32"/>
          <w:szCs w:val="32"/>
        </w:rPr>
        <w:t xml:space="preserve"> </w:t>
      </w:r>
      <w:r w:rsidRPr="00800CD8">
        <w:rPr>
          <w:rFonts w:ascii="Arial" w:hAnsi="Arial" w:cs="Arial"/>
          <w:b/>
          <w:color w:val="000000"/>
          <w:sz w:val="32"/>
          <w:szCs w:val="32"/>
        </w:rPr>
        <w:t>и местными бюджетами на 2025 год и на плановый период 2026 и 2027 годов</w:t>
      </w:r>
    </w:p>
    <w:p w14:paraId="6144C7E8" w14:textId="77777777" w:rsidR="00800CD8" w:rsidRDefault="00800CD8" w:rsidP="008F6267">
      <w:pPr>
        <w:rPr>
          <w:rFonts w:ascii="Arial" w:hAnsi="Arial" w:cs="Arial"/>
          <w:sz w:val="24"/>
          <w:szCs w:val="24"/>
        </w:rPr>
      </w:pPr>
    </w:p>
    <w:tbl>
      <w:tblPr>
        <w:tblW w:w="0" w:type="auto"/>
        <w:tblLayout w:type="fixed"/>
        <w:tblCellMar>
          <w:left w:w="30" w:type="dxa"/>
          <w:right w:w="30" w:type="dxa"/>
        </w:tblCellMar>
        <w:tblLook w:val="0000" w:firstRow="0" w:lastRow="0" w:firstColumn="0" w:lastColumn="0" w:noHBand="0" w:noVBand="0"/>
      </w:tblPr>
      <w:tblGrid>
        <w:gridCol w:w="1815"/>
        <w:gridCol w:w="5715"/>
        <w:gridCol w:w="885"/>
        <w:gridCol w:w="975"/>
        <w:gridCol w:w="855"/>
      </w:tblGrid>
      <w:tr w:rsidR="008F6267" w:rsidRPr="00F23E92" w14:paraId="20A3D04A" w14:textId="77777777">
        <w:tblPrEx>
          <w:tblCellMar>
            <w:top w:w="0" w:type="dxa"/>
            <w:bottom w:w="0" w:type="dxa"/>
          </w:tblCellMar>
        </w:tblPrEx>
        <w:trPr>
          <w:trHeight w:val="900"/>
        </w:trPr>
        <w:tc>
          <w:tcPr>
            <w:tcW w:w="1815" w:type="dxa"/>
            <w:tcBorders>
              <w:top w:val="single" w:sz="6" w:space="0" w:color="auto"/>
              <w:left w:val="single" w:sz="6" w:space="0" w:color="auto"/>
              <w:bottom w:val="single" w:sz="6" w:space="0" w:color="auto"/>
              <w:right w:val="single" w:sz="6" w:space="0" w:color="auto"/>
            </w:tcBorders>
          </w:tcPr>
          <w:p w14:paraId="08368D3C"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Код бюджетной классификации (вид дохода)</w:t>
            </w:r>
          </w:p>
        </w:tc>
        <w:tc>
          <w:tcPr>
            <w:tcW w:w="5715" w:type="dxa"/>
            <w:tcBorders>
              <w:top w:val="single" w:sz="6" w:space="0" w:color="auto"/>
              <w:left w:val="single" w:sz="6" w:space="0" w:color="auto"/>
              <w:bottom w:val="single" w:sz="6" w:space="0" w:color="auto"/>
              <w:right w:val="single" w:sz="6" w:space="0" w:color="auto"/>
            </w:tcBorders>
          </w:tcPr>
          <w:p w14:paraId="2FD4EC99" w14:textId="77777777" w:rsidR="008F6267" w:rsidRPr="00F23E92" w:rsidRDefault="008F6267">
            <w:pPr>
              <w:autoSpaceDE w:val="0"/>
              <w:autoSpaceDN w:val="0"/>
              <w:adjustRightInd w:val="0"/>
              <w:spacing w:line="240" w:lineRule="auto"/>
              <w:ind w:firstLine="0"/>
              <w:jc w:val="left"/>
              <w:rPr>
                <w:rFonts w:ascii="Arial" w:hAnsi="Arial" w:cs="Arial"/>
                <w:b/>
                <w:bCs/>
                <w:i/>
                <w:iCs/>
                <w:color w:val="000000"/>
                <w:sz w:val="24"/>
                <w:szCs w:val="24"/>
              </w:rPr>
            </w:pPr>
            <w:r w:rsidRPr="00F23E92">
              <w:rPr>
                <w:rFonts w:ascii="Arial" w:hAnsi="Arial" w:cs="Arial"/>
                <w:b/>
                <w:bCs/>
                <w:i/>
                <w:iCs/>
                <w:color w:val="000000"/>
                <w:sz w:val="24"/>
                <w:szCs w:val="24"/>
              </w:rPr>
              <w:t>Наименование дохода</w:t>
            </w:r>
          </w:p>
        </w:tc>
        <w:tc>
          <w:tcPr>
            <w:tcW w:w="885" w:type="dxa"/>
            <w:tcBorders>
              <w:top w:val="single" w:sz="6" w:space="0" w:color="auto"/>
              <w:left w:val="single" w:sz="6" w:space="0" w:color="auto"/>
              <w:bottom w:val="single" w:sz="6" w:space="0" w:color="auto"/>
              <w:right w:val="single" w:sz="6" w:space="0" w:color="auto"/>
            </w:tcBorders>
          </w:tcPr>
          <w:p w14:paraId="16856D1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бюджеты муниципальных районов</w:t>
            </w:r>
          </w:p>
        </w:tc>
        <w:tc>
          <w:tcPr>
            <w:tcW w:w="975" w:type="dxa"/>
            <w:tcBorders>
              <w:top w:val="single" w:sz="6" w:space="0" w:color="auto"/>
              <w:left w:val="single" w:sz="6" w:space="0" w:color="auto"/>
              <w:bottom w:val="single" w:sz="6" w:space="0" w:color="auto"/>
              <w:right w:val="single" w:sz="6" w:space="0" w:color="auto"/>
            </w:tcBorders>
          </w:tcPr>
          <w:p w14:paraId="17B6FE7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бюджеты городских поселений</w:t>
            </w:r>
          </w:p>
        </w:tc>
        <w:tc>
          <w:tcPr>
            <w:tcW w:w="855" w:type="dxa"/>
            <w:tcBorders>
              <w:top w:val="single" w:sz="6" w:space="0" w:color="auto"/>
              <w:left w:val="single" w:sz="6" w:space="0" w:color="auto"/>
              <w:bottom w:val="single" w:sz="6" w:space="0" w:color="auto"/>
              <w:right w:val="single" w:sz="6" w:space="0" w:color="auto"/>
            </w:tcBorders>
          </w:tcPr>
          <w:p w14:paraId="624C354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бюджеты сельских поселений</w:t>
            </w:r>
          </w:p>
        </w:tc>
      </w:tr>
      <w:tr w:rsidR="008F6267" w:rsidRPr="00F23E92" w14:paraId="781F9ABC"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477A59E9"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10102000010000110</w:t>
            </w:r>
          </w:p>
        </w:tc>
        <w:tc>
          <w:tcPr>
            <w:tcW w:w="5715" w:type="dxa"/>
            <w:tcBorders>
              <w:top w:val="single" w:sz="6" w:space="0" w:color="auto"/>
              <w:left w:val="single" w:sz="6" w:space="0" w:color="auto"/>
              <w:bottom w:val="single" w:sz="6" w:space="0" w:color="auto"/>
              <w:right w:val="single" w:sz="6" w:space="0" w:color="auto"/>
            </w:tcBorders>
          </w:tcPr>
          <w:p w14:paraId="3BD80DD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 на доходы физических лиц </w:t>
            </w:r>
          </w:p>
        </w:tc>
        <w:tc>
          <w:tcPr>
            <w:tcW w:w="885" w:type="dxa"/>
            <w:tcBorders>
              <w:top w:val="single" w:sz="6" w:space="0" w:color="auto"/>
              <w:left w:val="single" w:sz="6" w:space="0" w:color="auto"/>
              <w:bottom w:val="single" w:sz="6" w:space="0" w:color="auto"/>
              <w:right w:val="single" w:sz="6" w:space="0" w:color="auto"/>
            </w:tcBorders>
          </w:tcPr>
          <w:p w14:paraId="6A98EFC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15</w:t>
            </w:r>
          </w:p>
        </w:tc>
        <w:tc>
          <w:tcPr>
            <w:tcW w:w="975" w:type="dxa"/>
            <w:tcBorders>
              <w:top w:val="single" w:sz="6" w:space="0" w:color="auto"/>
              <w:left w:val="single" w:sz="6" w:space="0" w:color="auto"/>
              <w:bottom w:val="single" w:sz="6" w:space="0" w:color="auto"/>
              <w:right w:val="single" w:sz="6" w:space="0" w:color="auto"/>
            </w:tcBorders>
          </w:tcPr>
          <w:p w14:paraId="0832FE2F"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274E0B9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1BECB665"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6F801A4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10102000010000110</w:t>
            </w:r>
          </w:p>
        </w:tc>
        <w:tc>
          <w:tcPr>
            <w:tcW w:w="5715" w:type="dxa"/>
            <w:tcBorders>
              <w:top w:val="single" w:sz="6" w:space="0" w:color="auto"/>
              <w:left w:val="single" w:sz="6" w:space="0" w:color="auto"/>
              <w:bottom w:val="single" w:sz="6" w:space="0" w:color="auto"/>
              <w:right w:val="single" w:sz="6" w:space="0" w:color="auto"/>
            </w:tcBorders>
          </w:tcPr>
          <w:p w14:paraId="207DED7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 с территорий сельских поселений</w:t>
            </w:r>
          </w:p>
        </w:tc>
        <w:tc>
          <w:tcPr>
            <w:tcW w:w="885" w:type="dxa"/>
            <w:tcBorders>
              <w:top w:val="single" w:sz="6" w:space="0" w:color="auto"/>
              <w:left w:val="single" w:sz="6" w:space="0" w:color="auto"/>
              <w:bottom w:val="single" w:sz="6" w:space="0" w:color="auto"/>
              <w:right w:val="single" w:sz="6" w:space="0" w:color="auto"/>
            </w:tcBorders>
          </w:tcPr>
          <w:p w14:paraId="1A0CB57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13</w:t>
            </w:r>
          </w:p>
        </w:tc>
        <w:tc>
          <w:tcPr>
            <w:tcW w:w="975" w:type="dxa"/>
            <w:tcBorders>
              <w:top w:val="single" w:sz="6" w:space="0" w:color="auto"/>
              <w:left w:val="single" w:sz="6" w:space="0" w:color="auto"/>
              <w:bottom w:val="single" w:sz="6" w:space="0" w:color="auto"/>
              <w:right w:val="single" w:sz="6" w:space="0" w:color="auto"/>
            </w:tcBorders>
          </w:tcPr>
          <w:p w14:paraId="7499928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429652A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w:t>
            </w:r>
          </w:p>
        </w:tc>
      </w:tr>
      <w:tr w:rsidR="008F6267" w:rsidRPr="00F23E92" w14:paraId="4806D7B8"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631DF43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10102000010000110</w:t>
            </w:r>
          </w:p>
        </w:tc>
        <w:tc>
          <w:tcPr>
            <w:tcW w:w="5715" w:type="dxa"/>
            <w:tcBorders>
              <w:top w:val="single" w:sz="6" w:space="0" w:color="auto"/>
              <w:left w:val="single" w:sz="6" w:space="0" w:color="auto"/>
              <w:bottom w:val="single" w:sz="6" w:space="0" w:color="auto"/>
              <w:right w:val="single" w:sz="6" w:space="0" w:color="auto"/>
            </w:tcBorders>
          </w:tcPr>
          <w:p w14:paraId="0F2FC72B"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 с территорий городских поселений</w:t>
            </w:r>
          </w:p>
        </w:tc>
        <w:tc>
          <w:tcPr>
            <w:tcW w:w="885" w:type="dxa"/>
            <w:tcBorders>
              <w:top w:val="single" w:sz="6" w:space="0" w:color="auto"/>
              <w:left w:val="single" w:sz="6" w:space="0" w:color="auto"/>
              <w:bottom w:val="single" w:sz="6" w:space="0" w:color="auto"/>
              <w:right w:val="single" w:sz="6" w:space="0" w:color="auto"/>
            </w:tcBorders>
          </w:tcPr>
          <w:p w14:paraId="36F86B8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w:t>
            </w:r>
          </w:p>
        </w:tc>
        <w:tc>
          <w:tcPr>
            <w:tcW w:w="975" w:type="dxa"/>
            <w:tcBorders>
              <w:top w:val="single" w:sz="6" w:space="0" w:color="auto"/>
              <w:left w:val="single" w:sz="6" w:space="0" w:color="auto"/>
              <w:bottom w:val="single" w:sz="6" w:space="0" w:color="auto"/>
              <w:right w:val="single" w:sz="6" w:space="0" w:color="auto"/>
            </w:tcBorders>
          </w:tcPr>
          <w:p w14:paraId="7341E8A4"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w:t>
            </w:r>
          </w:p>
        </w:tc>
        <w:tc>
          <w:tcPr>
            <w:tcW w:w="855" w:type="dxa"/>
            <w:tcBorders>
              <w:top w:val="single" w:sz="6" w:space="0" w:color="auto"/>
              <w:left w:val="single" w:sz="6" w:space="0" w:color="auto"/>
              <w:bottom w:val="single" w:sz="6" w:space="0" w:color="auto"/>
              <w:right w:val="single" w:sz="6" w:space="0" w:color="auto"/>
            </w:tcBorders>
          </w:tcPr>
          <w:p w14:paraId="4286CA2C"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16F2FE1"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498E9099"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10102000010000110</w:t>
            </w:r>
          </w:p>
        </w:tc>
        <w:tc>
          <w:tcPr>
            <w:tcW w:w="5715" w:type="dxa"/>
            <w:tcBorders>
              <w:top w:val="single" w:sz="6" w:space="0" w:color="auto"/>
              <w:left w:val="single" w:sz="6" w:space="0" w:color="auto"/>
              <w:bottom w:val="single" w:sz="6" w:space="0" w:color="auto"/>
              <w:right w:val="single" w:sz="6" w:space="0" w:color="auto"/>
            </w:tcBorders>
          </w:tcPr>
          <w:p w14:paraId="7D4E26D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14:paraId="3A358144"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c>
          <w:tcPr>
            <w:tcW w:w="975" w:type="dxa"/>
            <w:tcBorders>
              <w:top w:val="single" w:sz="6" w:space="0" w:color="auto"/>
              <w:left w:val="single" w:sz="6" w:space="0" w:color="auto"/>
              <w:bottom w:val="single" w:sz="6" w:space="0" w:color="auto"/>
              <w:right w:val="single" w:sz="6" w:space="0" w:color="auto"/>
            </w:tcBorders>
          </w:tcPr>
          <w:p w14:paraId="31ACE22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506C9A7B"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09580967" w14:textId="77777777">
        <w:tblPrEx>
          <w:tblCellMar>
            <w:top w:w="0" w:type="dxa"/>
            <w:bottom w:w="0" w:type="dxa"/>
          </w:tblCellMar>
        </w:tblPrEx>
        <w:trPr>
          <w:trHeight w:val="1215"/>
        </w:trPr>
        <w:tc>
          <w:tcPr>
            <w:tcW w:w="1815" w:type="dxa"/>
            <w:tcBorders>
              <w:top w:val="single" w:sz="6" w:space="0" w:color="auto"/>
              <w:left w:val="single" w:sz="6" w:space="0" w:color="auto"/>
              <w:bottom w:val="single" w:sz="6" w:space="0" w:color="auto"/>
              <w:right w:val="single" w:sz="6" w:space="0" w:color="auto"/>
            </w:tcBorders>
          </w:tcPr>
          <w:p w14:paraId="518CCAB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10102040010000110</w:t>
            </w:r>
          </w:p>
        </w:tc>
        <w:tc>
          <w:tcPr>
            <w:tcW w:w="5715" w:type="dxa"/>
            <w:tcBorders>
              <w:top w:val="single" w:sz="6" w:space="0" w:color="auto"/>
              <w:left w:val="single" w:sz="6" w:space="0" w:color="auto"/>
              <w:bottom w:val="single" w:sz="6" w:space="0" w:color="auto"/>
              <w:right w:val="single" w:sz="6" w:space="0" w:color="auto"/>
            </w:tcBorders>
          </w:tcPr>
          <w:p w14:paraId="2149B19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доходы физических лиц,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p>
        </w:tc>
        <w:tc>
          <w:tcPr>
            <w:tcW w:w="885" w:type="dxa"/>
            <w:tcBorders>
              <w:top w:val="single" w:sz="6" w:space="0" w:color="auto"/>
              <w:left w:val="single" w:sz="6" w:space="0" w:color="auto"/>
              <w:bottom w:val="single" w:sz="6" w:space="0" w:color="auto"/>
              <w:right w:val="single" w:sz="6" w:space="0" w:color="auto"/>
            </w:tcBorders>
          </w:tcPr>
          <w:p w14:paraId="232F936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733789B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34AA6E5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A312719" w14:textId="77777777">
        <w:tblPrEx>
          <w:tblCellMar>
            <w:top w:w="0" w:type="dxa"/>
            <w:bottom w:w="0" w:type="dxa"/>
          </w:tblCellMar>
        </w:tblPrEx>
        <w:trPr>
          <w:trHeight w:val="1605"/>
        </w:trPr>
        <w:tc>
          <w:tcPr>
            <w:tcW w:w="1815" w:type="dxa"/>
            <w:tcBorders>
              <w:top w:val="single" w:sz="6" w:space="0" w:color="auto"/>
              <w:left w:val="single" w:sz="6" w:space="0" w:color="auto"/>
              <w:bottom w:val="single" w:sz="6" w:space="0" w:color="auto"/>
              <w:right w:val="single" w:sz="6" w:space="0" w:color="auto"/>
            </w:tcBorders>
          </w:tcPr>
          <w:p w14:paraId="116D695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10302000010000110</w:t>
            </w:r>
          </w:p>
        </w:tc>
        <w:tc>
          <w:tcPr>
            <w:tcW w:w="5715" w:type="dxa"/>
            <w:tcBorders>
              <w:top w:val="single" w:sz="6" w:space="0" w:color="auto"/>
              <w:left w:val="single" w:sz="6" w:space="0" w:color="auto"/>
              <w:bottom w:val="single" w:sz="6" w:space="0" w:color="auto"/>
              <w:right w:val="single" w:sz="6" w:space="0" w:color="auto"/>
            </w:tcBorders>
          </w:tcPr>
          <w:p w14:paraId="2D6E2B68"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акцизы на автомобильный бензин, прямогонный бензин, дизельное топливо, моторные масла для дизельных и карбюраторных (</w:t>
            </w:r>
            <w:proofErr w:type="spellStart"/>
            <w:r w:rsidRPr="00F23E92">
              <w:rPr>
                <w:rFonts w:ascii="Arial" w:hAnsi="Arial" w:cs="Arial"/>
                <w:color w:val="000000"/>
                <w:sz w:val="24"/>
                <w:szCs w:val="24"/>
              </w:rPr>
              <w:t>инжекторных</w:t>
            </w:r>
            <w:proofErr w:type="spellEnd"/>
            <w:r w:rsidRPr="00F23E92">
              <w:rPr>
                <w:rFonts w:ascii="Arial" w:hAnsi="Arial" w:cs="Arial"/>
                <w:color w:val="000000"/>
                <w:sz w:val="24"/>
                <w:szCs w:val="24"/>
              </w:rPr>
              <w:t>) двигателей, производимые на территории Российской Федерации, подлежащих зачислению в бюджет субъекта Российской Федерации</w:t>
            </w:r>
          </w:p>
        </w:tc>
        <w:tc>
          <w:tcPr>
            <w:tcW w:w="885" w:type="dxa"/>
            <w:tcBorders>
              <w:top w:val="single" w:sz="6" w:space="0" w:color="auto"/>
              <w:left w:val="single" w:sz="6" w:space="0" w:color="auto"/>
              <w:bottom w:val="single" w:sz="6" w:space="0" w:color="auto"/>
              <w:right w:val="single" w:sz="6" w:space="0" w:color="auto"/>
            </w:tcBorders>
          </w:tcPr>
          <w:p w14:paraId="76840C9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20</w:t>
            </w:r>
          </w:p>
        </w:tc>
        <w:tc>
          <w:tcPr>
            <w:tcW w:w="975" w:type="dxa"/>
            <w:tcBorders>
              <w:top w:val="single" w:sz="6" w:space="0" w:color="auto"/>
              <w:left w:val="single" w:sz="6" w:space="0" w:color="auto"/>
              <w:bottom w:val="single" w:sz="6" w:space="0" w:color="auto"/>
              <w:right w:val="single" w:sz="6" w:space="0" w:color="auto"/>
            </w:tcBorders>
          </w:tcPr>
          <w:p w14:paraId="42E41EE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44833FBE"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DDED3C4"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4AB5EA6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10303000010000100</w:t>
            </w:r>
          </w:p>
        </w:tc>
        <w:tc>
          <w:tcPr>
            <w:tcW w:w="5715" w:type="dxa"/>
            <w:tcBorders>
              <w:top w:val="single" w:sz="6" w:space="0" w:color="auto"/>
              <w:left w:val="single" w:sz="6" w:space="0" w:color="auto"/>
              <w:bottom w:val="single" w:sz="6" w:space="0" w:color="auto"/>
              <w:right w:val="single" w:sz="6" w:space="0" w:color="auto"/>
            </w:tcBorders>
          </w:tcPr>
          <w:p w14:paraId="3FEF840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Туристический налог</w:t>
            </w:r>
          </w:p>
        </w:tc>
        <w:tc>
          <w:tcPr>
            <w:tcW w:w="885" w:type="dxa"/>
            <w:tcBorders>
              <w:top w:val="single" w:sz="6" w:space="0" w:color="auto"/>
              <w:left w:val="single" w:sz="6" w:space="0" w:color="auto"/>
              <w:bottom w:val="single" w:sz="6" w:space="0" w:color="auto"/>
              <w:right w:val="single" w:sz="6" w:space="0" w:color="auto"/>
            </w:tcBorders>
          </w:tcPr>
          <w:p w14:paraId="62A818D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975" w:type="dxa"/>
            <w:tcBorders>
              <w:top w:val="single" w:sz="6" w:space="0" w:color="auto"/>
              <w:left w:val="single" w:sz="6" w:space="0" w:color="auto"/>
              <w:bottom w:val="single" w:sz="6" w:space="0" w:color="auto"/>
              <w:right w:val="single" w:sz="6" w:space="0" w:color="auto"/>
            </w:tcBorders>
          </w:tcPr>
          <w:p w14:paraId="65CDE15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2649F23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4B35068B" w14:textId="77777777">
        <w:tblPrEx>
          <w:tblCellMar>
            <w:top w:w="0" w:type="dxa"/>
            <w:bottom w:w="0" w:type="dxa"/>
          </w:tblCellMar>
        </w:tblPrEx>
        <w:trPr>
          <w:trHeight w:val="450"/>
        </w:trPr>
        <w:tc>
          <w:tcPr>
            <w:tcW w:w="1815" w:type="dxa"/>
            <w:tcBorders>
              <w:top w:val="single" w:sz="6" w:space="0" w:color="auto"/>
              <w:left w:val="single" w:sz="6" w:space="0" w:color="auto"/>
              <w:bottom w:val="single" w:sz="6" w:space="0" w:color="auto"/>
              <w:right w:val="single" w:sz="6" w:space="0" w:color="auto"/>
            </w:tcBorders>
          </w:tcPr>
          <w:p w14:paraId="686EFC96"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10501010010000110</w:t>
            </w:r>
          </w:p>
        </w:tc>
        <w:tc>
          <w:tcPr>
            <w:tcW w:w="5715" w:type="dxa"/>
            <w:tcBorders>
              <w:top w:val="single" w:sz="6" w:space="0" w:color="auto"/>
              <w:left w:val="single" w:sz="6" w:space="0" w:color="auto"/>
              <w:bottom w:val="single" w:sz="6" w:space="0" w:color="auto"/>
              <w:right w:val="single" w:sz="6" w:space="0" w:color="auto"/>
            </w:tcBorders>
          </w:tcPr>
          <w:p w14:paraId="04DD0666"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взимаемый с налогоплательщиков, выбравших в качестве объекта налогообложения доходы</w:t>
            </w:r>
          </w:p>
        </w:tc>
        <w:tc>
          <w:tcPr>
            <w:tcW w:w="885" w:type="dxa"/>
            <w:tcBorders>
              <w:top w:val="single" w:sz="6" w:space="0" w:color="auto"/>
              <w:left w:val="single" w:sz="6" w:space="0" w:color="auto"/>
              <w:bottom w:val="single" w:sz="6" w:space="0" w:color="auto"/>
              <w:right w:val="single" w:sz="6" w:space="0" w:color="auto"/>
            </w:tcBorders>
          </w:tcPr>
          <w:p w14:paraId="2E4B2CDB"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1504911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B3E2C4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0BEEDECE"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4C48D43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10502000020000110</w:t>
            </w:r>
          </w:p>
        </w:tc>
        <w:tc>
          <w:tcPr>
            <w:tcW w:w="5715" w:type="dxa"/>
            <w:tcBorders>
              <w:top w:val="single" w:sz="6" w:space="0" w:color="auto"/>
              <w:left w:val="single" w:sz="6" w:space="0" w:color="auto"/>
              <w:bottom w:val="single" w:sz="6" w:space="0" w:color="auto"/>
              <w:right w:val="single" w:sz="6" w:space="0" w:color="auto"/>
            </w:tcBorders>
          </w:tcPr>
          <w:p w14:paraId="21032EE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единый налог на вмененный доход для отдельных видов деятельности </w:t>
            </w:r>
          </w:p>
        </w:tc>
        <w:tc>
          <w:tcPr>
            <w:tcW w:w="885" w:type="dxa"/>
            <w:tcBorders>
              <w:top w:val="single" w:sz="6" w:space="0" w:color="auto"/>
              <w:left w:val="single" w:sz="6" w:space="0" w:color="auto"/>
              <w:bottom w:val="single" w:sz="6" w:space="0" w:color="auto"/>
              <w:right w:val="single" w:sz="6" w:space="0" w:color="auto"/>
            </w:tcBorders>
          </w:tcPr>
          <w:p w14:paraId="122A5E3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7E6CE36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325BEF0F"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25FF1FD2"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65E63BD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10503010010000110</w:t>
            </w:r>
          </w:p>
        </w:tc>
        <w:tc>
          <w:tcPr>
            <w:tcW w:w="5715" w:type="dxa"/>
            <w:tcBorders>
              <w:top w:val="single" w:sz="6" w:space="0" w:color="auto"/>
              <w:left w:val="single" w:sz="6" w:space="0" w:color="auto"/>
              <w:bottom w:val="single" w:sz="6" w:space="0" w:color="auto"/>
              <w:right w:val="single" w:sz="6" w:space="0" w:color="auto"/>
            </w:tcBorders>
          </w:tcPr>
          <w:p w14:paraId="4C9240A8"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единый сельскохозяйственный налог </w:t>
            </w:r>
          </w:p>
        </w:tc>
        <w:tc>
          <w:tcPr>
            <w:tcW w:w="885" w:type="dxa"/>
            <w:tcBorders>
              <w:top w:val="single" w:sz="6" w:space="0" w:color="auto"/>
              <w:left w:val="single" w:sz="6" w:space="0" w:color="auto"/>
              <w:bottom w:val="single" w:sz="6" w:space="0" w:color="auto"/>
              <w:right w:val="single" w:sz="6" w:space="0" w:color="auto"/>
            </w:tcBorders>
          </w:tcPr>
          <w:p w14:paraId="21C7448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975" w:type="dxa"/>
            <w:tcBorders>
              <w:top w:val="single" w:sz="6" w:space="0" w:color="auto"/>
              <w:left w:val="single" w:sz="6" w:space="0" w:color="auto"/>
              <w:bottom w:val="single" w:sz="6" w:space="0" w:color="auto"/>
              <w:right w:val="single" w:sz="6" w:space="0" w:color="auto"/>
            </w:tcBorders>
          </w:tcPr>
          <w:p w14:paraId="749D8EB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855" w:type="dxa"/>
            <w:tcBorders>
              <w:top w:val="single" w:sz="6" w:space="0" w:color="auto"/>
              <w:left w:val="single" w:sz="6" w:space="0" w:color="auto"/>
              <w:bottom w:val="single" w:sz="6" w:space="0" w:color="auto"/>
              <w:right w:val="single" w:sz="6" w:space="0" w:color="auto"/>
            </w:tcBorders>
          </w:tcPr>
          <w:p w14:paraId="5B78025A"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6E11521"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47748F0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10503010010000110</w:t>
            </w:r>
          </w:p>
        </w:tc>
        <w:tc>
          <w:tcPr>
            <w:tcW w:w="5715" w:type="dxa"/>
            <w:tcBorders>
              <w:top w:val="single" w:sz="6" w:space="0" w:color="auto"/>
              <w:left w:val="single" w:sz="6" w:space="0" w:color="auto"/>
              <w:bottom w:val="single" w:sz="6" w:space="0" w:color="auto"/>
              <w:right w:val="single" w:sz="6" w:space="0" w:color="auto"/>
            </w:tcBorders>
          </w:tcPr>
          <w:p w14:paraId="5DA10F2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единый сельскохозяйственный налог с сельских поселений</w:t>
            </w:r>
          </w:p>
        </w:tc>
        <w:tc>
          <w:tcPr>
            <w:tcW w:w="885" w:type="dxa"/>
            <w:tcBorders>
              <w:top w:val="single" w:sz="6" w:space="0" w:color="auto"/>
              <w:left w:val="single" w:sz="6" w:space="0" w:color="auto"/>
              <w:bottom w:val="single" w:sz="6" w:space="0" w:color="auto"/>
              <w:right w:val="single" w:sz="6" w:space="0" w:color="auto"/>
            </w:tcBorders>
          </w:tcPr>
          <w:p w14:paraId="06CE7FA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70</w:t>
            </w:r>
          </w:p>
        </w:tc>
        <w:tc>
          <w:tcPr>
            <w:tcW w:w="975" w:type="dxa"/>
            <w:tcBorders>
              <w:top w:val="single" w:sz="6" w:space="0" w:color="auto"/>
              <w:left w:val="single" w:sz="6" w:space="0" w:color="auto"/>
              <w:bottom w:val="single" w:sz="6" w:space="0" w:color="auto"/>
              <w:right w:val="single" w:sz="6" w:space="0" w:color="auto"/>
            </w:tcBorders>
          </w:tcPr>
          <w:p w14:paraId="3B038CD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123E30C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30</w:t>
            </w:r>
          </w:p>
        </w:tc>
      </w:tr>
      <w:tr w:rsidR="008F6267" w:rsidRPr="00F23E92" w14:paraId="25EAC96C" w14:textId="77777777">
        <w:tblPrEx>
          <w:tblCellMar>
            <w:top w:w="0" w:type="dxa"/>
            <w:bottom w:w="0" w:type="dxa"/>
          </w:tblCellMar>
        </w:tblPrEx>
        <w:trPr>
          <w:trHeight w:val="270"/>
        </w:trPr>
        <w:tc>
          <w:tcPr>
            <w:tcW w:w="1815" w:type="dxa"/>
            <w:tcBorders>
              <w:top w:val="single" w:sz="6" w:space="0" w:color="auto"/>
              <w:left w:val="single" w:sz="6" w:space="0" w:color="auto"/>
              <w:bottom w:val="single" w:sz="6" w:space="0" w:color="auto"/>
              <w:right w:val="single" w:sz="6" w:space="0" w:color="auto"/>
            </w:tcBorders>
          </w:tcPr>
          <w:p w14:paraId="33F49BF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10503010010000110</w:t>
            </w:r>
          </w:p>
        </w:tc>
        <w:tc>
          <w:tcPr>
            <w:tcW w:w="5715" w:type="dxa"/>
            <w:tcBorders>
              <w:top w:val="single" w:sz="6" w:space="0" w:color="auto"/>
              <w:left w:val="single" w:sz="6" w:space="0" w:color="auto"/>
              <w:bottom w:val="single" w:sz="6" w:space="0" w:color="auto"/>
              <w:right w:val="single" w:sz="6" w:space="0" w:color="auto"/>
            </w:tcBorders>
          </w:tcPr>
          <w:p w14:paraId="4A0FE15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единый сельскохозяйственный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14:paraId="5E44B08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0C360B4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105B9EE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2EE3168E" w14:textId="77777777">
        <w:tblPrEx>
          <w:tblCellMar>
            <w:top w:w="0" w:type="dxa"/>
            <w:bottom w:w="0" w:type="dxa"/>
          </w:tblCellMar>
        </w:tblPrEx>
        <w:trPr>
          <w:trHeight w:val="675"/>
        </w:trPr>
        <w:tc>
          <w:tcPr>
            <w:tcW w:w="1815" w:type="dxa"/>
            <w:tcBorders>
              <w:top w:val="single" w:sz="6" w:space="0" w:color="auto"/>
              <w:left w:val="single" w:sz="6" w:space="0" w:color="auto"/>
              <w:bottom w:val="single" w:sz="6" w:space="0" w:color="auto"/>
              <w:right w:val="single" w:sz="6" w:space="0" w:color="auto"/>
            </w:tcBorders>
          </w:tcPr>
          <w:p w14:paraId="3B3E0A1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10504000020000110</w:t>
            </w:r>
          </w:p>
        </w:tc>
        <w:tc>
          <w:tcPr>
            <w:tcW w:w="5715" w:type="dxa"/>
            <w:tcBorders>
              <w:top w:val="single" w:sz="6" w:space="0" w:color="auto"/>
              <w:left w:val="single" w:sz="6" w:space="0" w:color="auto"/>
              <w:bottom w:val="single" w:sz="6" w:space="0" w:color="auto"/>
              <w:right w:val="single" w:sz="6" w:space="0" w:color="auto"/>
            </w:tcBorders>
          </w:tcPr>
          <w:p w14:paraId="5616676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взимаемый в связи с применением патентной системы налогообложения</w:t>
            </w:r>
          </w:p>
        </w:tc>
        <w:tc>
          <w:tcPr>
            <w:tcW w:w="885" w:type="dxa"/>
            <w:tcBorders>
              <w:top w:val="single" w:sz="6" w:space="0" w:color="auto"/>
              <w:left w:val="single" w:sz="6" w:space="0" w:color="auto"/>
              <w:bottom w:val="single" w:sz="6" w:space="0" w:color="auto"/>
              <w:right w:val="single" w:sz="6" w:space="0" w:color="auto"/>
            </w:tcBorders>
          </w:tcPr>
          <w:p w14:paraId="348AB49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483EBF3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2A3ADAA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AF3FF47" w14:textId="77777777">
        <w:tblPrEx>
          <w:tblCellMar>
            <w:top w:w="0" w:type="dxa"/>
            <w:bottom w:w="0" w:type="dxa"/>
          </w:tblCellMar>
        </w:tblPrEx>
        <w:trPr>
          <w:trHeight w:val="240"/>
        </w:trPr>
        <w:tc>
          <w:tcPr>
            <w:tcW w:w="1815" w:type="dxa"/>
            <w:tcBorders>
              <w:top w:val="single" w:sz="6" w:space="0" w:color="auto"/>
              <w:left w:val="single" w:sz="6" w:space="0" w:color="auto"/>
              <w:bottom w:val="single" w:sz="6" w:space="0" w:color="auto"/>
              <w:right w:val="single" w:sz="6" w:space="0" w:color="auto"/>
            </w:tcBorders>
          </w:tcPr>
          <w:p w14:paraId="58E50FE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10601000000000110</w:t>
            </w:r>
          </w:p>
        </w:tc>
        <w:tc>
          <w:tcPr>
            <w:tcW w:w="5715" w:type="dxa"/>
            <w:tcBorders>
              <w:top w:val="single" w:sz="6" w:space="0" w:color="auto"/>
              <w:left w:val="single" w:sz="6" w:space="0" w:color="auto"/>
              <w:bottom w:val="single" w:sz="6" w:space="0" w:color="auto"/>
              <w:right w:val="single" w:sz="6" w:space="0" w:color="auto"/>
            </w:tcBorders>
          </w:tcPr>
          <w:p w14:paraId="66A0650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Налог на имущество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14:paraId="3251131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6B5626C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319AC4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45D9D32B"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2D9549EB"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10601000000000110</w:t>
            </w:r>
          </w:p>
        </w:tc>
        <w:tc>
          <w:tcPr>
            <w:tcW w:w="5715" w:type="dxa"/>
            <w:tcBorders>
              <w:top w:val="single" w:sz="6" w:space="0" w:color="auto"/>
              <w:left w:val="single" w:sz="6" w:space="0" w:color="auto"/>
              <w:bottom w:val="single" w:sz="6" w:space="0" w:color="auto"/>
              <w:right w:val="single" w:sz="6" w:space="0" w:color="auto"/>
            </w:tcBorders>
          </w:tcPr>
          <w:p w14:paraId="5341916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 на имущество физических лиц </w:t>
            </w:r>
          </w:p>
        </w:tc>
        <w:tc>
          <w:tcPr>
            <w:tcW w:w="885" w:type="dxa"/>
            <w:tcBorders>
              <w:top w:val="single" w:sz="6" w:space="0" w:color="auto"/>
              <w:left w:val="single" w:sz="6" w:space="0" w:color="auto"/>
              <w:bottom w:val="single" w:sz="6" w:space="0" w:color="auto"/>
              <w:right w:val="single" w:sz="6" w:space="0" w:color="auto"/>
            </w:tcBorders>
          </w:tcPr>
          <w:p w14:paraId="15746F9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975" w:type="dxa"/>
            <w:tcBorders>
              <w:top w:val="single" w:sz="6" w:space="0" w:color="auto"/>
              <w:left w:val="single" w:sz="6" w:space="0" w:color="auto"/>
              <w:bottom w:val="single" w:sz="6" w:space="0" w:color="auto"/>
              <w:right w:val="single" w:sz="6" w:space="0" w:color="auto"/>
            </w:tcBorders>
          </w:tcPr>
          <w:p w14:paraId="2EE8E24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373D4DAE"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4158E898"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5086F2FC"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10606000000000110</w:t>
            </w:r>
          </w:p>
        </w:tc>
        <w:tc>
          <w:tcPr>
            <w:tcW w:w="5715" w:type="dxa"/>
            <w:tcBorders>
              <w:top w:val="single" w:sz="6" w:space="0" w:color="auto"/>
              <w:left w:val="single" w:sz="6" w:space="0" w:color="auto"/>
              <w:bottom w:val="single" w:sz="6" w:space="0" w:color="auto"/>
              <w:right w:val="single" w:sz="6" w:space="0" w:color="auto"/>
            </w:tcBorders>
          </w:tcPr>
          <w:p w14:paraId="642489A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Земельный налог </w:t>
            </w:r>
          </w:p>
        </w:tc>
        <w:tc>
          <w:tcPr>
            <w:tcW w:w="885" w:type="dxa"/>
            <w:tcBorders>
              <w:top w:val="single" w:sz="6" w:space="0" w:color="auto"/>
              <w:left w:val="single" w:sz="6" w:space="0" w:color="auto"/>
              <w:bottom w:val="single" w:sz="6" w:space="0" w:color="auto"/>
              <w:right w:val="single" w:sz="6" w:space="0" w:color="auto"/>
            </w:tcBorders>
          </w:tcPr>
          <w:p w14:paraId="68C0EEC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975" w:type="dxa"/>
            <w:tcBorders>
              <w:top w:val="single" w:sz="6" w:space="0" w:color="auto"/>
              <w:left w:val="single" w:sz="6" w:space="0" w:color="auto"/>
              <w:bottom w:val="single" w:sz="6" w:space="0" w:color="auto"/>
              <w:right w:val="single" w:sz="6" w:space="0" w:color="auto"/>
            </w:tcBorders>
          </w:tcPr>
          <w:p w14:paraId="4C94595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72339E9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24547C89"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0ADFD6E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10606000000000110</w:t>
            </w:r>
          </w:p>
        </w:tc>
        <w:tc>
          <w:tcPr>
            <w:tcW w:w="5715" w:type="dxa"/>
            <w:tcBorders>
              <w:top w:val="single" w:sz="6" w:space="0" w:color="auto"/>
              <w:left w:val="single" w:sz="6" w:space="0" w:color="auto"/>
              <w:bottom w:val="single" w:sz="6" w:space="0" w:color="auto"/>
              <w:right w:val="single" w:sz="6" w:space="0" w:color="auto"/>
            </w:tcBorders>
          </w:tcPr>
          <w:p w14:paraId="4845156B"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Земельный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14:paraId="1D53831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27D9AFD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53B05A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E8D5C3D"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583A555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10701020010000110</w:t>
            </w:r>
          </w:p>
        </w:tc>
        <w:tc>
          <w:tcPr>
            <w:tcW w:w="5715" w:type="dxa"/>
            <w:tcBorders>
              <w:top w:val="single" w:sz="6" w:space="0" w:color="auto"/>
              <w:left w:val="single" w:sz="6" w:space="0" w:color="auto"/>
              <w:bottom w:val="single" w:sz="6" w:space="0" w:color="auto"/>
              <w:right w:val="single" w:sz="6" w:space="0" w:color="auto"/>
            </w:tcBorders>
          </w:tcPr>
          <w:p w14:paraId="50E8753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 на добычу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14:paraId="00E6C3CA"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2FF1BDF4"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810FB8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DFFAA5B" w14:textId="77777777">
        <w:tblPrEx>
          <w:tblCellMar>
            <w:top w:w="0" w:type="dxa"/>
            <w:bottom w:w="0" w:type="dxa"/>
          </w:tblCellMar>
        </w:tblPrEx>
        <w:trPr>
          <w:trHeight w:val="1065"/>
        </w:trPr>
        <w:tc>
          <w:tcPr>
            <w:tcW w:w="1815" w:type="dxa"/>
            <w:tcBorders>
              <w:top w:val="single" w:sz="6" w:space="0" w:color="auto"/>
              <w:left w:val="single" w:sz="6" w:space="0" w:color="auto"/>
              <w:bottom w:val="single" w:sz="6" w:space="0" w:color="auto"/>
              <w:right w:val="single" w:sz="6" w:space="0" w:color="auto"/>
            </w:tcBorders>
          </w:tcPr>
          <w:p w14:paraId="4018868C"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10701030010000110</w:t>
            </w:r>
          </w:p>
        </w:tc>
        <w:tc>
          <w:tcPr>
            <w:tcW w:w="5715" w:type="dxa"/>
            <w:tcBorders>
              <w:top w:val="single" w:sz="6" w:space="0" w:color="auto"/>
              <w:left w:val="single" w:sz="6" w:space="0" w:color="auto"/>
              <w:bottom w:val="single" w:sz="6" w:space="0" w:color="auto"/>
              <w:right w:val="single" w:sz="6" w:space="0" w:color="auto"/>
            </w:tcBorders>
          </w:tcPr>
          <w:p w14:paraId="07EE826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Налог на добычу прочих полезных ископаемых (за исключением полезных ископаемых в виде углеводородного сырья, природных алмазов и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14:paraId="640D5F3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700AAADA"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449604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0345F9D8"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04375D19"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1080300010000110</w:t>
            </w:r>
          </w:p>
        </w:tc>
        <w:tc>
          <w:tcPr>
            <w:tcW w:w="5715" w:type="dxa"/>
            <w:tcBorders>
              <w:top w:val="single" w:sz="6" w:space="0" w:color="auto"/>
              <w:left w:val="single" w:sz="6" w:space="0" w:color="auto"/>
              <w:bottom w:val="single" w:sz="6" w:space="0" w:color="auto"/>
              <w:right w:val="single" w:sz="6" w:space="0" w:color="auto"/>
            </w:tcBorders>
          </w:tcPr>
          <w:p w14:paraId="5AFB3B4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по делам, рассматриваемым в судах общей юрисдикции, мировыми судьями</w:t>
            </w:r>
          </w:p>
        </w:tc>
        <w:tc>
          <w:tcPr>
            <w:tcW w:w="885" w:type="dxa"/>
            <w:tcBorders>
              <w:top w:val="single" w:sz="6" w:space="0" w:color="auto"/>
              <w:left w:val="single" w:sz="6" w:space="0" w:color="auto"/>
              <w:bottom w:val="single" w:sz="6" w:space="0" w:color="auto"/>
              <w:right w:val="single" w:sz="6" w:space="0" w:color="auto"/>
            </w:tcBorders>
          </w:tcPr>
          <w:p w14:paraId="731D2F2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41A63B9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2148DCA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5FE5ECA3" w14:textId="77777777" w:rsidTr="008F6267">
        <w:tblPrEx>
          <w:tblCellMar>
            <w:top w:w="0" w:type="dxa"/>
            <w:bottom w:w="0" w:type="dxa"/>
          </w:tblCellMar>
        </w:tblPrEx>
        <w:trPr>
          <w:trHeight w:val="2715"/>
        </w:trPr>
        <w:tc>
          <w:tcPr>
            <w:tcW w:w="1815" w:type="dxa"/>
            <w:tcBorders>
              <w:top w:val="single" w:sz="6" w:space="0" w:color="auto"/>
              <w:left w:val="single" w:sz="6" w:space="0" w:color="auto"/>
              <w:bottom w:val="single" w:sz="6" w:space="0" w:color="auto"/>
              <w:right w:val="single" w:sz="6" w:space="0" w:color="auto"/>
            </w:tcBorders>
          </w:tcPr>
          <w:p w14:paraId="2E8E7AA8"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10804020010000110</w:t>
            </w:r>
          </w:p>
        </w:tc>
        <w:tc>
          <w:tcPr>
            <w:tcW w:w="6600" w:type="dxa"/>
            <w:gridSpan w:val="2"/>
            <w:tcBorders>
              <w:top w:val="single" w:sz="6" w:space="0" w:color="auto"/>
              <w:left w:val="single" w:sz="6" w:space="0" w:color="auto"/>
              <w:bottom w:val="single" w:sz="6" w:space="0" w:color="auto"/>
              <w:right w:val="single" w:sz="6" w:space="0" w:color="auto"/>
            </w:tcBorders>
          </w:tcPr>
          <w:p w14:paraId="2B0458C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975" w:type="dxa"/>
            <w:tcBorders>
              <w:top w:val="single" w:sz="6" w:space="0" w:color="auto"/>
              <w:left w:val="single" w:sz="6" w:space="0" w:color="auto"/>
              <w:bottom w:val="single" w:sz="6" w:space="0" w:color="auto"/>
              <w:right w:val="single" w:sz="6" w:space="0" w:color="auto"/>
            </w:tcBorders>
          </w:tcPr>
          <w:p w14:paraId="1068056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01A2DC3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1EB2FFB4"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12B402D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10807000010000110</w:t>
            </w:r>
          </w:p>
        </w:tc>
        <w:tc>
          <w:tcPr>
            <w:tcW w:w="7575" w:type="dxa"/>
            <w:gridSpan w:val="3"/>
            <w:tcBorders>
              <w:top w:val="single" w:sz="6" w:space="0" w:color="auto"/>
              <w:left w:val="single" w:sz="6" w:space="0" w:color="auto"/>
              <w:bottom w:val="single" w:sz="6" w:space="0" w:color="auto"/>
              <w:right w:val="single" w:sz="6" w:space="0" w:color="auto"/>
            </w:tcBorders>
          </w:tcPr>
          <w:p w14:paraId="1EDD6D9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Государственная пошлина за государственную </w:t>
            </w:r>
            <w:proofErr w:type="gramStart"/>
            <w:r w:rsidRPr="00F23E92">
              <w:rPr>
                <w:rFonts w:ascii="Arial" w:hAnsi="Arial" w:cs="Arial"/>
                <w:color w:val="000000"/>
                <w:sz w:val="24"/>
                <w:szCs w:val="24"/>
              </w:rPr>
              <w:t>регистрацию</w:t>
            </w:r>
            <w:proofErr w:type="gramEnd"/>
            <w:r w:rsidRPr="00F23E92">
              <w:rPr>
                <w:rFonts w:ascii="Arial" w:hAnsi="Arial" w:cs="Arial"/>
                <w:color w:val="000000"/>
                <w:sz w:val="24"/>
                <w:szCs w:val="24"/>
              </w:rPr>
              <w:t xml:space="preserve"> а также за совершение прочих юридически значимых  действий </w:t>
            </w:r>
          </w:p>
        </w:tc>
        <w:tc>
          <w:tcPr>
            <w:tcW w:w="855" w:type="dxa"/>
            <w:tcBorders>
              <w:top w:val="single" w:sz="6" w:space="0" w:color="auto"/>
              <w:left w:val="single" w:sz="6" w:space="0" w:color="auto"/>
              <w:bottom w:val="single" w:sz="6" w:space="0" w:color="auto"/>
              <w:right w:val="single" w:sz="6" w:space="0" w:color="auto"/>
            </w:tcBorders>
          </w:tcPr>
          <w:p w14:paraId="6FFED80B"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5A5BEC5C" w14:textId="77777777">
        <w:tblPrEx>
          <w:tblCellMar>
            <w:top w:w="0" w:type="dxa"/>
            <w:bottom w:w="0" w:type="dxa"/>
          </w:tblCellMar>
        </w:tblPrEx>
        <w:trPr>
          <w:trHeight w:val="270"/>
        </w:trPr>
        <w:tc>
          <w:tcPr>
            <w:tcW w:w="1815" w:type="dxa"/>
            <w:tcBorders>
              <w:top w:val="single" w:sz="6" w:space="0" w:color="auto"/>
              <w:left w:val="single" w:sz="6" w:space="0" w:color="auto"/>
              <w:bottom w:val="single" w:sz="6" w:space="0" w:color="auto"/>
              <w:right w:val="single" w:sz="6" w:space="0" w:color="auto"/>
            </w:tcBorders>
          </w:tcPr>
          <w:p w14:paraId="540870D5" w14:textId="77777777" w:rsidR="008F6267" w:rsidRPr="00F23E92" w:rsidRDefault="008F6267">
            <w:pPr>
              <w:autoSpaceDE w:val="0"/>
              <w:autoSpaceDN w:val="0"/>
              <w:adjustRightInd w:val="0"/>
              <w:spacing w:line="240" w:lineRule="auto"/>
              <w:ind w:firstLine="0"/>
              <w:jc w:val="right"/>
              <w:rPr>
                <w:rFonts w:ascii="Arial" w:hAnsi="Arial" w:cs="Arial"/>
                <w:color w:val="000000"/>
                <w:sz w:val="24"/>
                <w:szCs w:val="24"/>
              </w:rPr>
            </w:pPr>
          </w:p>
        </w:tc>
        <w:tc>
          <w:tcPr>
            <w:tcW w:w="5715" w:type="dxa"/>
            <w:tcBorders>
              <w:top w:val="single" w:sz="6" w:space="0" w:color="auto"/>
              <w:left w:val="single" w:sz="6" w:space="0" w:color="auto"/>
              <w:bottom w:val="single" w:sz="6" w:space="0" w:color="auto"/>
              <w:right w:val="single" w:sz="6" w:space="0" w:color="auto"/>
            </w:tcBorders>
          </w:tcPr>
          <w:p w14:paraId="62DD906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акцизы на спирт этиловый из пищевого сырья </w:t>
            </w:r>
          </w:p>
        </w:tc>
        <w:tc>
          <w:tcPr>
            <w:tcW w:w="885" w:type="dxa"/>
            <w:tcBorders>
              <w:top w:val="single" w:sz="6" w:space="0" w:color="auto"/>
              <w:left w:val="single" w:sz="6" w:space="0" w:color="auto"/>
              <w:bottom w:val="single" w:sz="6" w:space="0" w:color="auto"/>
              <w:right w:val="single" w:sz="6" w:space="0" w:color="auto"/>
            </w:tcBorders>
          </w:tcPr>
          <w:p w14:paraId="68FA281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975" w:type="dxa"/>
            <w:tcBorders>
              <w:top w:val="single" w:sz="6" w:space="0" w:color="auto"/>
              <w:left w:val="single" w:sz="6" w:space="0" w:color="auto"/>
              <w:bottom w:val="single" w:sz="6" w:space="0" w:color="auto"/>
              <w:right w:val="single" w:sz="6" w:space="0" w:color="auto"/>
            </w:tcBorders>
          </w:tcPr>
          <w:p w14:paraId="5FE0142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3271FF4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56CBBC09" w14:textId="77777777">
        <w:tblPrEx>
          <w:tblCellMar>
            <w:top w:w="0" w:type="dxa"/>
            <w:bottom w:w="0" w:type="dxa"/>
          </w:tblCellMar>
        </w:tblPrEx>
        <w:trPr>
          <w:trHeight w:val="270"/>
        </w:trPr>
        <w:tc>
          <w:tcPr>
            <w:tcW w:w="1815" w:type="dxa"/>
            <w:tcBorders>
              <w:top w:val="single" w:sz="6" w:space="0" w:color="auto"/>
              <w:left w:val="single" w:sz="6" w:space="0" w:color="auto"/>
              <w:bottom w:val="single" w:sz="6" w:space="0" w:color="auto"/>
              <w:right w:val="single" w:sz="6" w:space="0" w:color="auto"/>
            </w:tcBorders>
          </w:tcPr>
          <w:p w14:paraId="138778E4" w14:textId="77777777" w:rsidR="008F6267" w:rsidRPr="00F23E92" w:rsidRDefault="008F6267">
            <w:pPr>
              <w:autoSpaceDE w:val="0"/>
              <w:autoSpaceDN w:val="0"/>
              <w:adjustRightInd w:val="0"/>
              <w:spacing w:line="240" w:lineRule="auto"/>
              <w:ind w:firstLine="0"/>
              <w:jc w:val="right"/>
              <w:rPr>
                <w:rFonts w:ascii="Arial" w:hAnsi="Arial" w:cs="Arial"/>
                <w:color w:val="000000"/>
                <w:sz w:val="24"/>
                <w:szCs w:val="24"/>
              </w:rPr>
            </w:pPr>
          </w:p>
        </w:tc>
        <w:tc>
          <w:tcPr>
            <w:tcW w:w="5715" w:type="dxa"/>
            <w:tcBorders>
              <w:top w:val="single" w:sz="6" w:space="0" w:color="auto"/>
              <w:left w:val="single" w:sz="6" w:space="0" w:color="auto"/>
              <w:bottom w:val="single" w:sz="6" w:space="0" w:color="auto"/>
              <w:right w:val="single" w:sz="6" w:space="0" w:color="auto"/>
            </w:tcBorders>
          </w:tcPr>
          <w:p w14:paraId="4F3572C8"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акцизы на пиво </w:t>
            </w:r>
          </w:p>
        </w:tc>
        <w:tc>
          <w:tcPr>
            <w:tcW w:w="885" w:type="dxa"/>
            <w:tcBorders>
              <w:top w:val="single" w:sz="6" w:space="0" w:color="auto"/>
              <w:left w:val="single" w:sz="6" w:space="0" w:color="auto"/>
              <w:bottom w:val="single" w:sz="6" w:space="0" w:color="auto"/>
              <w:right w:val="single" w:sz="6" w:space="0" w:color="auto"/>
            </w:tcBorders>
          </w:tcPr>
          <w:p w14:paraId="5081461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975" w:type="dxa"/>
            <w:tcBorders>
              <w:top w:val="single" w:sz="6" w:space="0" w:color="auto"/>
              <w:left w:val="single" w:sz="6" w:space="0" w:color="auto"/>
              <w:bottom w:val="single" w:sz="6" w:space="0" w:color="auto"/>
              <w:right w:val="single" w:sz="6" w:space="0" w:color="auto"/>
            </w:tcBorders>
          </w:tcPr>
          <w:p w14:paraId="0A6A954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35ECC19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6BF839D"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60F97A9C"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11102033100000120</w:t>
            </w:r>
          </w:p>
        </w:tc>
        <w:tc>
          <w:tcPr>
            <w:tcW w:w="7575" w:type="dxa"/>
            <w:gridSpan w:val="3"/>
            <w:tcBorders>
              <w:top w:val="single" w:sz="6" w:space="0" w:color="auto"/>
              <w:left w:val="single" w:sz="6" w:space="0" w:color="auto"/>
              <w:bottom w:val="single" w:sz="6" w:space="0" w:color="auto"/>
              <w:right w:val="single" w:sz="6" w:space="0" w:color="auto"/>
            </w:tcBorders>
          </w:tcPr>
          <w:p w14:paraId="5DE1AE9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размещения временно свободных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31F6DE6B"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30A63784"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5C29089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11102033130000120</w:t>
            </w:r>
          </w:p>
        </w:tc>
        <w:tc>
          <w:tcPr>
            <w:tcW w:w="6600" w:type="dxa"/>
            <w:gridSpan w:val="2"/>
            <w:tcBorders>
              <w:top w:val="single" w:sz="6" w:space="0" w:color="auto"/>
              <w:left w:val="single" w:sz="6" w:space="0" w:color="auto"/>
              <w:bottom w:val="single" w:sz="6" w:space="0" w:color="auto"/>
              <w:right w:val="single" w:sz="6" w:space="0" w:color="auto"/>
            </w:tcBorders>
          </w:tcPr>
          <w:p w14:paraId="2D3B213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размещения временно свободных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51BAF03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0B9D67D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4E61EC6C" w14:textId="77777777">
        <w:tblPrEx>
          <w:tblCellMar>
            <w:top w:w="0" w:type="dxa"/>
            <w:bottom w:w="0" w:type="dxa"/>
          </w:tblCellMar>
        </w:tblPrEx>
        <w:trPr>
          <w:trHeight w:val="1605"/>
        </w:trPr>
        <w:tc>
          <w:tcPr>
            <w:tcW w:w="1815" w:type="dxa"/>
            <w:tcBorders>
              <w:top w:val="single" w:sz="6" w:space="0" w:color="auto"/>
              <w:left w:val="single" w:sz="6" w:space="0" w:color="auto"/>
              <w:bottom w:val="single" w:sz="6" w:space="0" w:color="auto"/>
              <w:right w:val="single" w:sz="6" w:space="0" w:color="auto"/>
            </w:tcBorders>
          </w:tcPr>
          <w:p w14:paraId="73AC9F9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11105010000000120</w:t>
            </w:r>
          </w:p>
        </w:tc>
        <w:tc>
          <w:tcPr>
            <w:tcW w:w="5715" w:type="dxa"/>
            <w:tcBorders>
              <w:top w:val="single" w:sz="6" w:space="0" w:color="auto"/>
              <w:left w:val="single" w:sz="6" w:space="0" w:color="auto"/>
              <w:bottom w:val="single" w:sz="6" w:space="0" w:color="auto"/>
              <w:right w:val="single" w:sz="6" w:space="0" w:color="auto"/>
            </w:tcBorders>
          </w:tcPr>
          <w:p w14:paraId="407244A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proofErr w:type="spellStart"/>
            <w:r w:rsidRPr="00F23E92">
              <w:rPr>
                <w:rFonts w:ascii="Arial" w:hAnsi="Arial" w:cs="Arial"/>
                <w:color w:val="000000"/>
                <w:sz w:val="24"/>
                <w:szCs w:val="24"/>
              </w:rPr>
              <w:t>Доходы</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олучаемые</w:t>
            </w:r>
            <w:proofErr w:type="spellEnd"/>
            <w:r w:rsidRPr="00F23E92">
              <w:rPr>
                <w:rFonts w:ascii="Arial" w:hAnsi="Arial" w:cs="Arial"/>
                <w:color w:val="000000"/>
                <w:sz w:val="24"/>
                <w:szCs w:val="24"/>
              </w:rPr>
              <w:t xml:space="preserve">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поступают до разграничения государственной собственности на землю </w:t>
            </w:r>
          </w:p>
        </w:tc>
        <w:tc>
          <w:tcPr>
            <w:tcW w:w="885" w:type="dxa"/>
            <w:tcBorders>
              <w:top w:val="single" w:sz="6" w:space="0" w:color="auto"/>
              <w:left w:val="single" w:sz="6" w:space="0" w:color="auto"/>
              <w:bottom w:val="single" w:sz="6" w:space="0" w:color="auto"/>
              <w:right w:val="single" w:sz="6" w:space="0" w:color="auto"/>
            </w:tcBorders>
          </w:tcPr>
          <w:p w14:paraId="7ABFD54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2C665AF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DBB881F"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5B378A90" w14:textId="77777777">
        <w:tblPrEx>
          <w:tblCellMar>
            <w:top w:w="0" w:type="dxa"/>
            <w:bottom w:w="0" w:type="dxa"/>
          </w:tblCellMar>
        </w:tblPrEx>
        <w:trPr>
          <w:trHeight w:val="1725"/>
        </w:trPr>
        <w:tc>
          <w:tcPr>
            <w:tcW w:w="1815" w:type="dxa"/>
            <w:tcBorders>
              <w:top w:val="single" w:sz="6" w:space="0" w:color="auto"/>
              <w:left w:val="single" w:sz="6" w:space="0" w:color="auto"/>
              <w:bottom w:val="single" w:sz="6" w:space="0" w:color="auto"/>
              <w:right w:val="single" w:sz="6" w:space="0" w:color="auto"/>
            </w:tcBorders>
          </w:tcPr>
          <w:p w14:paraId="1DB7B916"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11105010000000120</w:t>
            </w:r>
          </w:p>
        </w:tc>
        <w:tc>
          <w:tcPr>
            <w:tcW w:w="5715" w:type="dxa"/>
            <w:tcBorders>
              <w:top w:val="single" w:sz="6" w:space="0" w:color="auto"/>
              <w:left w:val="single" w:sz="6" w:space="0" w:color="auto"/>
              <w:bottom w:val="single" w:sz="6" w:space="0" w:color="auto"/>
              <w:right w:val="single" w:sz="6" w:space="0" w:color="auto"/>
            </w:tcBorders>
          </w:tcPr>
          <w:p w14:paraId="2C44504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proofErr w:type="spellStart"/>
            <w:r w:rsidRPr="00F23E92">
              <w:rPr>
                <w:rFonts w:ascii="Arial" w:hAnsi="Arial" w:cs="Arial"/>
                <w:color w:val="000000"/>
                <w:sz w:val="24"/>
                <w:szCs w:val="24"/>
              </w:rPr>
              <w:t>Доходы</w:t>
            </w:r>
            <w:proofErr w:type="gramStart"/>
            <w:r w:rsidRPr="00F23E92">
              <w:rPr>
                <w:rFonts w:ascii="Arial" w:hAnsi="Arial" w:cs="Arial"/>
                <w:color w:val="000000"/>
                <w:sz w:val="24"/>
                <w:szCs w:val="24"/>
              </w:rPr>
              <w:t>,п</w:t>
            </w:r>
            <w:proofErr w:type="gramEnd"/>
            <w:r w:rsidRPr="00F23E92">
              <w:rPr>
                <w:rFonts w:ascii="Arial" w:hAnsi="Arial" w:cs="Arial"/>
                <w:color w:val="000000"/>
                <w:sz w:val="24"/>
                <w:szCs w:val="24"/>
              </w:rPr>
              <w:t>олучаемые</w:t>
            </w:r>
            <w:proofErr w:type="spellEnd"/>
            <w:r w:rsidRPr="00F23E92">
              <w:rPr>
                <w:rFonts w:ascii="Arial" w:hAnsi="Arial" w:cs="Arial"/>
                <w:color w:val="000000"/>
                <w:sz w:val="24"/>
                <w:szCs w:val="24"/>
              </w:rPr>
              <w:t xml:space="preserve">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85" w:type="dxa"/>
            <w:tcBorders>
              <w:top w:val="single" w:sz="6" w:space="0" w:color="auto"/>
              <w:left w:val="single" w:sz="6" w:space="0" w:color="auto"/>
              <w:bottom w:val="single" w:sz="6" w:space="0" w:color="auto"/>
              <w:right w:val="single" w:sz="6" w:space="0" w:color="auto"/>
            </w:tcBorders>
          </w:tcPr>
          <w:p w14:paraId="53C8214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3FB1CC8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23003D2C"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0114B557"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7CCB9E6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11201000010000120</w:t>
            </w:r>
          </w:p>
        </w:tc>
        <w:tc>
          <w:tcPr>
            <w:tcW w:w="5715" w:type="dxa"/>
            <w:tcBorders>
              <w:top w:val="single" w:sz="6" w:space="0" w:color="auto"/>
              <w:left w:val="single" w:sz="6" w:space="0" w:color="auto"/>
              <w:bottom w:val="single" w:sz="6" w:space="0" w:color="auto"/>
              <w:right w:val="single" w:sz="6" w:space="0" w:color="auto"/>
            </w:tcBorders>
          </w:tcPr>
          <w:p w14:paraId="2A88214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Плата за негативное воздействие на окружающую среду</w:t>
            </w:r>
          </w:p>
        </w:tc>
        <w:tc>
          <w:tcPr>
            <w:tcW w:w="885" w:type="dxa"/>
            <w:tcBorders>
              <w:top w:val="single" w:sz="6" w:space="0" w:color="auto"/>
              <w:left w:val="single" w:sz="6" w:space="0" w:color="auto"/>
              <w:bottom w:val="single" w:sz="6" w:space="0" w:color="auto"/>
              <w:right w:val="single" w:sz="6" w:space="0" w:color="auto"/>
            </w:tcBorders>
          </w:tcPr>
          <w:p w14:paraId="43711DB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60</w:t>
            </w:r>
          </w:p>
        </w:tc>
        <w:tc>
          <w:tcPr>
            <w:tcW w:w="975" w:type="dxa"/>
            <w:tcBorders>
              <w:top w:val="single" w:sz="6" w:space="0" w:color="auto"/>
              <w:left w:val="single" w:sz="6" w:space="0" w:color="auto"/>
              <w:bottom w:val="single" w:sz="6" w:space="0" w:color="auto"/>
              <w:right w:val="single" w:sz="6" w:space="0" w:color="auto"/>
            </w:tcBorders>
          </w:tcPr>
          <w:p w14:paraId="658E0AE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154487A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CD2AE3A"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127D696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11301995100000130</w:t>
            </w:r>
          </w:p>
        </w:tc>
        <w:tc>
          <w:tcPr>
            <w:tcW w:w="7575" w:type="dxa"/>
            <w:gridSpan w:val="3"/>
            <w:tcBorders>
              <w:top w:val="single" w:sz="6" w:space="0" w:color="auto"/>
              <w:left w:val="single" w:sz="6" w:space="0" w:color="auto"/>
              <w:bottom w:val="single" w:sz="6" w:space="0" w:color="auto"/>
              <w:right w:val="single" w:sz="6" w:space="0" w:color="auto"/>
            </w:tcBorders>
          </w:tcPr>
          <w:p w14:paraId="704160F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Прочие доходы от оказания </w:t>
            </w:r>
            <w:proofErr w:type="spellStart"/>
            <w:r w:rsidRPr="00F23E92">
              <w:rPr>
                <w:rFonts w:ascii="Arial" w:hAnsi="Arial" w:cs="Arial"/>
                <w:color w:val="000000"/>
                <w:sz w:val="24"/>
                <w:szCs w:val="24"/>
              </w:rPr>
              <w:t>платынх</w:t>
            </w:r>
            <w:proofErr w:type="spellEnd"/>
            <w:r w:rsidRPr="00F23E92">
              <w:rPr>
                <w:rFonts w:ascii="Arial" w:hAnsi="Arial" w:cs="Arial"/>
                <w:color w:val="000000"/>
                <w:sz w:val="24"/>
                <w:szCs w:val="24"/>
              </w:rPr>
              <w:t xml:space="preserve"> услуг (работ) получателями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75774D0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41AF2DC5"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3972D93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11301995130000130</w:t>
            </w:r>
          </w:p>
        </w:tc>
        <w:tc>
          <w:tcPr>
            <w:tcW w:w="6600" w:type="dxa"/>
            <w:gridSpan w:val="2"/>
            <w:tcBorders>
              <w:top w:val="single" w:sz="6" w:space="0" w:color="auto"/>
              <w:left w:val="single" w:sz="6" w:space="0" w:color="auto"/>
              <w:bottom w:val="single" w:sz="6" w:space="0" w:color="auto"/>
              <w:right w:val="single" w:sz="6" w:space="0" w:color="auto"/>
            </w:tcBorders>
          </w:tcPr>
          <w:p w14:paraId="0602D27E"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Прочие доходы от оказания </w:t>
            </w:r>
            <w:proofErr w:type="spellStart"/>
            <w:r w:rsidRPr="00F23E92">
              <w:rPr>
                <w:rFonts w:ascii="Arial" w:hAnsi="Arial" w:cs="Arial"/>
                <w:color w:val="000000"/>
                <w:sz w:val="24"/>
                <w:szCs w:val="24"/>
              </w:rPr>
              <w:t>платынх</w:t>
            </w:r>
            <w:proofErr w:type="spellEnd"/>
            <w:r w:rsidRPr="00F23E92">
              <w:rPr>
                <w:rFonts w:ascii="Arial" w:hAnsi="Arial" w:cs="Arial"/>
                <w:color w:val="000000"/>
                <w:sz w:val="24"/>
                <w:szCs w:val="24"/>
              </w:rPr>
              <w:t xml:space="preserve"> услуг (работ) получателями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2307F3B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031E6FAF"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3FD6FA2F"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787BA3F3"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11302995100000130</w:t>
            </w:r>
          </w:p>
        </w:tc>
        <w:tc>
          <w:tcPr>
            <w:tcW w:w="7575" w:type="dxa"/>
            <w:gridSpan w:val="3"/>
            <w:tcBorders>
              <w:top w:val="single" w:sz="6" w:space="0" w:color="auto"/>
              <w:left w:val="single" w:sz="6" w:space="0" w:color="auto"/>
              <w:bottom w:val="single" w:sz="6" w:space="0" w:color="auto"/>
              <w:right w:val="single" w:sz="6" w:space="0" w:color="auto"/>
            </w:tcBorders>
          </w:tcPr>
          <w:p w14:paraId="3A4D99C3"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доходы от компенсации затрат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2886361F"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7A3637CE" w14:textId="77777777" w:rsidTr="008F626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3548BC6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11302995130000130</w:t>
            </w:r>
          </w:p>
        </w:tc>
        <w:tc>
          <w:tcPr>
            <w:tcW w:w="6600" w:type="dxa"/>
            <w:gridSpan w:val="2"/>
            <w:tcBorders>
              <w:top w:val="single" w:sz="6" w:space="0" w:color="auto"/>
              <w:left w:val="single" w:sz="6" w:space="0" w:color="auto"/>
              <w:bottom w:val="single" w:sz="6" w:space="0" w:color="auto"/>
              <w:right w:val="single" w:sz="6" w:space="0" w:color="auto"/>
            </w:tcBorders>
          </w:tcPr>
          <w:p w14:paraId="426FD73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доходы от компенсации затрат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5B207CF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086733A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5CD2F3D9"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0D07D06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11400000000000000</w:t>
            </w:r>
          </w:p>
        </w:tc>
        <w:tc>
          <w:tcPr>
            <w:tcW w:w="5715" w:type="dxa"/>
            <w:tcBorders>
              <w:top w:val="single" w:sz="6" w:space="0" w:color="auto"/>
              <w:left w:val="single" w:sz="6" w:space="0" w:color="auto"/>
              <w:bottom w:val="single" w:sz="6" w:space="0" w:color="auto"/>
              <w:right w:val="single" w:sz="6" w:space="0" w:color="auto"/>
            </w:tcBorders>
          </w:tcPr>
          <w:p w14:paraId="7FD1B42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материальных и нематериальных активов</w:t>
            </w:r>
          </w:p>
        </w:tc>
        <w:tc>
          <w:tcPr>
            <w:tcW w:w="885" w:type="dxa"/>
            <w:tcBorders>
              <w:top w:val="single" w:sz="6" w:space="0" w:color="auto"/>
              <w:left w:val="single" w:sz="6" w:space="0" w:color="auto"/>
              <w:bottom w:val="single" w:sz="6" w:space="0" w:color="auto"/>
              <w:right w:val="single" w:sz="6" w:space="0" w:color="auto"/>
            </w:tcBorders>
          </w:tcPr>
          <w:p w14:paraId="2AF8849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975" w:type="dxa"/>
            <w:tcBorders>
              <w:top w:val="single" w:sz="6" w:space="0" w:color="auto"/>
              <w:left w:val="single" w:sz="6" w:space="0" w:color="auto"/>
              <w:bottom w:val="single" w:sz="6" w:space="0" w:color="auto"/>
              <w:right w:val="single" w:sz="6" w:space="0" w:color="auto"/>
            </w:tcBorders>
          </w:tcPr>
          <w:p w14:paraId="1B02B79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c>
          <w:tcPr>
            <w:tcW w:w="855" w:type="dxa"/>
            <w:tcBorders>
              <w:top w:val="single" w:sz="6" w:space="0" w:color="auto"/>
              <w:left w:val="single" w:sz="6" w:space="0" w:color="auto"/>
              <w:bottom w:val="single" w:sz="6" w:space="0" w:color="auto"/>
              <w:right w:val="single" w:sz="6" w:space="0" w:color="auto"/>
            </w:tcBorders>
          </w:tcPr>
          <w:p w14:paraId="5249306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50</w:t>
            </w:r>
          </w:p>
        </w:tc>
      </w:tr>
      <w:tr w:rsidR="008F6267" w:rsidRPr="00F23E92" w14:paraId="4399B87A" w14:textId="77777777">
        <w:tblPrEx>
          <w:tblCellMar>
            <w:top w:w="0" w:type="dxa"/>
            <w:bottom w:w="0" w:type="dxa"/>
          </w:tblCellMar>
        </w:tblPrEx>
        <w:trPr>
          <w:trHeight w:val="1185"/>
        </w:trPr>
        <w:tc>
          <w:tcPr>
            <w:tcW w:w="1815" w:type="dxa"/>
            <w:tcBorders>
              <w:top w:val="single" w:sz="6" w:space="0" w:color="auto"/>
              <w:left w:val="single" w:sz="6" w:space="0" w:color="auto"/>
              <w:bottom w:val="single" w:sz="6" w:space="0" w:color="auto"/>
              <w:right w:val="single" w:sz="6" w:space="0" w:color="auto"/>
            </w:tcBorders>
          </w:tcPr>
          <w:p w14:paraId="23E1C58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1146000000000430</w:t>
            </w:r>
          </w:p>
        </w:tc>
        <w:tc>
          <w:tcPr>
            <w:tcW w:w="5715" w:type="dxa"/>
            <w:tcBorders>
              <w:top w:val="single" w:sz="6" w:space="0" w:color="auto"/>
              <w:left w:val="single" w:sz="6" w:space="0" w:color="auto"/>
              <w:bottom w:val="single" w:sz="6" w:space="0" w:color="auto"/>
              <w:right w:val="single" w:sz="6" w:space="0" w:color="auto"/>
            </w:tcBorders>
          </w:tcPr>
          <w:p w14:paraId="2763323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14:paraId="23896874"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6978FE2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61BA4FF1"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2B09C325" w14:textId="77777777" w:rsidTr="008F6267">
        <w:tblPrEx>
          <w:tblCellMar>
            <w:top w:w="0" w:type="dxa"/>
            <w:bottom w:w="0" w:type="dxa"/>
          </w:tblCellMar>
        </w:tblPrEx>
        <w:trPr>
          <w:trHeight w:val="750"/>
        </w:trPr>
        <w:tc>
          <w:tcPr>
            <w:tcW w:w="1815" w:type="dxa"/>
            <w:tcBorders>
              <w:top w:val="single" w:sz="6" w:space="0" w:color="auto"/>
              <w:left w:val="single" w:sz="6" w:space="0" w:color="auto"/>
              <w:bottom w:val="single" w:sz="6" w:space="0" w:color="auto"/>
              <w:right w:val="single" w:sz="6" w:space="0" w:color="auto"/>
            </w:tcBorders>
          </w:tcPr>
          <w:p w14:paraId="7B46F7A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11502050100000140</w:t>
            </w:r>
          </w:p>
        </w:tc>
        <w:tc>
          <w:tcPr>
            <w:tcW w:w="7575" w:type="dxa"/>
            <w:gridSpan w:val="3"/>
            <w:tcBorders>
              <w:top w:val="single" w:sz="6" w:space="0" w:color="auto"/>
              <w:left w:val="single" w:sz="6" w:space="0" w:color="auto"/>
              <w:bottom w:val="single" w:sz="6" w:space="0" w:color="auto"/>
              <w:right w:val="single" w:sz="6" w:space="0" w:color="auto"/>
            </w:tcBorders>
          </w:tcPr>
          <w:p w14:paraId="6C98ECD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Платежи, взимаемые органами местного самоуправления (организациями) сельских поселений за выполнение определенных функций</w:t>
            </w:r>
          </w:p>
        </w:tc>
        <w:tc>
          <w:tcPr>
            <w:tcW w:w="855" w:type="dxa"/>
            <w:tcBorders>
              <w:top w:val="single" w:sz="6" w:space="0" w:color="auto"/>
              <w:left w:val="single" w:sz="6" w:space="0" w:color="auto"/>
              <w:bottom w:val="single" w:sz="6" w:space="0" w:color="auto"/>
              <w:right w:val="single" w:sz="6" w:space="0" w:color="auto"/>
            </w:tcBorders>
          </w:tcPr>
          <w:p w14:paraId="191A8FC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2FD66D15" w14:textId="77777777" w:rsidTr="008F6267">
        <w:tblPrEx>
          <w:tblCellMar>
            <w:top w:w="0" w:type="dxa"/>
            <w:bottom w:w="0" w:type="dxa"/>
          </w:tblCellMar>
        </w:tblPrEx>
        <w:trPr>
          <w:trHeight w:val="810"/>
        </w:trPr>
        <w:tc>
          <w:tcPr>
            <w:tcW w:w="1815" w:type="dxa"/>
            <w:tcBorders>
              <w:top w:val="single" w:sz="6" w:space="0" w:color="auto"/>
              <w:left w:val="single" w:sz="6" w:space="0" w:color="auto"/>
              <w:bottom w:val="single" w:sz="6" w:space="0" w:color="auto"/>
              <w:right w:val="single" w:sz="6" w:space="0" w:color="auto"/>
            </w:tcBorders>
          </w:tcPr>
          <w:p w14:paraId="309028B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11502050130000140</w:t>
            </w:r>
          </w:p>
        </w:tc>
        <w:tc>
          <w:tcPr>
            <w:tcW w:w="6600" w:type="dxa"/>
            <w:gridSpan w:val="2"/>
            <w:tcBorders>
              <w:top w:val="single" w:sz="6" w:space="0" w:color="auto"/>
              <w:left w:val="single" w:sz="6" w:space="0" w:color="auto"/>
              <w:bottom w:val="single" w:sz="6" w:space="0" w:color="auto"/>
              <w:right w:val="single" w:sz="6" w:space="0" w:color="auto"/>
            </w:tcBorders>
          </w:tcPr>
          <w:p w14:paraId="25772996"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Платежи, взимаемые органами местного самоуправления (организациями) городских поселений за выполнение определенных функций</w:t>
            </w:r>
          </w:p>
        </w:tc>
        <w:tc>
          <w:tcPr>
            <w:tcW w:w="975" w:type="dxa"/>
            <w:tcBorders>
              <w:top w:val="single" w:sz="6" w:space="0" w:color="auto"/>
              <w:left w:val="single" w:sz="6" w:space="0" w:color="auto"/>
              <w:bottom w:val="single" w:sz="6" w:space="0" w:color="auto"/>
              <w:right w:val="single" w:sz="6" w:space="0" w:color="auto"/>
            </w:tcBorders>
          </w:tcPr>
          <w:p w14:paraId="2AA0E41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795AEA2B"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57E2C69E" w14:textId="77777777" w:rsidTr="008F6267">
        <w:tblPrEx>
          <w:tblCellMar>
            <w:top w:w="0" w:type="dxa"/>
            <w:bottom w:w="0" w:type="dxa"/>
          </w:tblCellMar>
        </w:tblPrEx>
        <w:trPr>
          <w:trHeight w:val="795"/>
        </w:trPr>
        <w:tc>
          <w:tcPr>
            <w:tcW w:w="1815" w:type="dxa"/>
            <w:tcBorders>
              <w:top w:val="single" w:sz="6" w:space="0" w:color="auto"/>
              <w:left w:val="single" w:sz="6" w:space="0" w:color="auto"/>
              <w:bottom w:val="single" w:sz="6" w:space="0" w:color="auto"/>
              <w:right w:val="single" w:sz="6" w:space="0" w:color="auto"/>
            </w:tcBorders>
          </w:tcPr>
          <w:p w14:paraId="5023830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11623051100000140</w:t>
            </w:r>
          </w:p>
        </w:tc>
        <w:tc>
          <w:tcPr>
            <w:tcW w:w="7575" w:type="dxa"/>
            <w:gridSpan w:val="3"/>
            <w:tcBorders>
              <w:top w:val="single" w:sz="6" w:space="0" w:color="auto"/>
              <w:left w:val="single" w:sz="6" w:space="0" w:color="auto"/>
              <w:bottom w:val="single" w:sz="6" w:space="0" w:color="auto"/>
              <w:right w:val="single" w:sz="6" w:space="0" w:color="auto"/>
            </w:tcBorders>
          </w:tcPr>
          <w:p w14:paraId="7D66EA4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23E92">
              <w:rPr>
                <w:rFonts w:ascii="Arial" w:hAnsi="Arial" w:cs="Arial"/>
                <w:color w:val="000000"/>
                <w:sz w:val="24"/>
                <w:szCs w:val="24"/>
              </w:rPr>
              <w:t>выгодо</w:t>
            </w:r>
            <w:proofErr w:type="spellEnd"/>
            <w:r w:rsidRPr="00F23E92">
              <w:rPr>
                <w:rFonts w:ascii="Arial" w:hAnsi="Arial" w:cs="Arial"/>
                <w:color w:val="000000"/>
                <w:sz w:val="24"/>
                <w:szCs w:val="24"/>
              </w:rPr>
              <w:t>-приобретателями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030E551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699FD074" w14:textId="77777777" w:rsidTr="008F6267">
        <w:tblPrEx>
          <w:tblCellMar>
            <w:top w:w="0" w:type="dxa"/>
            <w:bottom w:w="0" w:type="dxa"/>
          </w:tblCellMar>
        </w:tblPrEx>
        <w:trPr>
          <w:trHeight w:val="810"/>
        </w:trPr>
        <w:tc>
          <w:tcPr>
            <w:tcW w:w="1815" w:type="dxa"/>
            <w:tcBorders>
              <w:top w:val="single" w:sz="6" w:space="0" w:color="auto"/>
              <w:left w:val="single" w:sz="6" w:space="0" w:color="auto"/>
              <w:bottom w:val="single" w:sz="6" w:space="0" w:color="auto"/>
              <w:right w:val="single" w:sz="6" w:space="0" w:color="auto"/>
            </w:tcBorders>
          </w:tcPr>
          <w:p w14:paraId="31EA79E3"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11623052100000140</w:t>
            </w:r>
          </w:p>
        </w:tc>
        <w:tc>
          <w:tcPr>
            <w:tcW w:w="7575" w:type="dxa"/>
            <w:gridSpan w:val="3"/>
            <w:tcBorders>
              <w:top w:val="single" w:sz="6" w:space="0" w:color="auto"/>
              <w:left w:val="single" w:sz="6" w:space="0" w:color="auto"/>
              <w:bottom w:val="single" w:sz="6" w:space="0" w:color="auto"/>
              <w:right w:val="single" w:sz="6" w:space="0" w:color="auto"/>
            </w:tcBorders>
          </w:tcPr>
          <w:p w14:paraId="0B52C5D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4381E7A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14444B56" w14:textId="77777777" w:rsidTr="008F6267">
        <w:tblPrEx>
          <w:tblCellMar>
            <w:top w:w="0" w:type="dxa"/>
            <w:bottom w:w="0" w:type="dxa"/>
          </w:tblCellMar>
        </w:tblPrEx>
        <w:trPr>
          <w:trHeight w:val="1155"/>
        </w:trPr>
        <w:tc>
          <w:tcPr>
            <w:tcW w:w="1815" w:type="dxa"/>
            <w:tcBorders>
              <w:top w:val="single" w:sz="6" w:space="0" w:color="auto"/>
              <w:left w:val="single" w:sz="6" w:space="0" w:color="auto"/>
              <w:bottom w:val="single" w:sz="6" w:space="0" w:color="auto"/>
              <w:right w:val="single" w:sz="6" w:space="0" w:color="auto"/>
            </w:tcBorders>
          </w:tcPr>
          <w:p w14:paraId="330CDF3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11623051130000140</w:t>
            </w:r>
          </w:p>
        </w:tc>
        <w:tc>
          <w:tcPr>
            <w:tcW w:w="6600" w:type="dxa"/>
            <w:gridSpan w:val="2"/>
            <w:tcBorders>
              <w:top w:val="single" w:sz="6" w:space="0" w:color="auto"/>
              <w:left w:val="single" w:sz="6" w:space="0" w:color="auto"/>
              <w:bottom w:val="single" w:sz="6" w:space="0" w:color="auto"/>
              <w:right w:val="single" w:sz="6" w:space="0" w:color="auto"/>
            </w:tcBorders>
          </w:tcPr>
          <w:p w14:paraId="0FDCEC9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F23E92">
              <w:rPr>
                <w:rFonts w:ascii="Arial" w:hAnsi="Arial" w:cs="Arial"/>
                <w:color w:val="000000"/>
                <w:sz w:val="24"/>
                <w:szCs w:val="24"/>
              </w:rPr>
              <w:t>выгодо</w:t>
            </w:r>
            <w:proofErr w:type="spellEnd"/>
            <w:r w:rsidRPr="00F23E92">
              <w:rPr>
                <w:rFonts w:ascii="Arial" w:hAnsi="Arial" w:cs="Arial"/>
                <w:color w:val="000000"/>
                <w:sz w:val="24"/>
                <w:szCs w:val="24"/>
              </w:rPr>
              <w:t>-приобретателями выступают получатели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0846D39E"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20310973"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17AD222B" w14:textId="77777777" w:rsidTr="008F6267">
        <w:tblPrEx>
          <w:tblCellMar>
            <w:top w:w="0" w:type="dxa"/>
            <w:bottom w:w="0" w:type="dxa"/>
          </w:tblCellMar>
        </w:tblPrEx>
        <w:trPr>
          <w:trHeight w:val="810"/>
        </w:trPr>
        <w:tc>
          <w:tcPr>
            <w:tcW w:w="1815" w:type="dxa"/>
            <w:tcBorders>
              <w:top w:val="single" w:sz="6" w:space="0" w:color="auto"/>
              <w:left w:val="single" w:sz="6" w:space="0" w:color="auto"/>
              <w:bottom w:val="single" w:sz="6" w:space="0" w:color="auto"/>
              <w:right w:val="single" w:sz="6" w:space="0" w:color="auto"/>
            </w:tcBorders>
          </w:tcPr>
          <w:p w14:paraId="1B0ACB7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11623052130000140</w:t>
            </w:r>
          </w:p>
        </w:tc>
        <w:tc>
          <w:tcPr>
            <w:tcW w:w="6600" w:type="dxa"/>
            <w:gridSpan w:val="2"/>
            <w:tcBorders>
              <w:top w:val="single" w:sz="6" w:space="0" w:color="auto"/>
              <w:left w:val="single" w:sz="6" w:space="0" w:color="auto"/>
              <w:bottom w:val="single" w:sz="6" w:space="0" w:color="auto"/>
              <w:right w:val="single" w:sz="6" w:space="0" w:color="auto"/>
            </w:tcBorders>
          </w:tcPr>
          <w:p w14:paraId="082BF73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572C3C6A"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5716905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3FEA1A7B" w14:textId="77777777">
        <w:tblPrEx>
          <w:tblCellMar>
            <w:top w:w="0" w:type="dxa"/>
            <w:bottom w:w="0" w:type="dxa"/>
          </w:tblCellMar>
        </w:tblPrEx>
        <w:trPr>
          <w:trHeight w:val="630"/>
        </w:trPr>
        <w:tc>
          <w:tcPr>
            <w:tcW w:w="1815" w:type="dxa"/>
            <w:tcBorders>
              <w:top w:val="single" w:sz="6" w:space="0" w:color="auto"/>
              <w:left w:val="single" w:sz="6" w:space="0" w:color="auto"/>
              <w:bottom w:val="single" w:sz="6" w:space="0" w:color="auto"/>
              <w:right w:val="single" w:sz="6" w:space="0" w:color="auto"/>
            </w:tcBorders>
          </w:tcPr>
          <w:p w14:paraId="6804920D"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11701050050000180</w:t>
            </w:r>
          </w:p>
        </w:tc>
        <w:tc>
          <w:tcPr>
            <w:tcW w:w="5715" w:type="dxa"/>
            <w:tcBorders>
              <w:top w:val="single" w:sz="6" w:space="0" w:color="auto"/>
              <w:left w:val="single" w:sz="6" w:space="0" w:color="auto"/>
              <w:bottom w:val="single" w:sz="6" w:space="0" w:color="auto"/>
              <w:right w:val="single" w:sz="6" w:space="0" w:color="auto"/>
            </w:tcBorders>
            <w:shd w:val="solid" w:color="FFFFFF" w:fill="auto"/>
          </w:tcPr>
          <w:p w14:paraId="1263F30A"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Невыясненные поступления, зачисляемые в бюджеты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14:paraId="1F6F72D8"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11958264"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2FB7F97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33B6A643" w14:textId="77777777" w:rsidTr="008F6267">
        <w:tblPrEx>
          <w:tblCellMar>
            <w:top w:w="0" w:type="dxa"/>
            <w:bottom w:w="0" w:type="dxa"/>
          </w:tblCellMar>
        </w:tblPrEx>
        <w:trPr>
          <w:trHeight w:val="510"/>
        </w:trPr>
        <w:tc>
          <w:tcPr>
            <w:tcW w:w="1815" w:type="dxa"/>
            <w:tcBorders>
              <w:top w:val="single" w:sz="6" w:space="0" w:color="auto"/>
              <w:left w:val="single" w:sz="6" w:space="0" w:color="auto"/>
              <w:bottom w:val="single" w:sz="6" w:space="0" w:color="auto"/>
              <w:right w:val="single" w:sz="6" w:space="0" w:color="auto"/>
            </w:tcBorders>
          </w:tcPr>
          <w:p w14:paraId="1306A8C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11701050100000180</w:t>
            </w:r>
          </w:p>
        </w:tc>
        <w:tc>
          <w:tcPr>
            <w:tcW w:w="7575" w:type="dxa"/>
            <w:gridSpan w:val="3"/>
            <w:tcBorders>
              <w:top w:val="single" w:sz="6" w:space="0" w:color="auto"/>
              <w:left w:val="single" w:sz="6" w:space="0" w:color="auto"/>
              <w:bottom w:val="single" w:sz="6" w:space="0" w:color="auto"/>
              <w:right w:val="single" w:sz="6" w:space="0" w:color="auto"/>
            </w:tcBorders>
            <w:shd w:val="solid" w:color="FFFFFF" w:fill="auto"/>
          </w:tcPr>
          <w:p w14:paraId="0185370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Невыясненные поступления,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5EB72942"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7C7AC3F0" w14:textId="77777777" w:rsidTr="008F6267">
        <w:tblPrEx>
          <w:tblCellMar>
            <w:top w:w="0" w:type="dxa"/>
            <w:bottom w:w="0" w:type="dxa"/>
          </w:tblCellMar>
        </w:tblPrEx>
        <w:trPr>
          <w:trHeight w:val="555"/>
        </w:trPr>
        <w:tc>
          <w:tcPr>
            <w:tcW w:w="1815" w:type="dxa"/>
            <w:tcBorders>
              <w:top w:val="single" w:sz="6" w:space="0" w:color="auto"/>
              <w:left w:val="single" w:sz="6" w:space="0" w:color="auto"/>
              <w:bottom w:val="single" w:sz="6" w:space="0" w:color="auto"/>
              <w:right w:val="single" w:sz="6" w:space="0" w:color="auto"/>
            </w:tcBorders>
          </w:tcPr>
          <w:p w14:paraId="011537A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lastRenderedPageBreak/>
              <w:t>11701050130000180</w:t>
            </w:r>
          </w:p>
        </w:tc>
        <w:tc>
          <w:tcPr>
            <w:tcW w:w="6600" w:type="dxa"/>
            <w:gridSpan w:val="2"/>
            <w:tcBorders>
              <w:top w:val="single" w:sz="6" w:space="0" w:color="auto"/>
              <w:left w:val="single" w:sz="6" w:space="0" w:color="auto"/>
              <w:bottom w:val="single" w:sz="6" w:space="0" w:color="auto"/>
              <w:right w:val="single" w:sz="6" w:space="0" w:color="auto"/>
            </w:tcBorders>
            <w:shd w:val="solid" w:color="FFFFFF" w:fill="auto"/>
          </w:tcPr>
          <w:p w14:paraId="2604B6F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Невыясненные поступления,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5F7810CD"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1C296E5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7F164F6A" w14:textId="77777777" w:rsidTr="008F6267">
        <w:tblPrEx>
          <w:tblCellMar>
            <w:top w:w="0" w:type="dxa"/>
            <w:bottom w:w="0" w:type="dxa"/>
          </w:tblCellMar>
        </w:tblPrEx>
        <w:trPr>
          <w:trHeight w:val="1125"/>
        </w:trPr>
        <w:tc>
          <w:tcPr>
            <w:tcW w:w="1815" w:type="dxa"/>
            <w:tcBorders>
              <w:top w:val="single" w:sz="6" w:space="0" w:color="auto"/>
              <w:left w:val="single" w:sz="6" w:space="0" w:color="auto"/>
              <w:bottom w:val="single" w:sz="6" w:space="0" w:color="auto"/>
              <w:right w:val="single" w:sz="6" w:space="0" w:color="auto"/>
            </w:tcBorders>
          </w:tcPr>
          <w:p w14:paraId="0CBBC135"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11702020100000180</w:t>
            </w:r>
          </w:p>
        </w:tc>
        <w:tc>
          <w:tcPr>
            <w:tcW w:w="7575" w:type="dxa"/>
            <w:gridSpan w:val="3"/>
            <w:tcBorders>
              <w:top w:val="single" w:sz="6" w:space="0" w:color="auto"/>
              <w:left w:val="single" w:sz="6" w:space="0" w:color="auto"/>
              <w:bottom w:val="single" w:sz="6" w:space="0" w:color="auto"/>
              <w:right w:val="single" w:sz="6" w:space="0" w:color="auto"/>
            </w:tcBorders>
          </w:tcPr>
          <w:p w14:paraId="19EFBAD7"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855" w:type="dxa"/>
            <w:tcBorders>
              <w:top w:val="single" w:sz="6" w:space="0" w:color="auto"/>
              <w:left w:val="single" w:sz="6" w:space="0" w:color="auto"/>
              <w:bottom w:val="single" w:sz="6" w:space="0" w:color="auto"/>
              <w:right w:val="single" w:sz="6" w:space="0" w:color="auto"/>
            </w:tcBorders>
          </w:tcPr>
          <w:p w14:paraId="68EA499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1C40C77E" w14:textId="77777777" w:rsidTr="008F6267">
        <w:tblPrEx>
          <w:tblCellMar>
            <w:top w:w="0" w:type="dxa"/>
            <w:bottom w:w="0" w:type="dxa"/>
          </w:tblCellMar>
        </w:tblPrEx>
        <w:trPr>
          <w:trHeight w:val="855"/>
        </w:trPr>
        <w:tc>
          <w:tcPr>
            <w:tcW w:w="1815" w:type="dxa"/>
            <w:tcBorders>
              <w:top w:val="single" w:sz="6" w:space="0" w:color="auto"/>
              <w:left w:val="single" w:sz="6" w:space="0" w:color="auto"/>
              <w:bottom w:val="single" w:sz="6" w:space="0" w:color="auto"/>
              <w:right w:val="single" w:sz="6" w:space="0" w:color="auto"/>
            </w:tcBorders>
          </w:tcPr>
          <w:p w14:paraId="15F197BC"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11702020130000180</w:t>
            </w:r>
          </w:p>
        </w:tc>
        <w:tc>
          <w:tcPr>
            <w:tcW w:w="6600" w:type="dxa"/>
            <w:gridSpan w:val="2"/>
            <w:tcBorders>
              <w:top w:val="single" w:sz="6" w:space="0" w:color="auto"/>
              <w:left w:val="single" w:sz="6" w:space="0" w:color="auto"/>
              <w:bottom w:val="single" w:sz="6" w:space="0" w:color="auto"/>
              <w:right w:val="single" w:sz="6" w:space="0" w:color="auto"/>
            </w:tcBorders>
          </w:tcPr>
          <w:p w14:paraId="7056D572"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75" w:type="dxa"/>
            <w:tcBorders>
              <w:top w:val="single" w:sz="6" w:space="0" w:color="auto"/>
              <w:left w:val="single" w:sz="6" w:space="0" w:color="auto"/>
              <w:bottom w:val="single" w:sz="6" w:space="0" w:color="auto"/>
              <w:right w:val="single" w:sz="6" w:space="0" w:color="auto"/>
            </w:tcBorders>
          </w:tcPr>
          <w:p w14:paraId="2376A19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1920D965"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A7DBA08" w14:textId="77777777">
        <w:tblPrEx>
          <w:tblCellMar>
            <w:top w:w="0" w:type="dxa"/>
            <w:bottom w:w="0" w:type="dxa"/>
          </w:tblCellMar>
        </w:tblPrEx>
        <w:trPr>
          <w:trHeight w:val="540"/>
        </w:trPr>
        <w:tc>
          <w:tcPr>
            <w:tcW w:w="1815" w:type="dxa"/>
            <w:tcBorders>
              <w:top w:val="single" w:sz="6" w:space="0" w:color="auto"/>
              <w:left w:val="single" w:sz="6" w:space="0" w:color="auto"/>
              <w:bottom w:val="single" w:sz="6" w:space="0" w:color="auto"/>
              <w:right w:val="single" w:sz="6" w:space="0" w:color="auto"/>
            </w:tcBorders>
          </w:tcPr>
          <w:p w14:paraId="7C31F168"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11705050050000180</w:t>
            </w:r>
          </w:p>
        </w:tc>
        <w:tc>
          <w:tcPr>
            <w:tcW w:w="5715" w:type="dxa"/>
            <w:tcBorders>
              <w:top w:val="single" w:sz="6" w:space="0" w:color="auto"/>
              <w:left w:val="single" w:sz="6" w:space="0" w:color="auto"/>
              <w:bottom w:val="single" w:sz="6" w:space="0" w:color="auto"/>
              <w:right w:val="single" w:sz="6" w:space="0" w:color="auto"/>
            </w:tcBorders>
          </w:tcPr>
          <w:p w14:paraId="23070B4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 бюджетов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14:paraId="6049982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975" w:type="dxa"/>
            <w:tcBorders>
              <w:top w:val="single" w:sz="6" w:space="0" w:color="auto"/>
              <w:left w:val="single" w:sz="6" w:space="0" w:color="auto"/>
              <w:bottom w:val="single" w:sz="6" w:space="0" w:color="auto"/>
              <w:right w:val="single" w:sz="6" w:space="0" w:color="auto"/>
            </w:tcBorders>
          </w:tcPr>
          <w:p w14:paraId="025F3B2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1A6D345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00CE5337" w14:textId="77777777" w:rsidTr="008F6267">
        <w:tblPrEx>
          <w:tblCellMar>
            <w:top w:w="0" w:type="dxa"/>
            <w:bottom w:w="0" w:type="dxa"/>
          </w:tblCellMar>
        </w:tblPrEx>
        <w:trPr>
          <w:trHeight w:val="510"/>
        </w:trPr>
        <w:tc>
          <w:tcPr>
            <w:tcW w:w="1815" w:type="dxa"/>
            <w:tcBorders>
              <w:top w:val="single" w:sz="6" w:space="0" w:color="auto"/>
              <w:left w:val="single" w:sz="6" w:space="0" w:color="auto"/>
              <w:bottom w:val="single" w:sz="6" w:space="0" w:color="auto"/>
              <w:right w:val="single" w:sz="6" w:space="0" w:color="auto"/>
            </w:tcBorders>
          </w:tcPr>
          <w:p w14:paraId="7456C03C"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11705050100000180</w:t>
            </w:r>
          </w:p>
        </w:tc>
        <w:tc>
          <w:tcPr>
            <w:tcW w:w="6600" w:type="dxa"/>
            <w:gridSpan w:val="2"/>
            <w:tcBorders>
              <w:top w:val="single" w:sz="6" w:space="0" w:color="auto"/>
              <w:left w:val="single" w:sz="6" w:space="0" w:color="auto"/>
              <w:bottom w:val="single" w:sz="6" w:space="0" w:color="auto"/>
              <w:right w:val="single" w:sz="6" w:space="0" w:color="auto"/>
            </w:tcBorders>
          </w:tcPr>
          <w:p w14:paraId="3F19BD4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 бюджетов сельских поселений</w:t>
            </w:r>
          </w:p>
        </w:tc>
        <w:tc>
          <w:tcPr>
            <w:tcW w:w="975" w:type="dxa"/>
            <w:tcBorders>
              <w:top w:val="single" w:sz="6" w:space="0" w:color="auto"/>
              <w:left w:val="single" w:sz="6" w:space="0" w:color="auto"/>
              <w:bottom w:val="single" w:sz="6" w:space="0" w:color="auto"/>
              <w:right w:val="single" w:sz="6" w:space="0" w:color="auto"/>
            </w:tcBorders>
          </w:tcPr>
          <w:p w14:paraId="559377D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c>
          <w:tcPr>
            <w:tcW w:w="855" w:type="dxa"/>
            <w:tcBorders>
              <w:top w:val="single" w:sz="6" w:space="0" w:color="auto"/>
              <w:left w:val="single" w:sz="6" w:space="0" w:color="auto"/>
              <w:bottom w:val="single" w:sz="6" w:space="0" w:color="auto"/>
              <w:right w:val="single" w:sz="6" w:space="0" w:color="auto"/>
            </w:tcBorders>
          </w:tcPr>
          <w:p w14:paraId="15693977"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7C304857" w14:textId="77777777" w:rsidTr="008F6267">
        <w:tblPrEx>
          <w:tblCellMar>
            <w:top w:w="0" w:type="dxa"/>
            <w:bottom w:w="0" w:type="dxa"/>
          </w:tblCellMar>
        </w:tblPrEx>
        <w:trPr>
          <w:trHeight w:val="510"/>
        </w:trPr>
        <w:tc>
          <w:tcPr>
            <w:tcW w:w="1815" w:type="dxa"/>
            <w:tcBorders>
              <w:top w:val="single" w:sz="6" w:space="0" w:color="auto"/>
              <w:left w:val="single" w:sz="6" w:space="0" w:color="auto"/>
              <w:bottom w:val="single" w:sz="6" w:space="0" w:color="auto"/>
              <w:right w:val="single" w:sz="6" w:space="0" w:color="auto"/>
            </w:tcBorders>
          </w:tcPr>
          <w:p w14:paraId="065B1550"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11705050130000180</w:t>
            </w:r>
          </w:p>
        </w:tc>
        <w:tc>
          <w:tcPr>
            <w:tcW w:w="6600" w:type="dxa"/>
            <w:gridSpan w:val="2"/>
            <w:tcBorders>
              <w:top w:val="single" w:sz="6" w:space="0" w:color="auto"/>
              <w:left w:val="single" w:sz="6" w:space="0" w:color="auto"/>
              <w:bottom w:val="single" w:sz="6" w:space="0" w:color="auto"/>
              <w:right w:val="single" w:sz="6" w:space="0" w:color="auto"/>
            </w:tcBorders>
          </w:tcPr>
          <w:p w14:paraId="6F4D579B"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Прочие неналоговые доходы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3CB303A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3A9EE126"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r w:rsidR="008F6267" w:rsidRPr="00F23E92" w14:paraId="6237DE7A" w14:textId="77777777" w:rsidTr="008F6267">
        <w:tblPrEx>
          <w:tblCellMar>
            <w:top w:w="0" w:type="dxa"/>
            <w:bottom w:w="0" w:type="dxa"/>
          </w:tblCellMar>
        </w:tblPrEx>
        <w:trPr>
          <w:trHeight w:val="510"/>
        </w:trPr>
        <w:tc>
          <w:tcPr>
            <w:tcW w:w="1815" w:type="dxa"/>
            <w:tcBorders>
              <w:top w:val="single" w:sz="6" w:space="0" w:color="auto"/>
              <w:left w:val="single" w:sz="6" w:space="0" w:color="auto"/>
              <w:bottom w:val="single" w:sz="6" w:space="0" w:color="auto"/>
              <w:right w:val="single" w:sz="6" w:space="0" w:color="auto"/>
            </w:tcBorders>
          </w:tcPr>
          <w:p w14:paraId="63543421"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11714030100000180</w:t>
            </w:r>
          </w:p>
        </w:tc>
        <w:tc>
          <w:tcPr>
            <w:tcW w:w="7575" w:type="dxa"/>
            <w:gridSpan w:val="3"/>
            <w:tcBorders>
              <w:top w:val="single" w:sz="6" w:space="0" w:color="auto"/>
              <w:left w:val="single" w:sz="6" w:space="0" w:color="auto"/>
              <w:bottom w:val="single" w:sz="6" w:space="0" w:color="auto"/>
              <w:right w:val="single" w:sz="6" w:space="0" w:color="auto"/>
            </w:tcBorders>
          </w:tcPr>
          <w:p w14:paraId="3060C003"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Средства самообложения граждан,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14:paraId="758DF68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r>
      <w:tr w:rsidR="008F6267" w:rsidRPr="00F23E92" w14:paraId="48CB0106" w14:textId="77777777" w:rsidTr="008F6267">
        <w:tblPrEx>
          <w:tblCellMar>
            <w:top w:w="0" w:type="dxa"/>
            <w:bottom w:w="0" w:type="dxa"/>
          </w:tblCellMar>
        </w:tblPrEx>
        <w:trPr>
          <w:trHeight w:val="510"/>
        </w:trPr>
        <w:tc>
          <w:tcPr>
            <w:tcW w:w="1815" w:type="dxa"/>
            <w:tcBorders>
              <w:top w:val="single" w:sz="6" w:space="0" w:color="auto"/>
              <w:left w:val="single" w:sz="6" w:space="0" w:color="auto"/>
              <w:bottom w:val="single" w:sz="6" w:space="0" w:color="auto"/>
              <w:right w:val="single" w:sz="6" w:space="0" w:color="auto"/>
            </w:tcBorders>
          </w:tcPr>
          <w:p w14:paraId="145EE024"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11714030130000180</w:t>
            </w:r>
          </w:p>
        </w:tc>
        <w:tc>
          <w:tcPr>
            <w:tcW w:w="6600" w:type="dxa"/>
            <w:gridSpan w:val="2"/>
            <w:tcBorders>
              <w:top w:val="single" w:sz="6" w:space="0" w:color="auto"/>
              <w:left w:val="single" w:sz="6" w:space="0" w:color="auto"/>
              <w:bottom w:val="single" w:sz="6" w:space="0" w:color="auto"/>
              <w:right w:val="single" w:sz="6" w:space="0" w:color="auto"/>
            </w:tcBorders>
          </w:tcPr>
          <w:p w14:paraId="16C9752F" w14:textId="77777777" w:rsidR="008F6267" w:rsidRPr="00F23E92" w:rsidRDefault="008F6267">
            <w:pPr>
              <w:autoSpaceDE w:val="0"/>
              <w:autoSpaceDN w:val="0"/>
              <w:adjustRightInd w:val="0"/>
              <w:spacing w:line="240" w:lineRule="auto"/>
              <w:ind w:firstLine="0"/>
              <w:jc w:val="left"/>
              <w:rPr>
                <w:rFonts w:ascii="Arial" w:hAnsi="Arial" w:cs="Arial"/>
                <w:color w:val="000000"/>
                <w:sz w:val="24"/>
                <w:szCs w:val="24"/>
              </w:rPr>
            </w:pPr>
            <w:r w:rsidRPr="00F23E92">
              <w:rPr>
                <w:rFonts w:ascii="Arial" w:hAnsi="Arial" w:cs="Arial"/>
                <w:color w:val="000000"/>
                <w:sz w:val="24"/>
                <w:szCs w:val="24"/>
              </w:rPr>
              <w:t>Средства самообложения граждан,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14:paraId="4D966D49"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r w:rsidRPr="00F23E92">
              <w:rPr>
                <w:rFonts w:ascii="Arial" w:hAnsi="Arial" w:cs="Arial"/>
                <w:color w:val="000000"/>
                <w:sz w:val="24"/>
                <w:szCs w:val="24"/>
              </w:rPr>
              <w:t>100</w:t>
            </w:r>
          </w:p>
        </w:tc>
        <w:tc>
          <w:tcPr>
            <w:tcW w:w="855" w:type="dxa"/>
            <w:tcBorders>
              <w:top w:val="single" w:sz="6" w:space="0" w:color="auto"/>
              <w:left w:val="single" w:sz="6" w:space="0" w:color="auto"/>
              <w:bottom w:val="single" w:sz="6" w:space="0" w:color="auto"/>
              <w:right w:val="single" w:sz="6" w:space="0" w:color="auto"/>
            </w:tcBorders>
          </w:tcPr>
          <w:p w14:paraId="1EEB6D40" w14:textId="77777777" w:rsidR="008F6267" w:rsidRPr="00F23E92" w:rsidRDefault="008F6267">
            <w:pPr>
              <w:autoSpaceDE w:val="0"/>
              <w:autoSpaceDN w:val="0"/>
              <w:adjustRightInd w:val="0"/>
              <w:spacing w:line="240" w:lineRule="auto"/>
              <w:ind w:firstLine="0"/>
              <w:jc w:val="center"/>
              <w:rPr>
                <w:rFonts w:ascii="Arial" w:hAnsi="Arial" w:cs="Arial"/>
                <w:color w:val="000000"/>
                <w:sz w:val="24"/>
                <w:szCs w:val="24"/>
              </w:rPr>
            </w:pPr>
          </w:p>
        </w:tc>
      </w:tr>
    </w:tbl>
    <w:p w14:paraId="299D9F19" w14:textId="77777777" w:rsidR="001A4A2F" w:rsidRPr="00F23E92" w:rsidRDefault="001A4A2F" w:rsidP="009577D1">
      <w:pPr>
        <w:rPr>
          <w:rFonts w:ascii="Arial" w:hAnsi="Arial" w:cs="Arial"/>
          <w:sz w:val="24"/>
          <w:szCs w:val="24"/>
        </w:rPr>
      </w:pPr>
    </w:p>
    <w:sectPr w:rsidR="001A4A2F" w:rsidRPr="00F23E92" w:rsidSect="00F23E92">
      <w:footerReference w:type="default" r:id="rId9"/>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A0806" w14:textId="77777777" w:rsidR="00501176" w:rsidRDefault="00501176">
      <w:r>
        <w:separator/>
      </w:r>
    </w:p>
  </w:endnote>
  <w:endnote w:type="continuationSeparator" w:id="0">
    <w:p w14:paraId="00EFAB40" w14:textId="77777777" w:rsidR="00501176" w:rsidRDefault="0050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77464"/>
      <w:docPartObj>
        <w:docPartGallery w:val="Page Numbers (Bottom of Page)"/>
        <w:docPartUnique/>
      </w:docPartObj>
    </w:sdtPr>
    <w:sdtContent>
      <w:p w14:paraId="71827F72" w14:textId="7CA5E266" w:rsidR="00A90C8E" w:rsidRDefault="00A90C8E">
        <w:pPr>
          <w:pStyle w:val="af8"/>
          <w:jc w:val="right"/>
        </w:pPr>
        <w:r>
          <w:fldChar w:fldCharType="begin"/>
        </w:r>
        <w:r>
          <w:instrText>PAGE   \* MERGEFORMAT</w:instrText>
        </w:r>
        <w:r>
          <w:fldChar w:fldCharType="separate"/>
        </w:r>
        <w:r w:rsidR="00E6296F">
          <w:rPr>
            <w:noProof/>
          </w:rPr>
          <w:t>1</w:t>
        </w:r>
        <w:r>
          <w:fldChar w:fldCharType="end"/>
        </w:r>
      </w:p>
    </w:sdtContent>
  </w:sdt>
  <w:p w14:paraId="14FD7DCD" w14:textId="77777777" w:rsidR="00A90C8E" w:rsidRDefault="00A90C8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E8BEE" w14:textId="77777777" w:rsidR="00501176" w:rsidRDefault="00501176">
      <w:r>
        <w:separator/>
      </w:r>
    </w:p>
  </w:footnote>
  <w:footnote w:type="continuationSeparator" w:id="0">
    <w:p w14:paraId="5E44DA29" w14:textId="77777777" w:rsidR="00501176" w:rsidRDefault="00501176">
      <w:r>
        <w:continuationSeparator/>
      </w:r>
    </w:p>
  </w:footnote>
  <w:footnote w:type="continuationNotice" w:id="1">
    <w:p w14:paraId="440633F9" w14:textId="77777777" w:rsidR="00501176" w:rsidRDefault="005011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6">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5">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6">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2">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103"/>
  </w:num>
  <w:num w:numId="3">
    <w:abstractNumId w:val="3"/>
  </w:num>
  <w:num w:numId="4">
    <w:abstractNumId w:val="1"/>
  </w:num>
  <w:num w:numId="5">
    <w:abstractNumId w:val="0"/>
  </w:num>
  <w:num w:numId="6">
    <w:abstractNumId w:val="28"/>
  </w:num>
  <w:num w:numId="7">
    <w:abstractNumId w:val="17"/>
  </w:num>
  <w:num w:numId="8">
    <w:abstractNumId w:val="96"/>
  </w:num>
  <w:num w:numId="9">
    <w:abstractNumId w:val="32"/>
  </w:num>
  <w:num w:numId="10">
    <w:abstractNumId w:val="46"/>
  </w:num>
  <w:num w:numId="11">
    <w:abstractNumId w:val="41"/>
  </w:num>
  <w:num w:numId="12">
    <w:abstractNumId w:val="95"/>
  </w:num>
  <w:num w:numId="13">
    <w:abstractNumId w:val="18"/>
  </w:num>
  <w:num w:numId="14">
    <w:abstractNumId w:val="58"/>
  </w:num>
  <w:num w:numId="15">
    <w:abstractNumId w:val="16"/>
  </w:num>
  <w:num w:numId="16">
    <w:abstractNumId w:val="22"/>
  </w:num>
  <w:num w:numId="17">
    <w:abstractNumId w:val="101"/>
  </w:num>
  <w:num w:numId="18">
    <w:abstractNumId w:val="21"/>
  </w:num>
  <w:num w:numId="19">
    <w:abstractNumId w:val="143"/>
  </w:num>
  <w:num w:numId="20">
    <w:abstractNumId w:val="15"/>
  </w:num>
  <w:num w:numId="21">
    <w:abstractNumId w:val="99"/>
  </w:num>
  <w:num w:numId="22">
    <w:abstractNumId w:val="25"/>
  </w:num>
  <w:num w:numId="23">
    <w:abstractNumId w:val="124"/>
  </w:num>
  <w:num w:numId="24">
    <w:abstractNumId w:val="98"/>
  </w:num>
  <w:num w:numId="25">
    <w:abstractNumId w:val="35"/>
  </w:num>
  <w:num w:numId="26">
    <w:abstractNumId w:val="86"/>
  </w:num>
  <w:num w:numId="27">
    <w:abstractNumId w:val="83"/>
  </w:num>
  <w:num w:numId="28">
    <w:abstractNumId w:val="104"/>
  </w:num>
  <w:num w:numId="29">
    <w:abstractNumId w:val="128"/>
  </w:num>
  <w:num w:numId="30">
    <w:abstractNumId w:val="89"/>
  </w:num>
  <w:num w:numId="31">
    <w:abstractNumId w:val="75"/>
  </w:num>
  <w:num w:numId="32">
    <w:abstractNumId w:val="63"/>
  </w:num>
  <w:num w:numId="33">
    <w:abstractNumId w:val="62"/>
  </w:num>
  <w:num w:numId="34">
    <w:abstractNumId w:val="120"/>
  </w:num>
  <w:num w:numId="35">
    <w:abstractNumId w:val="112"/>
  </w:num>
  <w:num w:numId="36">
    <w:abstractNumId w:val="84"/>
  </w:num>
  <w:num w:numId="37">
    <w:abstractNumId w:val="139"/>
  </w:num>
  <w:num w:numId="38">
    <w:abstractNumId w:val="51"/>
  </w:num>
  <w:num w:numId="39">
    <w:abstractNumId w:val="141"/>
  </w:num>
  <w:num w:numId="40">
    <w:abstractNumId w:val="135"/>
  </w:num>
  <w:num w:numId="41">
    <w:abstractNumId w:val="91"/>
  </w:num>
  <w:num w:numId="42">
    <w:abstractNumId w:val="106"/>
  </w:num>
  <w:num w:numId="43">
    <w:abstractNumId w:val="118"/>
  </w:num>
  <w:num w:numId="44">
    <w:abstractNumId w:val="44"/>
  </w:num>
  <w:num w:numId="45">
    <w:abstractNumId w:val="78"/>
  </w:num>
  <w:num w:numId="46">
    <w:abstractNumId w:val="60"/>
  </w:num>
  <w:num w:numId="47">
    <w:abstractNumId w:val="136"/>
  </w:num>
  <w:num w:numId="48">
    <w:abstractNumId w:val="49"/>
  </w:num>
  <w:num w:numId="49">
    <w:abstractNumId w:val="19"/>
  </w:num>
  <w:num w:numId="50">
    <w:abstractNumId w:val="69"/>
  </w:num>
  <w:num w:numId="51">
    <w:abstractNumId w:val="81"/>
  </w:num>
  <w:num w:numId="52">
    <w:abstractNumId w:val="29"/>
  </w:num>
  <w:num w:numId="53">
    <w:abstractNumId w:val="70"/>
  </w:num>
  <w:num w:numId="54">
    <w:abstractNumId w:val="79"/>
  </w:num>
  <w:num w:numId="55">
    <w:abstractNumId w:val="140"/>
  </w:num>
  <w:num w:numId="56">
    <w:abstractNumId w:val="31"/>
  </w:num>
  <w:num w:numId="57">
    <w:abstractNumId w:val="30"/>
  </w:num>
  <w:num w:numId="58">
    <w:abstractNumId w:val="131"/>
  </w:num>
  <w:num w:numId="59">
    <w:abstractNumId w:val="100"/>
  </w:num>
  <w:num w:numId="60">
    <w:abstractNumId w:val="87"/>
  </w:num>
  <w:num w:numId="61">
    <w:abstractNumId w:val="130"/>
  </w:num>
  <w:num w:numId="62">
    <w:abstractNumId w:val="14"/>
  </w:num>
  <w:num w:numId="63">
    <w:abstractNumId w:val="67"/>
  </w:num>
  <w:num w:numId="64">
    <w:abstractNumId w:val="132"/>
  </w:num>
  <w:num w:numId="65">
    <w:abstractNumId w:val="116"/>
  </w:num>
  <w:num w:numId="66">
    <w:abstractNumId w:val="107"/>
  </w:num>
  <w:num w:numId="67">
    <w:abstractNumId w:val="127"/>
  </w:num>
  <w:num w:numId="68">
    <w:abstractNumId w:val="61"/>
  </w:num>
  <w:num w:numId="69">
    <w:abstractNumId w:val="52"/>
  </w:num>
  <w:num w:numId="70">
    <w:abstractNumId w:val="105"/>
  </w:num>
  <w:num w:numId="71">
    <w:abstractNumId w:val="26"/>
  </w:num>
  <w:num w:numId="72">
    <w:abstractNumId w:val="66"/>
  </w:num>
  <w:num w:numId="73">
    <w:abstractNumId w:val="74"/>
  </w:num>
  <w:num w:numId="74">
    <w:abstractNumId w:val="12"/>
  </w:num>
  <w:num w:numId="75">
    <w:abstractNumId w:val="40"/>
  </w:num>
  <w:num w:numId="76">
    <w:abstractNumId w:val="92"/>
  </w:num>
  <w:num w:numId="77">
    <w:abstractNumId w:val="23"/>
  </w:num>
  <w:num w:numId="78">
    <w:abstractNumId w:val="90"/>
  </w:num>
  <w:num w:numId="79">
    <w:abstractNumId w:val="134"/>
  </w:num>
  <w:num w:numId="80">
    <w:abstractNumId w:val="122"/>
  </w:num>
  <w:num w:numId="81">
    <w:abstractNumId w:val="137"/>
  </w:num>
  <w:num w:numId="82">
    <w:abstractNumId w:val="109"/>
  </w:num>
  <w:num w:numId="83">
    <w:abstractNumId w:val="72"/>
  </w:num>
  <w:num w:numId="84">
    <w:abstractNumId w:val="37"/>
  </w:num>
  <w:num w:numId="85">
    <w:abstractNumId w:val="71"/>
  </w:num>
  <w:num w:numId="86">
    <w:abstractNumId w:val="133"/>
  </w:num>
  <w:num w:numId="87">
    <w:abstractNumId w:val="50"/>
  </w:num>
  <w:num w:numId="88">
    <w:abstractNumId w:val="24"/>
  </w:num>
  <w:num w:numId="89">
    <w:abstractNumId w:val="68"/>
  </w:num>
  <w:num w:numId="90">
    <w:abstractNumId w:val="111"/>
  </w:num>
  <w:num w:numId="91">
    <w:abstractNumId w:val="93"/>
  </w:num>
  <w:num w:numId="92">
    <w:abstractNumId w:val="36"/>
  </w:num>
  <w:num w:numId="93">
    <w:abstractNumId w:val="33"/>
  </w:num>
  <w:num w:numId="94">
    <w:abstractNumId w:val="65"/>
  </w:num>
  <w:num w:numId="95">
    <w:abstractNumId w:val="55"/>
  </w:num>
  <w:num w:numId="96">
    <w:abstractNumId w:val="34"/>
  </w:num>
  <w:num w:numId="97">
    <w:abstractNumId w:val="138"/>
  </w:num>
  <w:num w:numId="98">
    <w:abstractNumId w:val="20"/>
  </w:num>
  <w:num w:numId="99">
    <w:abstractNumId w:val="54"/>
  </w:num>
  <w:num w:numId="100">
    <w:abstractNumId w:val="42"/>
  </w:num>
  <w:num w:numId="101">
    <w:abstractNumId w:val="77"/>
  </w:num>
  <w:num w:numId="102">
    <w:abstractNumId w:val="121"/>
  </w:num>
  <w:num w:numId="103">
    <w:abstractNumId w:val="102"/>
  </w:num>
  <w:num w:numId="104">
    <w:abstractNumId w:val="115"/>
  </w:num>
  <w:num w:numId="105">
    <w:abstractNumId w:val="142"/>
  </w:num>
  <w:num w:numId="106">
    <w:abstractNumId w:val="129"/>
  </w:num>
  <w:num w:numId="107">
    <w:abstractNumId w:val="39"/>
  </w:num>
  <w:num w:numId="108">
    <w:abstractNumId w:val="94"/>
  </w:num>
  <w:num w:numId="109">
    <w:abstractNumId w:val="113"/>
  </w:num>
  <w:num w:numId="110">
    <w:abstractNumId w:val="13"/>
  </w:num>
  <w:num w:numId="111">
    <w:abstractNumId w:val="108"/>
  </w:num>
  <w:num w:numId="112">
    <w:abstractNumId w:val="64"/>
  </w:num>
  <w:num w:numId="113">
    <w:abstractNumId w:val="76"/>
  </w:num>
  <w:num w:numId="114">
    <w:abstractNumId w:val="38"/>
  </w:num>
  <w:num w:numId="115">
    <w:abstractNumId w:val="27"/>
  </w:num>
  <w:num w:numId="116">
    <w:abstractNumId w:val="123"/>
  </w:num>
  <w:num w:numId="117">
    <w:abstractNumId w:val="56"/>
  </w:num>
  <w:num w:numId="118">
    <w:abstractNumId w:val="110"/>
  </w:num>
  <w:num w:numId="119">
    <w:abstractNumId w:val="126"/>
  </w:num>
  <w:num w:numId="120">
    <w:abstractNumId w:val="43"/>
  </w:num>
  <w:num w:numId="121">
    <w:abstractNumId w:val="73"/>
  </w:num>
  <w:num w:numId="122">
    <w:abstractNumId w:val="45"/>
  </w:num>
  <w:num w:numId="123">
    <w:abstractNumId w:val="125"/>
  </w:num>
  <w:num w:numId="124">
    <w:abstractNumId w:val="59"/>
  </w:num>
  <w:num w:numId="125">
    <w:abstractNumId w:val="117"/>
  </w:num>
  <w:num w:numId="126">
    <w:abstractNumId w:val="53"/>
  </w:num>
  <w:num w:numId="127">
    <w:abstractNumId w:val="80"/>
  </w:num>
  <w:num w:numId="128">
    <w:abstractNumId w:val="88"/>
  </w:num>
  <w:num w:numId="129">
    <w:abstractNumId w:val="57"/>
  </w:num>
  <w:num w:numId="130">
    <w:abstractNumId w:val="11"/>
  </w:num>
  <w:num w:numId="131">
    <w:abstractNumId w:val="114"/>
  </w:num>
  <w:num w:numId="132">
    <w:abstractNumId w:val="97"/>
  </w:num>
  <w:num w:numId="133">
    <w:abstractNumId w:val="82"/>
  </w:num>
  <w:num w:numId="134">
    <w:abstractNumId w:val="119"/>
  </w:num>
  <w:num w:numId="135">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2F"/>
    <w:rsid w:val="0000073A"/>
    <w:rsid w:val="00000A43"/>
    <w:rsid w:val="0000156D"/>
    <w:rsid w:val="00001902"/>
    <w:rsid w:val="00001985"/>
    <w:rsid w:val="00002F4A"/>
    <w:rsid w:val="00003BA2"/>
    <w:rsid w:val="00003BB0"/>
    <w:rsid w:val="00003CE9"/>
    <w:rsid w:val="00004878"/>
    <w:rsid w:val="00005275"/>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40F"/>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4090A"/>
    <w:rsid w:val="00040ED7"/>
    <w:rsid w:val="00041EA0"/>
    <w:rsid w:val="00041F1C"/>
    <w:rsid w:val="000421BB"/>
    <w:rsid w:val="0004235D"/>
    <w:rsid w:val="00044567"/>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9A"/>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2AD"/>
    <w:rsid w:val="00075FFA"/>
    <w:rsid w:val="000769E9"/>
    <w:rsid w:val="00076FE5"/>
    <w:rsid w:val="00077507"/>
    <w:rsid w:val="00077BA0"/>
    <w:rsid w:val="00077CF3"/>
    <w:rsid w:val="0008016C"/>
    <w:rsid w:val="00081AB9"/>
    <w:rsid w:val="00081BB8"/>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0EC"/>
    <w:rsid w:val="000A3302"/>
    <w:rsid w:val="000A400A"/>
    <w:rsid w:val="000A4270"/>
    <w:rsid w:val="000A4398"/>
    <w:rsid w:val="000A6ABC"/>
    <w:rsid w:val="000A70B4"/>
    <w:rsid w:val="000A7942"/>
    <w:rsid w:val="000B0A11"/>
    <w:rsid w:val="000B0F5D"/>
    <w:rsid w:val="000B1A7F"/>
    <w:rsid w:val="000B2492"/>
    <w:rsid w:val="000B2839"/>
    <w:rsid w:val="000B324D"/>
    <w:rsid w:val="000B3344"/>
    <w:rsid w:val="000B35A3"/>
    <w:rsid w:val="000B39EE"/>
    <w:rsid w:val="000B3E55"/>
    <w:rsid w:val="000B439F"/>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CB"/>
    <w:rsid w:val="000E20DF"/>
    <w:rsid w:val="000E2B9A"/>
    <w:rsid w:val="000E3C54"/>
    <w:rsid w:val="000E3D4E"/>
    <w:rsid w:val="000E4205"/>
    <w:rsid w:val="000E4858"/>
    <w:rsid w:val="000E4B6F"/>
    <w:rsid w:val="000E4ED7"/>
    <w:rsid w:val="000E526B"/>
    <w:rsid w:val="000E547F"/>
    <w:rsid w:val="000E688A"/>
    <w:rsid w:val="000E6C82"/>
    <w:rsid w:val="000E6CB6"/>
    <w:rsid w:val="000E7133"/>
    <w:rsid w:val="000F1C27"/>
    <w:rsid w:val="000F1C66"/>
    <w:rsid w:val="000F26F0"/>
    <w:rsid w:val="000F2BF4"/>
    <w:rsid w:val="000F2C39"/>
    <w:rsid w:val="000F2C4F"/>
    <w:rsid w:val="000F3C70"/>
    <w:rsid w:val="000F40F9"/>
    <w:rsid w:val="000F41B1"/>
    <w:rsid w:val="000F5D3A"/>
    <w:rsid w:val="000F60CD"/>
    <w:rsid w:val="000F6730"/>
    <w:rsid w:val="000F6DC2"/>
    <w:rsid w:val="000F6F23"/>
    <w:rsid w:val="000F77FE"/>
    <w:rsid w:val="00100127"/>
    <w:rsid w:val="00100F02"/>
    <w:rsid w:val="00102225"/>
    <w:rsid w:val="00102D0B"/>
    <w:rsid w:val="00102E77"/>
    <w:rsid w:val="00103D33"/>
    <w:rsid w:val="00103E90"/>
    <w:rsid w:val="0010481D"/>
    <w:rsid w:val="001049F6"/>
    <w:rsid w:val="00104D9A"/>
    <w:rsid w:val="00104E94"/>
    <w:rsid w:val="00105006"/>
    <w:rsid w:val="00105EBC"/>
    <w:rsid w:val="00106452"/>
    <w:rsid w:val="0010656D"/>
    <w:rsid w:val="0010691A"/>
    <w:rsid w:val="00106DA1"/>
    <w:rsid w:val="001074EA"/>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1A31"/>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4A2F"/>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0D4"/>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F0"/>
    <w:rsid w:val="001E1454"/>
    <w:rsid w:val="001E14C0"/>
    <w:rsid w:val="001E181A"/>
    <w:rsid w:val="001E1ED3"/>
    <w:rsid w:val="001E2192"/>
    <w:rsid w:val="001E22E2"/>
    <w:rsid w:val="001E269F"/>
    <w:rsid w:val="001E29BF"/>
    <w:rsid w:val="001E3551"/>
    <w:rsid w:val="001E3C41"/>
    <w:rsid w:val="001E3D16"/>
    <w:rsid w:val="001E482B"/>
    <w:rsid w:val="001E50E5"/>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46B"/>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A4B"/>
    <w:rsid w:val="00245C1F"/>
    <w:rsid w:val="00245F9F"/>
    <w:rsid w:val="00245FBF"/>
    <w:rsid w:val="002463D2"/>
    <w:rsid w:val="00247B74"/>
    <w:rsid w:val="00250729"/>
    <w:rsid w:val="0025083B"/>
    <w:rsid w:val="002515CB"/>
    <w:rsid w:val="00252251"/>
    <w:rsid w:val="00252D6A"/>
    <w:rsid w:val="0025327F"/>
    <w:rsid w:val="00253E32"/>
    <w:rsid w:val="00253FCD"/>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69B"/>
    <w:rsid w:val="00297045"/>
    <w:rsid w:val="002A15B0"/>
    <w:rsid w:val="002A15B1"/>
    <w:rsid w:val="002A22C0"/>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7AB"/>
    <w:rsid w:val="002B4D6B"/>
    <w:rsid w:val="002B50F0"/>
    <w:rsid w:val="002B58F6"/>
    <w:rsid w:val="002B65E0"/>
    <w:rsid w:val="002B6728"/>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E6"/>
    <w:rsid w:val="002D084D"/>
    <w:rsid w:val="002D089C"/>
    <w:rsid w:val="002D095F"/>
    <w:rsid w:val="002D1A8C"/>
    <w:rsid w:val="002D24DE"/>
    <w:rsid w:val="002D24EA"/>
    <w:rsid w:val="002D2A29"/>
    <w:rsid w:val="002D2C9F"/>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63EF"/>
    <w:rsid w:val="002F6459"/>
    <w:rsid w:val="002F67FD"/>
    <w:rsid w:val="00300CDB"/>
    <w:rsid w:val="0030108B"/>
    <w:rsid w:val="00301DAD"/>
    <w:rsid w:val="003024C6"/>
    <w:rsid w:val="00302A20"/>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4A7"/>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CEA"/>
    <w:rsid w:val="00343106"/>
    <w:rsid w:val="003440F9"/>
    <w:rsid w:val="00344766"/>
    <w:rsid w:val="00345FF5"/>
    <w:rsid w:val="003469E4"/>
    <w:rsid w:val="00347482"/>
    <w:rsid w:val="00347E36"/>
    <w:rsid w:val="00350172"/>
    <w:rsid w:val="00350523"/>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50F2"/>
    <w:rsid w:val="003755A0"/>
    <w:rsid w:val="00375CAC"/>
    <w:rsid w:val="00376197"/>
    <w:rsid w:val="00376B18"/>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D71"/>
    <w:rsid w:val="003C1E36"/>
    <w:rsid w:val="003C27EA"/>
    <w:rsid w:val="003C31D3"/>
    <w:rsid w:val="003C4BCC"/>
    <w:rsid w:val="003C52BC"/>
    <w:rsid w:val="003C6252"/>
    <w:rsid w:val="003C6823"/>
    <w:rsid w:val="003C6E1E"/>
    <w:rsid w:val="003C757C"/>
    <w:rsid w:val="003C784B"/>
    <w:rsid w:val="003C7AF5"/>
    <w:rsid w:val="003D05AB"/>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698"/>
    <w:rsid w:val="003E27FF"/>
    <w:rsid w:val="003E2C66"/>
    <w:rsid w:val="003E2DC5"/>
    <w:rsid w:val="003E2F22"/>
    <w:rsid w:val="003E345A"/>
    <w:rsid w:val="003E4890"/>
    <w:rsid w:val="003E4BF7"/>
    <w:rsid w:val="003E4DC1"/>
    <w:rsid w:val="003E4FAD"/>
    <w:rsid w:val="003E6250"/>
    <w:rsid w:val="003E66E0"/>
    <w:rsid w:val="003E684C"/>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489"/>
    <w:rsid w:val="00452A5A"/>
    <w:rsid w:val="0045307C"/>
    <w:rsid w:val="00453432"/>
    <w:rsid w:val="004537F8"/>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17FF"/>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176"/>
    <w:rsid w:val="005016E8"/>
    <w:rsid w:val="0050182E"/>
    <w:rsid w:val="005024CD"/>
    <w:rsid w:val="00502632"/>
    <w:rsid w:val="00502DA6"/>
    <w:rsid w:val="00502EEB"/>
    <w:rsid w:val="00503911"/>
    <w:rsid w:val="00504242"/>
    <w:rsid w:val="00504B06"/>
    <w:rsid w:val="0050564E"/>
    <w:rsid w:val="00505BA4"/>
    <w:rsid w:val="00505ED5"/>
    <w:rsid w:val="00506395"/>
    <w:rsid w:val="00506DA4"/>
    <w:rsid w:val="00506E8A"/>
    <w:rsid w:val="00510077"/>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305D7"/>
    <w:rsid w:val="00531100"/>
    <w:rsid w:val="0053284E"/>
    <w:rsid w:val="00533B86"/>
    <w:rsid w:val="00533CD2"/>
    <w:rsid w:val="0053427F"/>
    <w:rsid w:val="005343F9"/>
    <w:rsid w:val="00535525"/>
    <w:rsid w:val="00535751"/>
    <w:rsid w:val="00535A0C"/>
    <w:rsid w:val="00536339"/>
    <w:rsid w:val="0053734F"/>
    <w:rsid w:val="005375E1"/>
    <w:rsid w:val="00537755"/>
    <w:rsid w:val="00540515"/>
    <w:rsid w:val="005409CD"/>
    <w:rsid w:val="00540B71"/>
    <w:rsid w:val="00541623"/>
    <w:rsid w:val="00541827"/>
    <w:rsid w:val="00541DC2"/>
    <w:rsid w:val="005428AC"/>
    <w:rsid w:val="00542939"/>
    <w:rsid w:val="005455E7"/>
    <w:rsid w:val="0054586E"/>
    <w:rsid w:val="00545CB6"/>
    <w:rsid w:val="0054616C"/>
    <w:rsid w:val="005463DA"/>
    <w:rsid w:val="005470F4"/>
    <w:rsid w:val="00547FDA"/>
    <w:rsid w:val="00550132"/>
    <w:rsid w:val="00550226"/>
    <w:rsid w:val="0055072E"/>
    <w:rsid w:val="00551201"/>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7F3"/>
    <w:rsid w:val="005A5EBF"/>
    <w:rsid w:val="005A610A"/>
    <w:rsid w:val="005A637F"/>
    <w:rsid w:val="005A6E52"/>
    <w:rsid w:val="005A6F73"/>
    <w:rsid w:val="005A7D12"/>
    <w:rsid w:val="005B0A5D"/>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1AB6"/>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D27"/>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DBC"/>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87F2A"/>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797D"/>
    <w:rsid w:val="00697C8F"/>
    <w:rsid w:val="006A0083"/>
    <w:rsid w:val="006A00A2"/>
    <w:rsid w:val="006A09A4"/>
    <w:rsid w:val="006A136E"/>
    <w:rsid w:val="006A204D"/>
    <w:rsid w:val="006A2A74"/>
    <w:rsid w:val="006A32CB"/>
    <w:rsid w:val="006A3CB3"/>
    <w:rsid w:val="006A48A1"/>
    <w:rsid w:val="006A49E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A66"/>
    <w:rsid w:val="006E560F"/>
    <w:rsid w:val="006E63A2"/>
    <w:rsid w:val="006E72C9"/>
    <w:rsid w:val="006E7A46"/>
    <w:rsid w:val="006E7AFA"/>
    <w:rsid w:val="006F073B"/>
    <w:rsid w:val="006F0832"/>
    <w:rsid w:val="006F0B45"/>
    <w:rsid w:val="006F0EC7"/>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FDB"/>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CD8"/>
    <w:rsid w:val="00800EBB"/>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8D8"/>
    <w:rsid w:val="008269D3"/>
    <w:rsid w:val="00826E69"/>
    <w:rsid w:val="008271EE"/>
    <w:rsid w:val="00827BFF"/>
    <w:rsid w:val="00827FB4"/>
    <w:rsid w:val="00830281"/>
    <w:rsid w:val="00830433"/>
    <w:rsid w:val="008304CE"/>
    <w:rsid w:val="00830780"/>
    <w:rsid w:val="0083189C"/>
    <w:rsid w:val="00832313"/>
    <w:rsid w:val="0083278F"/>
    <w:rsid w:val="00833B5D"/>
    <w:rsid w:val="008341D3"/>
    <w:rsid w:val="008346C5"/>
    <w:rsid w:val="00834F09"/>
    <w:rsid w:val="0083503C"/>
    <w:rsid w:val="0083504B"/>
    <w:rsid w:val="00835C00"/>
    <w:rsid w:val="00837542"/>
    <w:rsid w:val="008404DC"/>
    <w:rsid w:val="00840AD3"/>
    <w:rsid w:val="008435CB"/>
    <w:rsid w:val="00843AAC"/>
    <w:rsid w:val="008442A7"/>
    <w:rsid w:val="00844593"/>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48"/>
    <w:rsid w:val="008834F2"/>
    <w:rsid w:val="00883717"/>
    <w:rsid w:val="00883BFC"/>
    <w:rsid w:val="00883CCE"/>
    <w:rsid w:val="00883DBD"/>
    <w:rsid w:val="00884AF1"/>
    <w:rsid w:val="00885D17"/>
    <w:rsid w:val="00886050"/>
    <w:rsid w:val="00886C55"/>
    <w:rsid w:val="00886DB0"/>
    <w:rsid w:val="00886E3C"/>
    <w:rsid w:val="0089160E"/>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1DFE"/>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26EE"/>
    <w:rsid w:val="008F34A6"/>
    <w:rsid w:val="008F35CE"/>
    <w:rsid w:val="008F35EC"/>
    <w:rsid w:val="008F59CA"/>
    <w:rsid w:val="008F5BCC"/>
    <w:rsid w:val="008F6011"/>
    <w:rsid w:val="008F6267"/>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2548"/>
    <w:rsid w:val="00952E78"/>
    <w:rsid w:val="00953830"/>
    <w:rsid w:val="009539B6"/>
    <w:rsid w:val="00953C21"/>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A85"/>
    <w:rsid w:val="00975704"/>
    <w:rsid w:val="00975A58"/>
    <w:rsid w:val="00975B48"/>
    <w:rsid w:val="00976A96"/>
    <w:rsid w:val="0097749C"/>
    <w:rsid w:val="00977917"/>
    <w:rsid w:val="009802DD"/>
    <w:rsid w:val="009813E6"/>
    <w:rsid w:val="00981EBA"/>
    <w:rsid w:val="0098303D"/>
    <w:rsid w:val="00983110"/>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3550"/>
    <w:rsid w:val="00993D70"/>
    <w:rsid w:val="00993D8F"/>
    <w:rsid w:val="00994123"/>
    <w:rsid w:val="009946F0"/>
    <w:rsid w:val="0099517C"/>
    <w:rsid w:val="009953E0"/>
    <w:rsid w:val="009959B5"/>
    <w:rsid w:val="00995D7D"/>
    <w:rsid w:val="009965CD"/>
    <w:rsid w:val="00996741"/>
    <w:rsid w:val="00996E9E"/>
    <w:rsid w:val="00997494"/>
    <w:rsid w:val="00997873"/>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93"/>
    <w:rsid w:val="009D6AA6"/>
    <w:rsid w:val="009D6CFE"/>
    <w:rsid w:val="009D7510"/>
    <w:rsid w:val="009D795A"/>
    <w:rsid w:val="009D7BED"/>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0CA9"/>
    <w:rsid w:val="00A11FCD"/>
    <w:rsid w:val="00A121DE"/>
    <w:rsid w:val="00A12570"/>
    <w:rsid w:val="00A125EF"/>
    <w:rsid w:val="00A127C8"/>
    <w:rsid w:val="00A12BB9"/>
    <w:rsid w:val="00A12C89"/>
    <w:rsid w:val="00A12EFF"/>
    <w:rsid w:val="00A1331E"/>
    <w:rsid w:val="00A146A2"/>
    <w:rsid w:val="00A1543B"/>
    <w:rsid w:val="00A157FF"/>
    <w:rsid w:val="00A15A52"/>
    <w:rsid w:val="00A15F4D"/>
    <w:rsid w:val="00A16183"/>
    <w:rsid w:val="00A162A1"/>
    <w:rsid w:val="00A16CE0"/>
    <w:rsid w:val="00A17327"/>
    <w:rsid w:val="00A175D3"/>
    <w:rsid w:val="00A17621"/>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0D9A"/>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90314"/>
    <w:rsid w:val="00A907F1"/>
    <w:rsid w:val="00A90C8E"/>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6001"/>
    <w:rsid w:val="00AC6589"/>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2613"/>
    <w:rsid w:val="00B12769"/>
    <w:rsid w:val="00B13683"/>
    <w:rsid w:val="00B139DB"/>
    <w:rsid w:val="00B14CB3"/>
    <w:rsid w:val="00B14FC2"/>
    <w:rsid w:val="00B14FE9"/>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B81"/>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B7E92"/>
    <w:rsid w:val="00BC0951"/>
    <w:rsid w:val="00BC0E4D"/>
    <w:rsid w:val="00BC1A29"/>
    <w:rsid w:val="00BC1C70"/>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1DA3"/>
    <w:rsid w:val="00BD218F"/>
    <w:rsid w:val="00BD2A03"/>
    <w:rsid w:val="00BD2F1E"/>
    <w:rsid w:val="00BD3162"/>
    <w:rsid w:val="00BD353F"/>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4000"/>
    <w:rsid w:val="00BF4773"/>
    <w:rsid w:val="00BF59E4"/>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00"/>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5FB5"/>
    <w:rsid w:val="00D362F1"/>
    <w:rsid w:val="00D3636E"/>
    <w:rsid w:val="00D3713E"/>
    <w:rsid w:val="00D37876"/>
    <w:rsid w:val="00D37E54"/>
    <w:rsid w:val="00D40164"/>
    <w:rsid w:val="00D4023A"/>
    <w:rsid w:val="00D41804"/>
    <w:rsid w:val="00D4196E"/>
    <w:rsid w:val="00D4203A"/>
    <w:rsid w:val="00D42394"/>
    <w:rsid w:val="00D42453"/>
    <w:rsid w:val="00D42A3C"/>
    <w:rsid w:val="00D4322A"/>
    <w:rsid w:val="00D44961"/>
    <w:rsid w:val="00D44989"/>
    <w:rsid w:val="00D45136"/>
    <w:rsid w:val="00D45AD6"/>
    <w:rsid w:val="00D47E71"/>
    <w:rsid w:val="00D47F8C"/>
    <w:rsid w:val="00D50016"/>
    <w:rsid w:val="00D50799"/>
    <w:rsid w:val="00D50ABD"/>
    <w:rsid w:val="00D5124C"/>
    <w:rsid w:val="00D51D43"/>
    <w:rsid w:val="00D51E84"/>
    <w:rsid w:val="00D52048"/>
    <w:rsid w:val="00D522D2"/>
    <w:rsid w:val="00D525E2"/>
    <w:rsid w:val="00D53067"/>
    <w:rsid w:val="00D53421"/>
    <w:rsid w:val="00D53E3E"/>
    <w:rsid w:val="00D556FE"/>
    <w:rsid w:val="00D55DC9"/>
    <w:rsid w:val="00D5632C"/>
    <w:rsid w:val="00D563E7"/>
    <w:rsid w:val="00D5796A"/>
    <w:rsid w:val="00D6037C"/>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22C6"/>
    <w:rsid w:val="00DC2386"/>
    <w:rsid w:val="00DC2B10"/>
    <w:rsid w:val="00DC3EBD"/>
    <w:rsid w:val="00DC4A49"/>
    <w:rsid w:val="00DC5416"/>
    <w:rsid w:val="00DC6126"/>
    <w:rsid w:val="00DC63E5"/>
    <w:rsid w:val="00DC66C1"/>
    <w:rsid w:val="00DD0209"/>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629"/>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50EAA"/>
    <w:rsid w:val="00E51092"/>
    <w:rsid w:val="00E531B5"/>
    <w:rsid w:val="00E53C1C"/>
    <w:rsid w:val="00E54117"/>
    <w:rsid w:val="00E54623"/>
    <w:rsid w:val="00E5464C"/>
    <w:rsid w:val="00E54E9B"/>
    <w:rsid w:val="00E559C0"/>
    <w:rsid w:val="00E563B2"/>
    <w:rsid w:val="00E57480"/>
    <w:rsid w:val="00E57911"/>
    <w:rsid w:val="00E57DAD"/>
    <w:rsid w:val="00E60215"/>
    <w:rsid w:val="00E60CED"/>
    <w:rsid w:val="00E60FBD"/>
    <w:rsid w:val="00E61C6B"/>
    <w:rsid w:val="00E61EA1"/>
    <w:rsid w:val="00E6296F"/>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F27"/>
    <w:rsid w:val="00EB5F9A"/>
    <w:rsid w:val="00EB6736"/>
    <w:rsid w:val="00EB6C45"/>
    <w:rsid w:val="00EB704D"/>
    <w:rsid w:val="00EB75C7"/>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DBB"/>
    <w:rsid w:val="00ED75C1"/>
    <w:rsid w:val="00ED7900"/>
    <w:rsid w:val="00ED7AC3"/>
    <w:rsid w:val="00ED7CD5"/>
    <w:rsid w:val="00ED7E50"/>
    <w:rsid w:val="00ED7E5B"/>
    <w:rsid w:val="00EE0430"/>
    <w:rsid w:val="00EE0590"/>
    <w:rsid w:val="00EE0ABD"/>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10270"/>
    <w:rsid w:val="00F1064D"/>
    <w:rsid w:val="00F10C03"/>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71D0"/>
    <w:rsid w:val="00F1790A"/>
    <w:rsid w:val="00F17C6F"/>
    <w:rsid w:val="00F17F70"/>
    <w:rsid w:val="00F20A06"/>
    <w:rsid w:val="00F20C86"/>
    <w:rsid w:val="00F211FC"/>
    <w:rsid w:val="00F21940"/>
    <w:rsid w:val="00F2220A"/>
    <w:rsid w:val="00F22D1C"/>
    <w:rsid w:val="00F23093"/>
    <w:rsid w:val="00F23656"/>
    <w:rsid w:val="00F23E92"/>
    <w:rsid w:val="00F243F5"/>
    <w:rsid w:val="00F250FC"/>
    <w:rsid w:val="00F259FB"/>
    <w:rsid w:val="00F26164"/>
    <w:rsid w:val="00F261F7"/>
    <w:rsid w:val="00F26DC2"/>
    <w:rsid w:val="00F27BD2"/>
    <w:rsid w:val="00F30A81"/>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29E4"/>
    <w:rsid w:val="00F530ED"/>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D94"/>
    <w:rsid w:val="00F71E0F"/>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4E05"/>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D14"/>
    <w:rsid w:val="00FA5EF5"/>
    <w:rsid w:val="00FA6405"/>
    <w:rsid w:val="00FA68E6"/>
    <w:rsid w:val="00FA6D14"/>
    <w:rsid w:val="00FA766E"/>
    <w:rsid w:val="00FA78D3"/>
    <w:rsid w:val="00FA796C"/>
    <w:rsid w:val="00FB0033"/>
    <w:rsid w:val="00FB0426"/>
    <w:rsid w:val="00FB17E5"/>
    <w:rsid w:val="00FB1971"/>
    <w:rsid w:val="00FB2A0C"/>
    <w:rsid w:val="00FB354B"/>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23A"/>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0B3"/>
    <w:rsid w:val="00FE4C73"/>
    <w:rsid w:val="00FE4CE5"/>
    <w:rsid w:val="00FE56A4"/>
    <w:rsid w:val="00FE5892"/>
    <w:rsid w:val="00FE59BB"/>
    <w:rsid w:val="00FE5EBA"/>
    <w:rsid w:val="00FE6A80"/>
    <w:rsid w:val="00FE6DC3"/>
    <w:rsid w:val="00FE71FF"/>
    <w:rsid w:val="00FE7B5D"/>
    <w:rsid w:val="00FE7D07"/>
    <w:rsid w:val="00FE7EF1"/>
    <w:rsid w:val="00FF0259"/>
    <w:rsid w:val="00FF080A"/>
    <w:rsid w:val="00FF0B43"/>
    <w:rsid w:val="00FF0B83"/>
    <w:rsid w:val="00FF1485"/>
    <w:rsid w:val="00FF1649"/>
    <w:rsid w:val="00FF1E13"/>
    <w:rsid w:val="00FF1F27"/>
    <w:rsid w:val="00FF265B"/>
    <w:rsid w:val="00FF37DC"/>
    <w:rsid w:val="00FF53D3"/>
    <w:rsid w:val="00FF5431"/>
    <w:rsid w:val="00FF668C"/>
    <w:rsid w:val="00FF6BC0"/>
    <w:rsid w:val="00FF6F0E"/>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30804">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351554">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544809">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04D827CB-F073-4796-AA0E-DDE167F4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113</Pages>
  <Words>21745</Words>
  <Characters>123949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145404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User</cp:lastModifiedBy>
  <cp:revision>25</cp:revision>
  <cp:lastPrinted>2024-11-25T03:52:00Z</cp:lastPrinted>
  <dcterms:created xsi:type="dcterms:W3CDTF">2024-11-13T07:39:00Z</dcterms:created>
  <dcterms:modified xsi:type="dcterms:W3CDTF">2024-12-11T03:30:00Z</dcterms:modified>
</cp:coreProperties>
</file>